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FF06" w14:textId="13EBDFFB" w:rsidR="00ED5A6D" w:rsidRPr="00861F68" w:rsidRDefault="00ED5A6D" w:rsidP="00ED5A6D">
      <w:pPr>
        <w:spacing w:before="16"/>
        <w:jc w:val="right"/>
        <w:rPr>
          <w:sz w:val="24"/>
          <w:szCs w:val="24"/>
          <w:lang w:val="et-EE"/>
        </w:rPr>
      </w:pPr>
      <w:r w:rsidRPr="00861F68">
        <w:rPr>
          <w:sz w:val="24"/>
          <w:szCs w:val="24"/>
          <w:lang w:val="et-EE"/>
        </w:rPr>
        <w:t xml:space="preserve">Kinnitatud </w:t>
      </w:r>
    </w:p>
    <w:p w14:paraId="6E02AF1C" w14:textId="697C6D00" w:rsidR="003354C5" w:rsidRPr="00861F68" w:rsidRDefault="003354C5" w:rsidP="00ED5A6D">
      <w:pPr>
        <w:spacing w:before="16"/>
        <w:jc w:val="right"/>
        <w:rPr>
          <w:sz w:val="24"/>
          <w:szCs w:val="24"/>
          <w:lang w:val="et-EE"/>
        </w:rPr>
      </w:pPr>
      <w:r w:rsidRPr="00861F68">
        <w:rPr>
          <w:sz w:val="24"/>
          <w:szCs w:val="24"/>
          <w:lang w:val="et-EE"/>
        </w:rPr>
        <w:t xml:space="preserve">toitumisnõustaja ja toitumisterapeudi </w:t>
      </w:r>
    </w:p>
    <w:p w14:paraId="6CEE47E8" w14:textId="77777777" w:rsidR="00CB350C" w:rsidRPr="00861F68" w:rsidRDefault="00675A2B" w:rsidP="00675A2B">
      <w:pPr>
        <w:spacing w:before="16"/>
        <w:jc w:val="right"/>
        <w:rPr>
          <w:sz w:val="24"/>
          <w:szCs w:val="24"/>
          <w:lang w:val="et-EE"/>
        </w:rPr>
      </w:pPr>
      <w:r w:rsidRPr="00861F68">
        <w:rPr>
          <w:sz w:val="24"/>
          <w:szCs w:val="24"/>
          <w:lang w:val="et-EE"/>
        </w:rPr>
        <w:t>kutsekomisjo</w:t>
      </w:r>
      <w:r w:rsidR="00CB350C" w:rsidRPr="00861F68">
        <w:rPr>
          <w:sz w:val="24"/>
          <w:szCs w:val="24"/>
          <w:lang w:val="et-EE"/>
        </w:rPr>
        <w:t xml:space="preserve">ni 11.10.2016 otsusega nr 3, </w:t>
      </w:r>
    </w:p>
    <w:p w14:paraId="26D2779A" w14:textId="19DC364C" w:rsidR="00ED5A6D" w:rsidRPr="00861F68" w:rsidRDefault="00CB350C" w:rsidP="00675A2B">
      <w:pPr>
        <w:spacing w:before="16"/>
        <w:jc w:val="right"/>
        <w:rPr>
          <w:sz w:val="24"/>
          <w:szCs w:val="24"/>
          <w:lang w:val="et-EE"/>
        </w:rPr>
      </w:pPr>
      <w:r w:rsidRPr="00861F68">
        <w:rPr>
          <w:sz w:val="24"/>
          <w:szCs w:val="24"/>
          <w:lang w:val="et-EE"/>
        </w:rPr>
        <w:t>muudetud 28.11.2016.otsusega nr 1</w:t>
      </w:r>
      <w:r w:rsidR="0084105C" w:rsidRPr="00861F68">
        <w:rPr>
          <w:sz w:val="24"/>
          <w:szCs w:val="24"/>
          <w:lang w:val="et-EE"/>
        </w:rPr>
        <w:t xml:space="preserve">, </w:t>
      </w:r>
    </w:p>
    <w:p w14:paraId="301BC007" w14:textId="730B7CF1" w:rsidR="0084105C" w:rsidRPr="00861F68" w:rsidRDefault="0084105C" w:rsidP="00675A2B">
      <w:pPr>
        <w:spacing w:before="16"/>
        <w:jc w:val="right"/>
        <w:rPr>
          <w:sz w:val="24"/>
          <w:szCs w:val="24"/>
          <w:lang w:val="et-EE"/>
        </w:rPr>
      </w:pPr>
      <w:r w:rsidRPr="00861F68">
        <w:rPr>
          <w:sz w:val="24"/>
          <w:szCs w:val="24"/>
          <w:lang w:val="et-EE"/>
        </w:rPr>
        <w:t>muu</w:t>
      </w:r>
      <w:r w:rsidR="0077748C" w:rsidRPr="00861F68">
        <w:rPr>
          <w:sz w:val="24"/>
          <w:szCs w:val="24"/>
          <w:lang w:val="et-EE"/>
        </w:rPr>
        <w:t>detud 16.05.2018 otsusega nr 2</w:t>
      </w:r>
    </w:p>
    <w:p w14:paraId="1AC51D8B" w14:textId="77777777" w:rsidR="00631D0F" w:rsidRPr="00861F68" w:rsidRDefault="00631D0F" w:rsidP="00675A2B">
      <w:pPr>
        <w:spacing w:before="16"/>
        <w:jc w:val="right"/>
        <w:rPr>
          <w:sz w:val="24"/>
          <w:szCs w:val="24"/>
          <w:lang w:val="et-EE"/>
        </w:rPr>
      </w:pPr>
    </w:p>
    <w:p w14:paraId="70846814" w14:textId="3A62956E" w:rsidR="00631D0F" w:rsidRPr="00861F68" w:rsidRDefault="00631D0F" w:rsidP="00675A2B">
      <w:pPr>
        <w:spacing w:before="16"/>
        <w:jc w:val="right"/>
        <w:rPr>
          <w:sz w:val="24"/>
          <w:szCs w:val="24"/>
          <w:lang w:val="et-EE"/>
        </w:rPr>
      </w:pPr>
      <w:r w:rsidRPr="00861F68">
        <w:rPr>
          <w:sz w:val="24"/>
          <w:szCs w:val="24"/>
          <w:lang w:val="et-EE"/>
        </w:rPr>
        <w:t>NB! Hindamisstandard võib täiendavalt täpsustuda</w:t>
      </w:r>
    </w:p>
    <w:p w14:paraId="1972362D" w14:textId="77777777" w:rsidR="00CB350C" w:rsidRPr="00861F68" w:rsidRDefault="00CB350C" w:rsidP="00675A2B">
      <w:pPr>
        <w:spacing w:before="16"/>
        <w:jc w:val="right"/>
        <w:rPr>
          <w:rFonts w:eastAsia="Calibri"/>
          <w:b/>
          <w:sz w:val="24"/>
          <w:szCs w:val="24"/>
          <w:lang w:val="et-EE"/>
        </w:rPr>
      </w:pPr>
    </w:p>
    <w:p w14:paraId="712447EE" w14:textId="77777777" w:rsidR="009F7FBA" w:rsidRPr="00861F68" w:rsidRDefault="00037FA2" w:rsidP="006C5D7D">
      <w:pPr>
        <w:spacing w:before="16"/>
        <w:jc w:val="center"/>
        <w:rPr>
          <w:rFonts w:eastAsia="Calibri"/>
          <w:sz w:val="24"/>
          <w:szCs w:val="24"/>
          <w:lang w:val="et-EE"/>
        </w:rPr>
      </w:pPr>
      <w:r w:rsidRPr="00861F68">
        <w:rPr>
          <w:rFonts w:eastAsia="Calibri"/>
          <w:b/>
          <w:sz w:val="24"/>
          <w:szCs w:val="24"/>
          <w:lang w:val="et-EE"/>
        </w:rPr>
        <w:t xml:space="preserve">Toitumisnõustaja </w:t>
      </w:r>
      <w:r w:rsidR="0099511D" w:rsidRPr="00861F68">
        <w:rPr>
          <w:rFonts w:eastAsia="Calibri"/>
          <w:b/>
          <w:sz w:val="24"/>
          <w:szCs w:val="24"/>
          <w:lang w:val="et-EE"/>
        </w:rPr>
        <w:t>k</w:t>
      </w:r>
      <w:r w:rsidR="0099511D" w:rsidRPr="00861F68">
        <w:rPr>
          <w:rFonts w:eastAsia="Calibri"/>
          <w:b/>
          <w:spacing w:val="-1"/>
          <w:sz w:val="24"/>
          <w:szCs w:val="24"/>
          <w:lang w:val="et-EE"/>
        </w:rPr>
        <w:t>u</w:t>
      </w:r>
      <w:r w:rsidR="0099511D" w:rsidRPr="00861F68">
        <w:rPr>
          <w:rFonts w:eastAsia="Calibri"/>
          <w:b/>
          <w:sz w:val="24"/>
          <w:szCs w:val="24"/>
          <w:lang w:val="et-EE"/>
        </w:rPr>
        <w:t>t</w:t>
      </w:r>
      <w:r w:rsidR="0099511D" w:rsidRPr="00861F68">
        <w:rPr>
          <w:rFonts w:eastAsia="Calibri"/>
          <w:b/>
          <w:spacing w:val="1"/>
          <w:sz w:val="24"/>
          <w:szCs w:val="24"/>
          <w:lang w:val="et-EE"/>
        </w:rPr>
        <w:t>s</w:t>
      </w:r>
      <w:r w:rsidR="0099511D" w:rsidRPr="00861F68">
        <w:rPr>
          <w:rFonts w:eastAsia="Calibri"/>
          <w:b/>
          <w:sz w:val="24"/>
          <w:szCs w:val="24"/>
          <w:lang w:val="et-EE"/>
        </w:rPr>
        <w:t>e a</w:t>
      </w:r>
      <w:r w:rsidR="0099511D" w:rsidRPr="00861F68">
        <w:rPr>
          <w:rFonts w:eastAsia="Calibri"/>
          <w:b/>
          <w:spacing w:val="-2"/>
          <w:sz w:val="24"/>
          <w:szCs w:val="24"/>
          <w:lang w:val="et-EE"/>
        </w:rPr>
        <w:t>n</w:t>
      </w:r>
      <w:r w:rsidR="0099511D" w:rsidRPr="00861F68">
        <w:rPr>
          <w:rFonts w:eastAsia="Calibri"/>
          <w:b/>
          <w:spacing w:val="-3"/>
          <w:sz w:val="24"/>
          <w:szCs w:val="24"/>
          <w:lang w:val="et-EE"/>
        </w:rPr>
        <w:t>d</w:t>
      </w:r>
      <w:r w:rsidR="0099511D" w:rsidRPr="00861F68">
        <w:rPr>
          <w:rFonts w:eastAsia="Calibri"/>
          <w:b/>
          <w:sz w:val="24"/>
          <w:szCs w:val="24"/>
          <w:lang w:val="et-EE"/>
        </w:rPr>
        <w:t>m</w:t>
      </w:r>
      <w:r w:rsidR="0099511D" w:rsidRPr="00861F68">
        <w:rPr>
          <w:rFonts w:eastAsia="Calibri"/>
          <w:b/>
          <w:spacing w:val="1"/>
          <w:sz w:val="24"/>
          <w:szCs w:val="24"/>
          <w:lang w:val="et-EE"/>
        </w:rPr>
        <w:t>i</w:t>
      </w:r>
      <w:r w:rsidR="0099511D" w:rsidRPr="00861F68">
        <w:rPr>
          <w:rFonts w:eastAsia="Calibri"/>
          <w:b/>
          <w:spacing w:val="-1"/>
          <w:sz w:val="24"/>
          <w:szCs w:val="24"/>
          <w:lang w:val="et-EE"/>
        </w:rPr>
        <w:t>n</w:t>
      </w:r>
      <w:r w:rsidR="0099511D" w:rsidRPr="00861F68">
        <w:rPr>
          <w:rFonts w:eastAsia="Calibri"/>
          <w:b/>
          <w:sz w:val="24"/>
          <w:szCs w:val="24"/>
          <w:lang w:val="et-EE"/>
        </w:rPr>
        <w:t>e:</w:t>
      </w:r>
      <w:r w:rsidR="0099511D" w:rsidRPr="00861F68">
        <w:rPr>
          <w:rFonts w:eastAsia="Calibri"/>
          <w:b/>
          <w:spacing w:val="-1"/>
          <w:sz w:val="24"/>
          <w:szCs w:val="24"/>
          <w:lang w:val="et-EE"/>
        </w:rPr>
        <w:t xml:space="preserve"> </w:t>
      </w:r>
      <w:r w:rsidR="0099511D" w:rsidRPr="00861F68">
        <w:rPr>
          <w:rFonts w:eastAsia="Calibri"/>
          <w:b/>
          <w:sz w:val="24"/>
          <w:szCs w:val="24"/>
          <w:lang w:val="et-EE"/>
        </w:rPr>
        <w:t>H</w:t>
      </w:r>
      <w:r w:rsidR="0099511D" w:rsidRPr="00861F68">
        <w:rPr>
          <w:rFonts w:eastAsia="Calibri"/>
          <w:b/>
          <w:spacing w:val="-1"/>
          <w:sz w:val="24"/>
          <w:szCs w:val="24"/>
          <w:lang w:val="et-EE"/>
        </w:rPr>
        <w:t>I</w:t>
      </w:r>
      <w:r w:rsidR="0099511D" w:rsidRPr="00861F68">
        <w:rPr>
          <w:rFonts w:eastAsia="Calibri"/>
          <w:b/>
          <w:spacing w:val="1"/>
          <w:sz w:val="24"/>
          <w:szCs w:val="24"/>
          <w:lang w:val="et-EE"/>
        </w:rPr>
        <w:t>N</w:t>
      </w:r>
      <w:r w:rsidR="0099511D" w:rsidRPr="00861F68">
        <w:rPr>
          <w:rFonts w:eastAsia="Calibri"/>
          <w:b/>
          <w:spacing w:val="-2"/>
          <w:sz w:val="24"/>
          <w:szCs w:val="24"/>
          <w:lang w:val="et-EE"/>
        </w:rPr>
        <w:t>D</w:t>
      </w:r>
      <w:r w:rsidR="0099511D" w:rsidRPr="00861F68">
        <w:rPr>
          <w:rFonts w:eastAsia="Calibri"/>
          <w:b/>
          <w:sz w:val="24"/>
          <w:szCs w:val="24"/>
          <w:lang w:val="et-EE"/>
        </w:rPr>
        <w:t>AM</w:t>
      </w:r>
      <w:r w:rsidR="0099511D" w:rsidRPr="00861F68">
        <w:rPr>
          <w:rFonts w:eastAsia="Calibri"/>
          <w:b/>
          <w:spacing w:val="1"/>
          <w:sz w:val="24"/>
          <w:szCs w:val="24"/>
          <w:lang w:val="et-EE"/>
        </w:rPr>
        <w:t>I</w:t>
      </w:r>
      <w:r w:rsidR="0099511D" w:rsidRPr="00861F68">
        <w:rPr>
          <w:rFonts w:eastAsia="Calibri"/>
          <w:b/>
          <w:spacing w:val="-1"/>
          <w:sz w:val="24"/>
          <w:szCs w:val="24"/>
          <w:lang w:val="et-EE"/>
        </w:rPr>
        <w:t>SS</w:t>
      </w:r>
      <w:r w:rsidR="0099511D" w:rsidRPr="00861F68">
        <w:rPr>
          <w:rFonts w:eastAsia="Calibri"/>
          <w:b/>
          <w:spacing w:val="1"/>
          <w:sz w:val="24"/>
          <w:szCs w:val="24"/>
          <w:lang w:val="et-EE"/>
        </w:rPr>
        <w:t>T</w:t>
      </w:r>
      <w:r w:rsidR="0099511D" w:rsidRPr="00861F68">
        <w:rPr>
          <w:rFonts w:eastAsia="Calibri"/>
          <w:b/>
          <w:spacing w:val="-2"/>
          <w:sz w:val="24"/>
          <w:szCs w:val="24"/>
          <w:lang w:val="et-EE"/>
        </w:rPr>
        <w:t>A</w:t>
      </w:r>
      <w:r w:rsidR="0099511D" w:rsidRPr="00861F68">
        <w:rPr>
          <w:rFonts w:eastAsia="Calibri"/>
          <w:b/>
          <w:spacing w:val="1"/>
          <w:sz w:val="24"/>
          <w:szCs w:val="24"/>
          <w:lang w:val="et-EE"/>
        </w:rPr>
        <w:t>N</w:t>
      </w:r>
      <w:r w:rsidR="0099511D" w:rsidRPr="00861F68">
        <w:rPr>
          <w:rFonts w:eastAsia="Calibri"/>
          <w:b/>
          <w:spacing w:val="-2"/>
          <w:sz w:val="24"/>
          <w:szCs w:val="24"/>
          <w:lang w:val="et-EE"/>
        </w:rPr>
        <w:t>D</w:t>
      </w:r>
      <w:r w:rsidR="0099511D" w:rsidRPr="00861F68">
        <w:rPr>
          <w:rFonts w:eastAsia="Calibri"/>
          <w:b/>
          <w:sz w:val="24"/>
          <w:szCs w:val="24"/>
          <w:lang w:val="et-EE"/>
        </w:rPr>
        <w:t>A</w:t>
      </w:r>
      <w:r w:rsidR="0099511D" w:rsidRPr="00861F68">
        <w:rPr>
          <w:rFonts w:eastAsia="Calibri"/>
          <w:b/>
          <w:spacing w:val="-1"/>
          <w:sz w:val="24"/>
          <w:szCs w:val="24"/>
          <w:lang w:val="et-EE"/>
        </w:rPr>
        <w:t>R</w:t>
      </w:r>
      <w:r w:rsidR="0099511D" w:rsidRPr="00861F68">
        <w:rPr>
          <w:rFonts w:eastAsia="Calibri"/>
          <w:b/>
          <w:sz w:val="24"/>
          <w:szCs w:val="24"/>
          <w:lang w:val="et-EE"/>
        </w:rPr>
        <w:t>D</w:t>
      </w:r>
    </w:p>
    <w:p w14:paraId="17E8652F" w14:textId="77777777" w:rsidR="009F7FBA" w:rsidRPr="00861F68" w:rsidRDefault="009F7FBA" w:rsidP="0049443B">
      <w:pPr>
        <w:spacing w:before="7" w:line="260" w:lineRule="exact"/>
        <w:ind w:left="993" w:hanging="993"/>
        <w:rPr>
          <w:sz w:val="24"/>
          <w:szCs w:val="24"/>
          <w:lang w:val="et-EE"/>
        </w:rPr>
      </w:pPr>
    </w:p>
    <w:p w14:paraId="497E68F5" w14:textId="77777777" w:rsidR="00BE4B79" w:rsidRPr="00861F68" w:rsidRDefault="0099511D" w:rsidP="00BE4B79">
      <w:pPr>
        <w:pStyle w:val="ListParagraph"/>
        <w:numPr>
          <w:ilvl w:val="0"/>
          <w:numId w:val="2"/>
        </w:numPr>
        <w:rPr>
          <w:rFonts w:eastAsia="Calibri"/>
          <w:sz w:val="24"/>
          <w:szCs w:val="24"/>
          <w:lang w:val="et-EE"/>
        </w:rPr>
      </w:pPr>
      <w:r w:rsidRPr="00861F68">
        <w:rPr>
          <w:rFonts w:eastAsia="Calibri"/>
          <w:b/>
          <w:sz w:val="24"/>
          <w:szCs w:val="24"/>
          <w:lang w:val="et-EE"/>
        </w:rPr>
        <w:t>Ül</w:t>
      </w:r>
      <w:r w:rsidRPr="00861F68">
        <w:rPr>
          <w:rFonts w:eastAsia="Calibri"/>
          <w:b/>
          <w:spacing w:val="-1"/>
          <w:sz w:val="24"/>
          <w:szCs w:val="24"/>
          <w:lang w:val="et-EE"/>
        </w:rPr>
        <w:t>d</w:t>
      </w:r>
      <w:r w:rsidRPr="00861F68">
        <w:rPr>
          <w:rFonts w:eastAsia="Calibri"/>
          <w:b/>
          <w:spacing w:val="1"/>
          <w:sz w:val="24"/>
          <w:szCs w:val="24"/>
          <w:lang w:val="et-EE"/>
        </w:rPr>
        <w:t>i</w:t>
      </w:r>
      <w:r w:rsidRPr="00861F68">
        <w:rPr>
          <w:rFonts w:eastAsia="Calibri"/>
          <w:b/>
          <w:spacing w:val="-1"/>
          <w:sz w:val="24"/>
          <w:szCs w:val="24"/>
          <w:lang w:val="et-EE"/>
        </w:rPr>
        <w:t>n</w:t>
      </w:r>
      <w:r w:rsidRPr="00861F68">
        <w:rPr>
          <w:rFonts w:eastAsia="Calibri"/>
          <w:b/>
          <w:sz w:val="24"/>
          <w:szCs w:val="24"/>
          <w:lang w:val="et-EE"/>
        </w:rPr>
        <w:t xml:space="preserve">e </w:t>
      </w:r>
      <w:r w:rsidRPr="00861F68">
        <w:rPr>
          <w:rFonts w:eastAsia="Calibri"/>
          <w:b/>
          <w:spacing w:val="1"/>
          <w:sz w:val="24"/>
          <w:szCs w:val="24"/>
          <w:lang w:val="et-EE"/>
        </w:rPr>
        <w:t>i</w:t>
      </w:r>
      <w:r w:rsidRPr="00861F68">
        <w:rPr>
          <w:rFonts w:eastAsia="Calibri"/>
          <w:b/>
          <w:spacing w:val="-1"/>
          <w:sz w:val="24"/>
          <w:szCs w:val="24"/>
          <w:lang w:val="et-EE"/>
        </w:rPr>
        <w:t>n</w:t>
      </w:r>
      <w:r w:rsidRPr="00861F68">
        <w:rPr>
          <w:rFonts w:eastAsia="Calibri"/>
          <w:b/>
          <w:sz w:val="24"/>
          <w:szCs w:val="24"/>
          <w:lang w:val="et-EE"/>
        </w:rPr>
        <w:t>f</w:t>
      </w:r>
      <w:r w:rsidRPr="00861F68">
        <w:rPr>
          <w:rFonts w:eastAsia="Calibri"/>
          <w:b/>
          <w:spacing w:val="-1"/>
          <w:sz w:val="24"/>
          <w:szCs w:val="24"/>
          <w:lang w:val="et-EE"/>
        </w:rPr>
        <w:t>o</w:t>
      </w:r>
      <w:r w:rsidRPr="00861F68">
        <w:rPr>
          <w:rFonts w:eastAsia="Calibri"/>
          <w:b/>
          <w:spacing w:val="-2"/>
          <w:sz w:val="24"/>
          <w:szCs w:val="24"/>
          <w:lang w:val="et-EE"/>
        </w:rPr>
        <w:t>r</w:t>
      </w:r>
      <w:r w:rsidRPr="00861F68">
        <w:rPr>
          <w:rFonts w:eastAsia="Calibri"/>
          <w:b/>
          <w:sz w:val="24"/>
          <w:szCs w:val="24"/>
          <w:lang w:val="et-EE"/>
        </w:rPr>
        <w:t>mat</w:t>
      </w:r>
      <w:r w:rsidRPr="00861F68">
        <w:rPr>
          <w:rFonts w:eastAsia="Calibri"/>
          <w:b/>
          <w:spacing w:val="-2"/>
          <w:sz w:val="24"/>
          <w:szCs w:val="24"/>
          <w:lang w:val="et-EE"/>
        </w:rPr>
        <w:t>s</w:t>
      </w:r>
      <w:r w:rsidRPr="00861F68">
        <w:rPr>
          <w:rFonts w:eastAsia="Calibri"/>
          <w:b/>
          <w:spacing w:val="1"/>
          <w:sz w:val="24"/>
          <w:szCs w:val="24"/>
          <w:lang w:val="et-EE"/>
        </w:rPr>
        <w:t>i</w:t>
      </w:r>
      <w:r w:rsidRPr="00861F68">
        <w:rPr>
          <w:rFonts w:eastAsia="Calibri"/>
          <w:b/>
          <w:spacing w:val="-1"/>
          <w:sz w:val="24"/>
          <w:szCs w:val="24"/>
          <w:lang w:val="et-EE"/>
        </w:rPr>
        <w:t>oon</w:t>
      </w:r>
      <w:r w:rsidRPr="00861F68">
        <w:rPr>
          <w:rFonts w:eastAsia="Calibri"/>
          <w:b/>
          <w:sz w:val="24"/>
          <w:szCs w:val="24"/>
          <w:lang w:val="et-EE"/>
        </w:rPr>
        <w:t>.</w:t>
      </w:r>
    </w:p>
    <w:p w14:paraId="118D5147" w14:textId="77777777" w:rsidR="00BE4B79" w:rsidRPr="00861F68" w:rsidRDefault="00BE4B79" w:rsidP="00BE4B79">
      <w:pPr>
        <w:pStyle w:val="ListParagraph"/>
        <w:rPr>
          <w:rFonts w:eastAsia="Calibri"/>
          <w:sz w:val="24"/>
          <w:szCs w:val="24"/>
          <w:lang w:val="et-EE"/>
        </w:rPr>
      </w:pPr>
    </w:p>
    <w:p w14:paraId="7573D533" w14:textId="77777777" w:rsidR="00BE4B79" w:rsidRPr="00861F68" w:rsidRDefault="00BE4B79" w:rsidP="00BE4B79">
      <w:pPr>
        <w:pStyle w:val="ListParagraph"/>
        <w:numPr>
          <w:ilvl w:val="1"/>
          <w:numId w:val="2"/>
        </w:numPr>
        <w:rPr>
          <w:rFonts w:eastAsia="Calibri"/>
          <w:sz w:val="24"/>
          <w:szCs w:val="24"/>
          <w:lang w:val="et-EE"/>
        </w:rPr>
      </w:pPr>
      <w:r w:rsidRPr="00861F68">
        <w:rPr>
          <w:rFonts w:eastAsia="Calibri"/>
          <w:b/>
          <w:sz w:val="24"/>
          <w:szCs w:val="24"/>
          <w:lang w:val="et-EE"/>
        </w:rPr>
        <w:t xml:space="preserve"> </w:t>
      </w:r>
      <w:r w:rsidR="0099511D" w:rsidRPr="00861F68">
        <w:rPr>
          <w:rFonts w:eastAsia="Calibri"/>
          <w:sz w:val="24"/>
          <w:szCs w:val="24"/>
          <w:lang w:val="et-EE"/>
        </w:rPr>
        <w:t>Käe</w:t>
      </w:r>
      <w:r w:rsidR="0099511D" w:rsidRPr="00861F68">
        <w:rPr>
          <w:rFonts w:eastAsia="Calibri"/>
          <w:spacing w:val="-2"/>
          <w:sz w:val="24"/>
          <w:szCs w:val="24"/>
          <w:lang w:val="et-EE"/>
        </w:rPr>
        <w:t>s</w:t>
      </w:r>
      <w:r w:rsidR="0099511D" w:rsidRPr="00861F68">
        <w:rPr>
          <w:rFonts w:eastAsia="Calibri"/>
          <w:spacing w:val="1"/>
          <w:sz w:val="24"/>
          <w:szCs w:val="24"/>
          <w:lang w:val="et-EE"/>
        </w:rPr>
        <w:t>o</w:t>
      </w:r>
      <w:r w:rsidR="0099511D" w:rsidRPr="00861F68">
        <w:rPr>
          <w:rFonts w:eastAsia="Calibri"/>
          <w:sz w:val="24"/>
          <w:szCs w:val="24"/>
          <w:lang w:val="et-EE"/>
        </w:rPr>
        <w:t>l</w:t>
      </w:r>
      <w:r w:rsidR="0099511D" w:rsidRPr="00861F68">
        <w:rPr>
          <w:rFonts w:eastAsia="Calibri"/>
          <w:spacing w:val="-2"/>
          <w:sz w:val="24"/>
          <w:szCs w:val="24"/>
          <w:lang w:val="et-EE"/>
        </w:rPr>
        <w:t>e</w:t>
      </w:r>
      <w:r w:rsidR="0099511D" w:rsidRPr="00861F68">
        <w:rPr>
          <w:rFonts w:eastAsia="Calibri"/>
          <w:sz w:val="24"/>
          <w:szCs w:val="24"/>
          <w:lang w:val="et-EE"/>
        </w:rPr>
        <w:t>v</w:t>
      </w:r>
      <w:r w:rsidR="0099511D" w:rsidRPr="00861F68">
        <w:rPr>
          <w:rFonts w:eastAsia="Calibri"/>
          <w:spacing w:val="1"/>
          <w:sz w:val="24"/>
          <w:szCs w:val="24"/>
          <w:lang w:val="et-EE"/>
        </w:rPr>
        <w:t xml:space="preserve"> </w:t>
      </w:r>
      <w:r w:rsidR="0099511D" w:rsidRPr="00861F68">
        <w:rPr>
          <w:rFonts w:eastAsia="Calibri"/>
          <w:sz w:val="24"/>
          <w:szCs w:val="24"/>
          <w:lang w:val="et-EE"/>
        </w:rPr>
        <w:t>hi</w:t>
      </w:r>
      <w:r w:rsidR="0099511D" w:rsidRPr="00861F68">
        <w:rPr>
          <w:rFonts w:eastAsia="Calibri"/>
          <w:spacing w:val="-1"/>
          <w:sz w:val="24"/>
          <w:szCs w:val="24"/>
          <w:lang w:val="et-EE"/>
        </w:rPr>
        <w:t>nd</w:t>
      </w:r>
      <w:r w:rsidR="0099511D" w:rsidRPr="00861F68">
        <w:rPr>
          <w:rFonts w:eastAsia="Calibri"/>
          <w:sz w:val="24"/>
          <w:szCs w:val="24"/>
          <w:lang w:val="et-EE"/>
        </w:rPr>
        <w:t>a</w:t>
      </w:r>
      <w:r w:rsidR="0099511D" w:rsidRPr="00861F68">
        <w:rPr>
          <w:rFonts w:eastAsia="Calibri"/>
          <w:spacing w:val="1"/>
          <w:sz w:val="24"/>
          <w:szCs w:val="24"/>
          <w:lang w:val="et-EE"/>
        </w:rPr>
        <w:t>m</w:t>
      </w:r>
      <w:r w:rsidR="0099511D" w:rsidRPr="00861F68">
        <w:rPr>
          <w:rFonts w:eastAsia="Calibri"/>
          <w:sz w:val="24"/>
          <w:szCs w:val="24"/>
          <w:lang w:val="et-EE"/>
        </w:rPr>
        <w:t>is</w:t>
      </w:r>
      <w:r w:rsidR="0099511D" w:rsidRPr="00861F68">
        <w:rPr>
          <w:rFonts w:eastAsia="Calibri"/>
          <w:spacing w:val="-3"/>
          <w:sz w:val="24"/>
          <w:szCs w:val="24"/>
          <w:lang w:val="et-EE"/>
        </w:rPr>
        <w:t>s</w:t>
      </w:r>
      <w:r w:rsidR="0099511D" w:rsidRPr="00861F68">
        <w:rPr>
          <w:rFonts w:eastAsia="Calibri"/>
          <w:sz w:val="24"/>
          <w:szCs w:val="24"/>
          <w:lang w:val="et-EE"/>
        </w:rPr>
        <w:t>tan</w:t>
      </w:r>
      <w:r w:rsidR="0099511D" w:rsidRPr="00861F68">
        <w:rPr>
          <w:rFonts w:eastAsia="Calibri"/>
          <w:spacing w:val="-1"/>
          <w:sz w:val="24"/>
          <w:szCs w:val="24"/>
          <w:lang w:val="et-EE"/>
        </w:rPr>
        <w:t>d</w:t>
      </w:r>
      <w:r w:rsidR="0099511D" w:rsidRPr="00861F68">
        <w:rPr>
          <w:rFonts w:eastAsia="Calibri"/>
          <w:sz w:val="24"/>
          <w:szCs w:val="24"/>
          <w:lang w:val="et-EE"/>
        </w:rPr>
        <w:t>ard</w:t>
      </w:r>
      <w:r w:rsidR="0099511D" w:rsidRPr="00861F68">
        <w:rPr>
          <w:rFonts w:eastAsia="Calibri"/>
          <w:spacing w:val="-1"/>
          <w:sz w:val="24"/>
          <w:szCs w:val="24"/>
          <w:lang w:val="et-EE"/>
        </w:rPr>
        <w:t xml:space="preserve"> </w:t>
      </w:r>
      <w:r w:rsidR="0099511D" w:rsidRPr="00861F68">
        <w:rPr>
          <w:rFonts w:eastAsia="Calibri"/>
          <w:spacing w:val="2"/>
          <w:sz w:val="24"/>
          <w:szCs w:val="24"/>
          <w:lang w:val="et-EE"/>
        </w:rPr>
        <w:t>o</w:t>
      </w:r>
      <w:r w:rsidR="0099511D" w:rsidRPr="00861F68">
        <w:rPr>
          <w:rFonts w:eastAsia="Calibri"/>
          <w:sz w:val="24"/>
          <w:szCs w:val="24"/>
          <w:lang w:val="et-EE"/>
        </w:rPr>
        <w:t xml:space="preserve">n </w:t>
      </w:r>
      <w:r w:rsidR="0099511D" w:rsidRPr="00861F68">
        <w:rPr>
          <w:rFonts w:eastAsia="Calibri"/>
          <w:spacing w:val="-2"/>
          <w:sz w:val="24"/>
          <w:szCs w:val="24"/>
          <w:lang w:val="et-EE"/>
        </w:rPr>
        <w:t>k</w:t>
      </w:r>
      <w:r w:rsidR="0099511D" w:rsidRPr="00861F68">
        <w:rPr>
          <w:rFonts w:eastAsia="Calibri"/>
          <w:spacing w:val="-1"/>
          <w:sz w:val="24"/>
          <w:szCs w:val="24"/>
          <w:lang w:val="et-EE"/>
        </w:rPr>
        <w:t>o</w:t>
      </w:r>
      <w:r w:rsidR="0099511D" w:rsidRPr="00861F68">
        <w:rPr>
          <w:rFonts w:eastAsia="Calibri"/>
          <w:spacing w:val="1"/>
          <w:sz w:val="24"/>
          <w:szCs w:val="24"/>
          <w:lang w:val="et-EE"/>
        </w:rPr>
        <w:t>o</w:t>
      </w:r>
      <w:r w:rsidR="0099511D" w:rsidRPr="00861F68">
        <w:rPr>
          <w:rFonts w:eastAsia="Calibri"/>
          <w:sz w:val="24"/>
          <w:szCs w:val="24"/>
          <w:lang w:val="et-EE"/>
        </w:rPr>
        <w:t>stat</w:t>
      </w:r>
      <w:r w:rsidR="0099511D" w:rsidRPr="00861F68">
        <w:rPr>
          <w:rFonts w:eastAsia="Calibri"/>
          <w:spacing w:val="-1"/>
          <w:sz w:val="24"/>
          <w:szCs w:val="24"/>
          <w:lang w:val="et-EE"/>
        </w:rPr>
        <w:t>u</w:t>
      </w:r>
      <w:r w:rsidR="00037FA2" w:rsidRPr="00861F68">
        <w:rPr>
          <w:rFonts w:eastAsia="Calibri"/>
          <w:sz w:val="24"/>
          <w:szCs w:val="24"/>
          <w:lang w:val="et-EE"/>
        </w:rPr>
        <w:t>d toitumisnõustaja</w:t>
      </w:r>
      <w:r w:rsidR="004479C2" w:rsidRPr="00861F68">
        <w:rPr>
          <w:rFonts w:eastAsia="Calibri"/>
          <w:sz w:val="24"/>
          <w:szCs w:val="24"/>
          <w:lang w:val="et-EE"/>
        </w:rPr>
        <w:t>,</w:t>
      </w:r>
      <w:r w:rsidR="0099511D" w:rsidRPr="00861F68">
        <w:rPr>
          <w:rFonts w:eastAsia="Calibri"/>
          <w:spacing w:val="1"/>
          <w:sz w:val="24"/>
          <w:szCs w:val="24"/>
          <w:lang w:val="et-EE"/>
        </w:rPr>
        <w:t xml:space="preserve"> </w:t>
      </w:r>
      <w:r w:rsidR="0099511D" w:rsidRPr="00861F68">
        <w:rPr>
          <w:rFonts w:eastAsia="Calibri"/>
          <w:sz w:val="24"/>
          <w:szCs w:val="24"/>
          <w:lang w:val="et-EE"/>
        </w:rPr>
        <w:t>tase</w:t>
      </w:r>
      <w:r w:rsidR="0099511D" w:rsidRPr="00861F68">
        <w:rPr>
          <w:rFonts w:eastAsia="Calibri"/>
          <w:spacing w:val="-1"/>
          <w:sz w:val="24"/>
          <w:szCs w:val="24"/>
          <w:lang w:val="et-EE"/>
        </w:rPr>
        <w:t xml:space="preserve"> </w:t>
      </w:r>
      <w:r w:rsidR="00037FA2" w:rsidRPr="00861F68">
        <w:rPr>
          <w:rFonts w:eastAsia="Calibri"/>
          <w:sz w:val="24"/>
          <w:szCs w:val="24"/>
          <w:lang w:val="et-EE"/>
        </w:rPr>
        <w:t>5</w:t>
      </w:r>
      <w:r w:rsidR="0099511D" w:rsidRPr="00861F68">
        <w:rPr>
          <w:rFonts w:eastAsia="Calibri"/>
          <w:spacing w:val="-1"/>
          <w:sz w:val="24"/>
          <w:szCs w:val="24"/>
          <w:lang w:val="et-EE"/>
        </w:rPr>
        <w:t xml:space="preserve"> </w:t>
      </w:r>
      <w:r w:rsidR="0099511D" w:rsidRPr="00861F68">
        <w:rPr>
          <w:rFonts w:eastAsia="Calibri"/>
          <w:spacing w:val="1"/>
          <w:sz w:val="24"/>
          <w:szCs w:val="24"/>
          <w:lang w:val="et-EE"/>
        </w:rPr>
        <w:t>k</w:t>
      </w:r>
      <w:r w:rsidR="0099511D" w:rsidRPr="00861F68">
        <w:rPr>
          <w:rFonts w:eastAsia="Calibri"/>
          <w:spacing w:val="-1"/>
          <w:sz w:val="24"/>
          <w:szCs w:val="24"/>
          <w:lang w:val="et-EE"/>
        </w:rPr>
        <w:t>u</w:t>
      </w:r>
      <w:r w:rsidR="0099511D" w:rsidRPr="00861F68">
        <w:rPr>
          <w:rFonts w:eastAsia="Calibri"/>
          <w:sz w:val="24"/>
          <w:szCs w:val="24"/>
          <w:lang w:val="et-EE"/>
        </w:rPr>
        <w:t>t</w:t>
      </w:r>
      <w:r w:rsidR="0099511D" w:rsidRPr="00861F68">
        <w:rPr>
          <w:rFonts w:eastAsia="Calibri"/>
          <w:spacing w:val="-2"/>
          <w:sz w:val="24"/>
          <w:szCs w:val="24"/>
          <w:lang w:val="et-EE"/>
        </w:rPr>
        <w:t>s</w:t>
      </w:r>
      <w:r w:rsidR="0099511D" w:rsidRPr="00861F68">
        <w:rPr>
          <w:rFonts w:eastAsia="Calibri"/>
          <w:sz w:val="24"/>
          <w:szCs w:val="24"/>
          <w:lang w:val="et-EE"/>
        </w:rPr>
        <w:t>e</w:t>
      </w:r>
      <w:r w:rsidR="0099511D" w:rsidRPr="00861F68">
        <w:rPr>
          <w:rFonts w:eastAsia="Calibri"/>
          <w:spacing w:val="1"/>
          <w:sz w:val="24"/>
          <w:szCs w:val="24"/>
          <w:lang w:val="et-EE"/>
        </w:rPr>
        <w:t xml:space="preserve"> </w:t>
      </w:r>
      <w:r w:rsidR="0099511D" w:rsidRPr="00861F68">
        <w:rPr>
          <w:rFonts w:eastAsia="Calibri"/>
          <w:sz w:val="24"/>
          <w:szCs w:val="24"/>
          <w:lang w:val="et-EE"/>
        </w:rPr>
        <w:t>t</w:t>
      </w:r>
      <w:r w:rsidR="0099511D" w:rsidRPr="00861F68">
        <w:rPr>
          <w:rFonts w:eastAsia="Calibri"/>
          <w:spacing w:val="-2"/>
          <w:sz w:val="24"/>
          <w:szCs w:val="24"/>
          <w:lang w:val="et-EE"/>
        </w:rPr>
        <w:t>a</w:t>
      </w:r>
      <w:r w:rsidR="0099511D" w:rsidRPr="00861F68">
        <w:rPr>
          <w:rFonts w:eastAsia="Calibri"/>
          <w:spacing w:val="1"/>
          <w:sz w:val="24"/>
          <w:szCs w:val="24"/>
          <w:lang w:val="et-EE"/>
        </w:rPr>
        <w:t>o</w:t>
      </w:r>
      <w:r w:rsidR="0099511D" w:rsidRPr="00861F68">
        <w:rPr>
          <w:rFonts w:eastAsia="Calibri"/>
          <w:sz w:val="24"/>
          <w:szCs w:val="24"/>
          <w:lang w:val="et-EE"/>
        </w:rPr>
        <w:t>t</w:t>
      </w:r>
      <w:r w:rsidR="0099511D" w:rsidRPr="00861F68">
        <w:rPr>
          <w:rFonts w:eastAsia="Calibri"/>
          <w:spacing w:val="-2"/>
          <w:sz w:val="24"/>
          <w:szCs w:val="24"/>
          <w:lang w:val="et-EE"/>
        </w:rPr>
        <w:t>l</w:t>
      </w:r>
      <w:r w:rsidR="0099511D" w:rsidRPr="00861F68">
        <w:rPr>
          <w:rFonts w:eastAsia="Calibri"/>
          <w:sz w:val="24"/>
          <w:szCs w:val="24"/>
          <w:lang w:val="et-EE"/>
        </w:rPr>
        <w:t>ejate</w:t>
      </w:r>
      <w:r w:rsidR="0099511D" w:rsidRPr="00861F68">
        <w:rPr>
          <w:rFonts w:eastAsia="Calibri"/>
          <w:spacing w:val="-2"/>
          <w:sz w:val="24"/>
          <w:szCs w:val="24"/>
          <w:lang w:val="et-EE"/>
        </w:rPr>
        <w:t xml:space="preserve"> </w:t>
      </w:r>
      <w:r w:rsidR="0099511D" w:rsidRPr="00861F68">
        <w:rPr>
          <w:rFonts w:eastAsia="Calibri"/>
          <w:sz w:val="24"/>
          <w:szCs w:val="24"/>
          <w:lang w:val="et-EE"/>
        </w:rPr>
        <w:t>hi</w:t>
      </w:r>
      <w:r w:rsidR="0099511D" w:rsidRPr="00861F68">
        <w:rPr>
          <w:rFonts w:eastAsia="Calibri"/>
          <w:spacing w:val="-1"/>
          <w:sz w:val="24"/>
          <w:szCs w:val="24"/>
          <w:lang w:val="et-EE"/>
        </w:rPr>
        <w:t>nd</w:t>
      </w:r>
      <w:r w:rsidR="0099511D" w:rsidRPr="00861F68">
        <w:rPr>
          <w:rFonts w:eastAsia="Calibri"/>
          <w:sz w:val="24"/>
          <w:szCs w:val="24"/>
          <w:lang w:val="et-EE"/>
        </w:rPr>
        <w:t>a</w:t>
      </w:r>
      <w:r w:rsidR="0099511D" w:rsidRPr="00861F68">
        <w:rPr>
          <w:rFonts w:eastAsia="Calibri"/>
          <w:spacing w:val="1"/>
          <w:sz w:val="24"/>
          <w:szCs w:val="24"/>
          <w:lang w:val="et-EE"/>
        </w:rPr>
        <w:t>m</w:t>
      </w:r>
      <w:r w:rsidR="0099511D" w:rsidRPr="00861F68">
        <w:rPr>
          <w:rFonts w:eastAsia="Calibri"/>
          <w:sz w:val="24"/>
          <w:szCs w:val="24"/>
          <w:lang w:val="et-EE"/>
        </w:rPr>
        <w:t>is</w:t>
      </w:r>
      <w:r w:rsidR="0099511D" w:rsidRPr="00861F68">
        <w:rPr>
          <w:rFonts w:eastAsia="Calibri"/>
          <w:spacing w:val="-2"/>
          <w:sz w:val="24"/>
          <w:szCs w:val="24"/>
          <w:lang w:val="et-EE"/>
        </w:rPr>
        <w:t>e</w:t>
      </w:r>
      <w:r w:rsidR="0099511D" w:rsidRPr="00861F68">
        <w:rPr>
          <w:rFonts w:eastAsia="Calibri"/>
          <w:sz w:val="24"/>
          <w:szCs w:val="24"/>
          <w:lang w:val="et-EE"/>
        </w:rPr>
        <w:t>ks.</w:t>
      </w:r>
    </w:p>
    <w:p w14:paraId="77C6FF82" w14:textId="77777777" w:rsidR="00BE4B79" w:rsidRPr="00861F68" w:rsidRDefault="00BE4B79" w:rsidP="00BE4B79">
      <w:pPr>
        <w:pStyle w:val="ListParagraph"/>
        <w:numPr>
          <w:ilvl w:val="1"/>
          <w:numId w:val="2"/>
        </w:numPr>
        <w:rPr>
          <w:rFonts w:eastAsia="Calibri"/>
          <w:sz w:val="24"/>
          <w:szCs w:val="24"/>
          <w:lang w:val="et-EE"/>
        </w:rPr>
      </w:pPr>
      <w:r w:rsidRPr="00861F68">
        <w:rPr>
          <w:rFonts w:eastAsia="Calibri"/>
          <w:sz w:val="24"/>
          <w:szCs w:val="24"/>
          <w:lang w:val="et-EE"/>
        </w:rPr>
        <w:t xml:space="preserve"> </w:t>
      </w:r>
      <w:r w:rsidRPr="00861F68">
        <w:rPr>
          <w:rFonts w:eastAsia="Calibri"/>
          <w:spacing w:val="-1"/>
          <w:sz w:val="24"/>
          <w:szCs w:val="24"/>
          <w:lang w:val="et-EE"/>
        </w:rPr>
        <w:t>H</w:t>
      </w:r>
      <w:r w:rsidRPr="00861F68">
        <w:rPr>
          <w:rFonts w:eastAsia="Calibri"/>
          <w:sz w:val="24"/>
          <w:szCs w:val="24"/>
          <w:lang w:val="et-EE"/>
        </w:rPr>
        <w:t>i</w:t>
      </w:r>
      <w:r w:rsidRPr="00861F68">
        <w:rPr>
          <w:rFonts w:eastAsia="Calibri"/>
          <w:spacing w:val="-1"/>
          <w:sz w:val="24"/>
          <w:szCs w:val="24"/>
          <w:lang w:val="et-EE"/>
        </w:rPr>
        <w:t>nn</w:t>
      </w:r>
      <w:r w:rsidRPr="00861F68">
        <w:rPr>
          <w:rFonts w:eastAsia="Calibri"/>
          <w:sz w:val="24"/>
          <w:szCs w:val="24"/>
          <w:lang w:val="et-EE"/>
        </w:rPr>
        <w:t>ata</w:t>
      </w:r>
      <w:r w:rsidRPr="00861F68">
        <w:rPr>
          <w:rFonts w:eastAsia="Calibri"/>
          <w:spacing w:val="1"/>
          <w:sz w:val="24"/>
          <w:szCs w:val="24"/>
          <w:lang w:val="et-EE"/>
        </w:rPr>
        <w:t>v</w:t>
      </w:r>
      <w:r w:rsidRPr="00861F68">
        <w:rPr>
          <w:rFonts w:eastAsia="Calibri"/>
          <w:sz w:val="24"/>
          <w:szCs w:val="24"/>
          <w:lang w:val="et-EE"/>
        </w:rPr>
        <w:t>ad</w:t>
      </w:r>
      <w:r w:rsidRPr="00861F68">
        <w:rPr>
          <w:rFonts w:eastAsia="Calibri"/>
          <w:spacing w:val="-1"/>
          <w:sz w:val="24"/>
          <w:szCs w:val="24"/>
          <w:lang w:val="et-EE"/>
        </w:rPr>
        <w:t xml:space="preserve"> ko</w:t>
      </w:r>
      <w:r w:rsidRPr="00861F68">
        <w:rPr>
          <w:rFonts w:eastAsia="Calibri"/>
          <w:spacing w:val="1"/>
          <w:sz w:val="24"/>
          <w:szCs w:val="24"/>
          <w:lang w:val="et-EE"/>
        </w:rPr>
        <w:t>m</w:t>
      </w:r>
      <w:r w:rsidRPr="00861F68">
        <w:rPr>
          <w:rFonts w:eastAsia="Calibri"/>
          <w:spacing w:val="-1"/>
          <w:sz w:val="24"/>
          <w:szCs w:val="24"/>
          <w:lang w:val="et-EE"/>
        </w:rPr>
        <w:t>p</w:t>
      </w:r>
      <w:r w:rsidRPr="00861F68">
        <w:rPr>
          <w:rFonts w:eastAsia="Calibri"/>
          <w:sz w:val="24"/>
          <w:szCs w:val="24"/>
          <w:lang w:val="et-EE"/>
        </w:rPr>
        <w:t>e</w:t>
      </w:r>
      <w:r w:rsidRPr="00861F68">
        <w:rPr>
          <w:rFonts w:eastAsia="Calibri"/>
          <w:spacing w:val="1"/>
          <w:sz w:val="24"/>
          <w:szCs w:val="24"/>
          <w:lang w:val="et-EE"/>
        </w:rPr>
        <w:t>t</w:t>
      </w:r>
      <w:r w:rsidRPr="00861F68">
        <w:rPr>
          <w:rFonts w:eastAsia="Calibri"/>
          <w:sz w:val="24"/>
          <w:szCs w:val="24"/>
          <w:lang w:val="et-EE"/>
        </w:rPr>
        <w:t>e</w:t>
      </w:r>
      <w:r w:rsidRPr="00861F68">
        <w:rPr>
          <w:rFonts w:eastAsia="Calibri"/>
          <w:spacing w:val="-3"/>
          <w:sz w:val="24"/>
          <w:szCs w:val="24"/>
          <w:lang w:val="et-EE"/>
        </w:rPr>
        <w:t>n</w:t>
      </w:r>
      <w:r w:rsidRPr="00861F68">
        <w:rPr>
          <w:rFonts w:eastAsia="Calibri"/>
          <w:sz w:val="24"/>
          <w:szCs w:val="24"/>
          <w:lang w:val="et-EE"/>
        </w:rPr>
        <w:t>tsid</w:t>
      </w:r>
      <w:r w:rsidRPr="00861F68">
        <w:rPr>
          <w:rFonts w:eastAsia="Calibri"/>
          <w:spacing w:val="-2"/>
          <w:sz w:val="24"/>
          <w:szCs w:val="24"/>
          <w:lang w:val="et-EE"/>
        </w:rPr>
        <w:t xml:space="preserve"> </w:t>
      </w:r>
      <w:r w:rsidRPr="00861F68">
        <w:rPr>
          <w:rFonts w:eastAsia="Calibri"/>
          <w:spacing w:val="1"/>
          <w:sz w:val="24"/>
          <w:szCs w:val="24"/>
          <w:lang w:val="et-EE"/>
        </w:rPr>
        <w:t>o</w:t>
      </w:r>
      <w:r w:rsidRPr="00861F68">
        <w:rPr>
          <w:rFonts w:eastAsia="Calibri"/>
          <w:sz w:val="24"/>
          <w:szCs w:val="24"/>
          <w:lang w:val="et-EE"/>
        </w:rPr>
        <w:t>n</w:t>
      </w:r>
      <w:r w:rsidRPr="00861F68">
        <w:rPr>
          <w:rFonts w:eastAsia="Calibri"/>
          <w:spacing w:val="-1"/>
          <w:sz w:val="24"/>
          <w:szCs w:val="24"/>
          <w:lang w:val="et-EE"/>
        </w:rPr>
        <w:t xml:space="preserve"> </w:t>
      </w:r>
      <w:r w:rsidRPr="00861F68">
        <w:rPr>
          <w:rFonts w:eastAsia="Calibri"/>
          <w:spacing w:val="1"/>
          <w:sz w:val="24"/>
          <w:szCs w:val="24"/>
          <w:lang w:val="et-EE"/>
        </w:rPr>
        <w:t>k</w:t>
      </w:r>
      <w:r w:rsidRPr="00861F68">
        <w:rPr>
          <w:rFonts w:eastAsia="Calibri"/>
          <w:sz w:val="24"/>
          <w:szCs w:val="24"/>
          <w:lang w:val="et-EE"/>
        </w:rPr>
        <w:t>ir</w:t>
      </w:r>
      <w:r w:rsidRPr="00861F68">
        <w:rPr>
          <w:rFonts w:eastAsia="Calibri"/>
          <w:spacing w:val="-3"/>
          <w:sz w:val="24"/>
          <w:szCs w:val="24"/>
          <w:lang w:val="et-EE"/>
        </w:rPr>
        <w:t>j</w:t>
      </w:r>
      <w:r w:rsidRPr="00861F68">
        <w:rPr>
          <w:rFonts w:eastAsia="Calibri"/>
          <w:sz w:val="24"/>
          <w:szCs w:val="24"/>
          <w:lang w:val="et-EE"/>
        </w:rPr>
        <w:t>el</w:t>
      </w:r>
      <w:r w:rsidRPr="00861F68">
        <w:rPr>
          <w:rFonts w:eastAsia="Calibri"/>
          <w:spacing w:val="-1"/>
          <w:sz w:val="24"/>
          <w:szCs w:val="24"/>
          <w:lang w:val="et-EE"/>
        </w:rPr>
        <w:t>d</w:t>
      </w:r>
      <w:r w:rsidRPr="00861F68">
        <w:rPr>
          <w:rFonts w:eastAsia="Calibri"/>
          <w:sz w:val="24"/>
          <w:szCs w:val="24"/>
          <w:lang w:val="et-EE"/>
        </w:rPr>
        <w:t>atud</w:t>
      </w:r>
      <w:r w:rsidRPr="00861F68">
        <w:rPr>
          <w:rFonts w:eastAsia="Calibri"/>
          <w:spacing w:val="-1"/>
          <w:sz w:val="24"/>
          <w:szCs w:val="24"/>
          <w:lang w:val="et-EE"/>
        </w:rPr>
        <w:t xml:space="preserve"> </w:t>
      </w:r>
      <w:r w:rsidRPr="00861F68">
        <w:rPr>
          <w:rFonts w:eastAsia="Calibri"/>
          <w:spacing w:val="1"/>
          <w:sz w:val="24"/>
          <w:szCs w:val="24"/>
          <w:lang w:val="et-EE"/>
        </w:rPr>
        <w:t>v</w:t>
      </w:r>
      <w:r w:rsidRPr="00861F68">
        <w:rPr>
          <w:rFonts w:eastAsia="Calibri"/>
          <w:sz w:val="24"/>
          <w:szCs w:val="24"/>
          <w:lang w:val="et-EE"/>
        </w:rPr>
        <w:t>a</w:t>
      </w:r>
      <w:r w:rsidRPr="00861F68">
        <w:rPr>
          <w:rFonts w:eastAsia="Calibri"/>
          <w:spacing w:val="-2"/>
          <w:sz w:val="24"/>
          <w:szCs w:val="24"/>
          <w:lang w:val="et-EE"/>
        </w:rPr>
        <w:t>s</w:t>
      </w:r>
      <w:r w:rsidRPr="00861F68">
        <w:rPr>
          <w:rFonts w:eastAsia="Calibri"/>
          <w:sz w:val="24"/>
          <w:szCs w:val="24"/>
          <w:lang w:val="et-EE"/>
        </w:rPr>
        <w:t>ta</w:t>
      </w:r>
      <w:r w:rsidRPr="00861F68">
        <w:rPr>
          <w:rFonts w:eastAsia="Calibri"/>
          <w:spacing w:val="-1"/>
          <w:sz w:val="24"/>
          <w:szCs w:val="24"/>
          <w:lang w:val="et-EE"/>
        </w:rPr>
        <w:t>v</w:t>
      </w:r>
      <w:r w:rsidRPr="00861F68">
        <w:rPr>
          <w:rFonts w:eastAsia="Calibri"/>
          <w:sz w:val="24"/>
          <w:szCs w:val="24"/>
          <w:lang w:val="et-EE"/>
        </w:rPr>
        <w:t xml:space="preserve">as </w:t>
      </w:r>
      <w:r w:rsidRPr="00861F68">
        <w:rPr>
          <w:rFonts w:eastAsia="Calibri"/>
          <w:spacing w:val="1"/>
          <w:sz w:val="24"/>
          <w:szCs w:val="24"/>
          <w:lang w:val="et-EE"/>
        </w:rPr>
        <w:t>k</w:t>
      </w:r>
      <w:r w:rsidRPr="00861F68">
        <w:rPr>
          <w:rFonts w:eastAsia="Calibri"/>
          <w:spacing w:val="-1"/>
          <w:sz w:val="24"/>
          <w:szCs w:val="24"/>
          <w:lang w:val="et-EE"/>
        </w:rPr>
        <w:t>u</w:t>
      </w:r>
      <w:r w:rsidRPr="00861F68">
        <w:rPr>
          <w:rFonts w:eastAsia="Calibri"/>
          <w:spacing w:val="-2"/>
          <w:sz w:val="24"/>
          <w:szCs w:val="24"/>
          <w:lang w:val="et-EE"/>
        </w:rPr>
        <w:t>t</w:t>
      </w:r>
      <w:r w:rsidRPr="00861F68">
        <w:rPr>
          <w:rFonts w:eastAsia="Calibri"/>
          <w:sz w:val="24"/>
          <w:szCs w:val="24"/>
          <w:lang w:val="et-EE"/>
        </w:rPr>
        <w:t>ses</w:t>
      </w:r>
      <w:r w:rsidRPr="00861F68">
        <w:rPr>
          <w:rFonts w:eastAsia="Calibri"/>
          <w:spacing w:val="1"/>
          <w:sz w:val="24"/>
          <w:szCs w:val="24"/>
          <w:lang w:val="et-EE"/>
        </w:rPr>
        <w:t>t</w:t>
      </w:r>
      <w:r w:rsidRPr="00861F68">
        <w:rPr>
          <w:rFonts w:eastAsia="Calibri"/>
          <w:sz w:val="24"/>
          <w:szCs w:val="24"/>
          <w:lang w:val="et-EE"/>
        </w:rPr>
        <w:t>a</w:t>
      </w:r>
      <w:r w:rsidRPr="00861F68">
        <w:rPr>
          <w:rFonts w:eastAsia="Calibri"/>
          <w:spacing w:val="-1"/>
          <w:sz w:val="24"/>
          <w:szCs w:val="24"/>
          <w:lang w:val="et-EE"/>
        </w:rPr>
        <w:t>nd</w:t>
      </w:r>
      <w:r w:rsidRPr="00861F68">
        <w:rPr>
          <w:rFonts w:eastAsia="Calibri"/>
          <w:sz w:val="24"/>
          <w:szCs w:val="24"/>
          <w:lang w:val="et-EE"/>
        </w:rPr>
        <w:t>ar</w:t>
      </w:r>
      <w:r w:rsidRPr="00861F68">
        <w:rPr>
          <w:rFonts w:eastAsia="Calibri"/>
          <w:spacing w:val="-1"/>
          <w:sz w:val="24"/>
          <w:szCs w:val="24"/>
          <w:lang w:val="et-EE"/>
        </w:rPr>
        <w:t>d</w:t>
      </w:r>
      <w:r w:rsidRPr="00861F68">
        <w:rPr>
          <w:rFonts w:eastAsia="Calibri"/>
          <w:sz w:val="24"/>
          <w:szCs w:val="24"/>
          <w:lang w:val="et-EE"/>
        </w:rPr>
        <w:t>is.</w:t>
      </w:r>
    </w:p>
    <w:p w14:paraId="28451357" w14:textId="61842DA2" w:rsidR="009F7FBA" w:rsidRPr="00861F68" w:rsidRDefault="00BE4B79" w:rsidP="004E4F7E">
      <w:pPr>
        <w:pStyle w:val="ListParagraph"/>
        <w:numPr>
          <w:ilvl w:val="1"/>
          <w:numId w:val="2"/>
        </w:numPr>
        <w:rPr>
          <w:rFonts w:eastAsia="Calibri"/>
          <w:sz w:val="24"/>
          <w:szCs w:val="24"/>
          <w:lang w:val="et-EE"/>
        </w:rPr>
      </w:pPr>
      <w:r w:rsidRPr="00861F68">
        <w:rPr>
          <w:rFonts w:eastAsia="Calibri"/>
          <w:sz w:val="24"/>
          <w:szCs w:val="24"/>
          <w:lang w:val="et-EE"/>
        </w:rPr>
        <w:t xml:space="preserve"> </w:t>
      </w:r>
      <w:r w:rsidR="0099511D" w:rsidRPr="00861F68">
        <w:rPr>
          <w:rFonts w:eastAsia="Calibri"/>
          <w:spacing w:val="-1"/>
          <w:sz w:val="24"/>
          <w:szCs w:val="24"/>
          <w:lang w:val="et-EE"/>
        </w:rPr>
        <w:t>H</w:t>
      </w:r>
      <w:r w:rsidR="0099511D" w:rsidRPr="00861F68">
        <w:rPr>
          <w:rFonts w:eastAsia="Calibri"/>
          <w:sz w:val="24"/>
          <w:szCs w:val="24"/>
          <w:lang w:val="et-EE"/>
        </w:rPr>
        <w:t>i</w:t>
      </w:r>
      <w:r w:rsidR="0099511D" w:rsidRPr="00861F68">
        <w:rPr>
          <w:rFonts w:eastAsia="Calibri"/>
          <w:spacing w:val="-1"/>
          <w:sz w:val="24"/>
          <w:szCs w:val="24"/>
          <w:lang w:val="et-EE"/>
        </w:rPr>
        <w:t>nd</w:t>
      </w:r>
      <w:r w:rsidR="0099511D" w:rsidRPr="00861F68">
        <w:rPr>
          <w:rFonts w:eastAsia="Calibri"/>
          <w:sz w:val="24"/>
          <w:szCs w:val="24"/>
          <w:lang w:val="et-EE"/>
        </w:rPr>
        <w:t>a</w:t>
      </w:r>
      <w:r w:rsidR="0099511D" w:rsidRPr="00861F68">
        <w:rPr>
          <w:rFonts w:eastAsia="Calibri"/>
          <w:spacing w:val="1"/>
          <w:sz w:val="24"/>
          <w:szCs w:val="24"/>
          <w:lang w:val="et-EE"/>
        </w:rPr>
        <w:t>m</w:t>
      </w:r>
      <w:r w:rsidR="0099511D" w:rsidRPr="00861F68">
        <w:rPr>
          <w:rFonts w:eastAsia="Calibri"/>
          <w:sz w:val="24"/>
          <w:szCs w:val="24"/>
          <w:lang w:val="et-EE"/>
        </w:rPr>
        <w:t>issta</w:t>
      </w:r>
      <w:r w:rsidR="0099511D" w:rsidRPr="00861F68">
        <w:rPr>
          <w:rFonts w:eastAsia="Calibri"/>
          <w:spacing w:val="-1"/>
          <w:sz w:val="24"/>
          <w:szCs w:val="24"/>
          <w:lang w:val="et-EE"/>
        </w:rPr>
        <w:t>nd</w:t>
      </w:r>
      <w:r w:rsidR="0099511D" w:rsidRPr="00861F68">
        <w:rPr>
          <w:rFonts w:eastAsia="Calibri"/>
          <w:sz w:val="24"/>
          <w:szCs w:val="24"/>
          <w:lang w:val="et-EE"/>
        </w:rPr>
        <w:t>ar</w:t>
      </w:r>
      <w:r w:rsidR="0099511D" w:rsidRPr="00861F68">
        <w:rPr>
          <w:rFonts w:eastAsia="Calibri"/>
          <w:spacing w:val="-1"/>
          <w:sz w:val="24"/>
          <w:szCs w:val="24"/>
          <w:lang w:val="et-EE"/>
        </w:rPr>
        <w:t>d</w:t>
      </w:r>
      <w:r w:rsidR="0099511D" w:rsidRPr="00861F68">
        <w:rPr>
          <w:rFonts w:eastAsia="Calibri"/>
          <w:sz w:val="24"/>
          <w:szCs w:val="24"/>
          <w:lang w:val="et-EE"/>
        </w:rPr>
        <w:t xml:space="preserve">i </w:t>
      </w:r>
      <w:r w:rsidR="0099511D" w:rsidRPr="00861F68">
        <w:rPr>
          <w:rFonts w:eastAsia="Calibri"/>
          <w:spacing w:val="-2"/>
          <w:sz w:val="24"/>
          <w:szCs w:val="24"/>
          <w:lang w:val="et-EE"/>
        </w:rPr>
        <w:t>k</w:t>
      </w:r>
      <w:r w:rsidR="0099511D" w:rsidRPr="00861F68">
        <w:rPr>
          <w:rFonts w:eastAsia="Calibri"/>
          <w:spacing w:val="-1"/>
          <w:sz w:val="24"/>
          <w:szCs w:val="24"/>
          <w:lang w:val="et-EE"/>
        </w:rPr>
        <w:t>o</w:t>
      </w:r>
      <w:r w:rsidR="0099511D" w:rsidRPr="00861F68">
        <w:rPr>
          <w:rFonts w:eastAsia="Calibri"/>
          <w:spacing w:val="1"/>
          <w:sz w:val="24"/>
          <w:szCs w:val="24"/>
          <w:lang w:val="et-EE"/>
        </w:rPr>
        <w:t>o</w:t>
      </w:r>
      <w:r w:rsidR="0099511D" w:rsidRPr="00861F68">
        <w:rPr>
          <w:rFonts w:eastAsia="Calibri"/>
          <w:sz w:val="24"/>
          <w:szCs w:val="24"/>
          <w:lang w:val="et-EE"/>
        </w:rPr>
        <w:t>st</w:t>
      </w:r>
      <w:r w:rsidR="0099511D" w:rsidRPr="00861F68">
        <w:rPr>
          <w:rFonts w:eastAsia="Calibri"/>
          <w:spacing w:val="-2"/>
          <w:sz w:val="24"/>
          <w:szCs w:val="24"/>
          <w:lang w:val="et-EE"/>
        </w:rPr>
        <w:t>a</w:t>
      </w:r>
      <w:r w:rsidR="0099511D" w:rsidRPr="00861F68">
        <w:rPr>
          <w:rFonts w:eastAsia="Calibri"/>
          <w:spacing w:val="1"/>
          <w:sz w:val="24"/>
          <w:szCs w:val="24"/>
          <w:lang w:val="et-EE"/>
        </w:rPr>
        <w:t>m</w:t>
      </w:r>
      <w:r w:rsidR="0099511D" w:rsidRPr="00861F68">
        <w:rPr>
          <w:rFonts w:eastAsia="Calibri"/>
          <w:sz w:val="24"/>
          <w:szCs w:val="24"/>
          <w:lang w:val="et-EE"/>
        </w:rPr>
        <w:t>isel</w:t>
      </w:r>
      <w:r w:rsidR="0099511D" w:rsidRPr="00861F68">
        <w:rPr>
          <w:rFonts w:eastAsia="Calibri"/>
          <w:spacing w:val="-1"/>
          <w:sz w:val="24"/>
          <w:szCs w:val="24"/>
          <w:lang w:val="et-EE"/>
        </w:rPr>
        <w:t xml:space="preserve"> </w:t>
      </w:r>
      <w:r w:rsidR="0099511D" w:rsidRPr="00861F68">
        <w:rPr>
          <w:rFonts w:eastAsia="Calibri"/>
          <w:spacing w:val="1"/>
          <w:sz w:val="24"/>
          <w:szCs w:val="24"/>
          <w:lang w:val="et-EE"/>
        </w:rPr>
        <w:t>o</w:t>
      </w:r>
      <w:r w:rsidR="0099511D" w:rsidRPr="00861F68">
        <w:rPr>
          <w:rFonts w:eastAsia="Calibri"/>
          <w:sz w:val="24"/>
          <w:szCs w:val="24"/>
          <w:lang w:val="et-EE"/>
        </w:rPr>
        <w:t>n lä</w:t>
      </w:r>
      <w:r w:rsidR="0099511D" w:rsidRPr="00861F68">
        <w:rPr>
          <w:rFonts w:eastAsia="Calibri"/>
          <w:spacing w:val="-1"/>
          <w:sz w:val="24"/>
          <w:szCs w:val="24"/>
          <w:lang w:val="et-EE"/>
        </w:rPr>
        <w:t>h</w:t>
      </w:r>
      <w:r w:rsidR="0099511D" w:rsidRPr="00861F68">
        <w:rPr>
          <w:rFonts w:eastAsia="Calibri"/>
          <w:sz w:val="24"/>
          <w:szCs w:val="24"/>
          <w:lang w:val="et-EE"/>
        </w:rPr>
        <w:t>t</w:t>
      </w:r>
      <w:r w:rsidR="0099511D" w:rsidRPr="00861F68">
        <w:rPr>
          <w:rFonts w:eastAsia="Calibri"/>
          <w:spacing w:val="-3"/>
          <w:sz w:val="24"/>
          <w:szCs w:val="24"/>
          <w:lang w:val="et-EE"/>
        </w:rPr>
        <w:t>u</w:t>
      </w:r>
      <w:r w:rsidR="0099511D" w:rsidRPr="00861F68">
        <w:rPr>
          <w:rFonts w:eastAsia="Calibri"/>
          <w:sz w:val="24"/>
          <w:szCs w:val="24"/>
          <w:lang w:val="et-EE"/>
        </w:rPr>
        <w:t>tud</w:t>
      </w:r>
      <w:r w:rsidR="004E4F7E" w:rsidRPr="00861F68">
        <w:t xml:space="preserve"> </w:t>
      </w:r>
      <w:r w:rsidR="00ED5A6D" w:rsidRPr="00861F68">
        <w:rPr>
          <w:rFonts w:eastAsia="Calibri"/>
          <w:sz w:val="24"/>
          <w:szCs w:val="24"/>
          <w:lang w:val="et-EE"/>
        </w:rPr>
        <w:t>t</w:t>
      </w:r>
      <w:r w:rsidR="004E4F7E" w:rsidRPr="00861F68">
        <w:rPr>
          <w:rFonts w:eastAsia="Calibri"/>
          <w:sz w:val="24"/>
          <w:szCs w:val="24"/>
          <w:lang w:val="et-EE"/>
        </w:rPr>
        <w:t>oitumisnõustaja, tase 5 kutsestandardist, kutseseadusest ja</w:t>
      </w:r>
      <w:r w:rsidR="0099511D" w:rsidRPr="00861F68">
        <w:rPr>
          <w:rFonts w:eastAsia="Calibri"/>
          <w:spacing w:val="-1"/>
          <w:sz w:val="24"/>
          <w:szCs w:val="24"/>
          <w:lang w:val="et-EE"/>
        </w:rPr>
        <w:t xml:space="preserve"> </w:t>
      </w:r>
      <w:r w:rsidR="0099511D" w:rsidRPr="00861F68">
        <w:rPr>
          <w:rFonts w:eastAsia="Calibri"/>
          <w:spacing w:val="1"/>
          <w:sz w:val="24"/>
          <w:szCs w:val="24"/>
          <w:lang w:val="et-EE"/>
        </w:rPr>
        <w:t>k</w:t>
      </w:r>
      <w:r w:rsidR="0099511D" w:rsidRPr="00861F68">
        <w:rPr>
          <w:rFonts w:eastAsia="Calibri"/>
          <w:spacing w:val="-1"/>
          <w:sz w:val="24"/>
          <w:szCs w:val="24"/>
          <w:lang w:val="et-EE"/>
        </w:rPr>
        <w:t>u</w:t>
      </w:r>
      <w:r w:rsidR="0099511D" w:rsidRPr="00861F68">
        <w:rPr>
          <w:rFonts w:eastAsia="Calibri"/>
          <w:sz w:val="24"/>
          <w:szCs w:val="24"/>
          <w:lang w:val="et-EE"/>
        </w:rPr>
        <w:t>t</w:t>
      </w:r>
      <w:r w:rsidR="0099511D" w:rsidRPr="00861F68">
        <w:rPr>
          <w:rFonts w:eastAsia="Calibri"/>
          <w:spacing w:val="-2"/>
          <w:sz w:val="24"/>
          <w:szCs w:val="24"/>
          <w:lang w:val="et-EE"/>
        </w:rPr>
        <w:t>s</w:t>
      </w:r>
      <w:r w:rsidR="0099511D" w:rsidRPr="00861F68">
        <w:rPr>
          <w:rFonts w:eastAsia="Calibri"/>
          <w:sz w:val="24"/>
          <w:szCs w:val="24"/>
          <w:lang w:val="et-EE"/>
        </w:rPr>
        <w:t>e</w:t>
      </w:r>
      <w:r w:rsidR="0099511D" w:rsidRPr="00861F68">
        <w:rPr>
          <w:rFonts w:eastAsia="Calibri"/>
          <w:spacing w:val="1"/>
          <w:sz w:val="24"/>
          <w:szCs w:val="24"/>
          <w:lang w:val="et-EE"/>
        </w:rPr>
        <w:t xml:space="preserve"> </w:t>
      </w:r>
      <w:r w:rsidR="0099511D" w:rsidRPr="00861F68">
        <w:rPr>
          <w:rFonts w:eastAsia="Calibri"/>
          <w:sz w:val="24"/>
          <w:szCs w:val="24"/>
          <w:lang w:val="et-EE"/>
        </w:rPr>
        <w:t>a</w:t>
      </w:r>
      <w:r w:rsidR="0099511D" w:rsidRPr="00861F68">
        <w:rPr>
          <w:rFonts w:eastAsia="Calibri"/>
          <w:spacing w:val="-3"/>
          <w:sz w:val="24"/>
          <w:szCs w:val="24"/>
          <w:lang w:val="et-EE"/>
        </w:rPr>
        <w:t>n</w:t>
      </w:r>
      <w:r w:rsidR="0099511D" w:rsidRPr="00861F68">
        <w:rPr>
          <w:rFonts w:eastAsia="Calibri"/>
          <w:spacing w:val="-1"/>
          <w:sz w:val="24"/>
          <w:szCs w:val="24"/>
          <w:lang w:val="et-EE"/>
        </w:rPr>
        <w:t>d</w:t>
      </w:r>
      <w:r w:rsidR="0099511D" w:rsidRPr="00861F68">
        <w:rPr>
          <w:rFonts w:eastAsia="Calibri"/>
          <w:spacing w:val="1"/>
          <w:sz w:val="24"/>
          <w:szCs w:val="24"/>
          <w:lang w:val="et-EE"/>
        </w:rPr>
        <w:t>m</w:t>
      </w:r>
      <w:r w:rsidR="0099511D" w:rsidRPr="00861F68">
        <w:rPr>
          <w:rFonts w:eastAsia="Calibri"/>
          <w:sz w:val="24"/>
          <w:szCs w:val="24"/>
          <w:lang w:val="et-EE"/>
        </w:rPr>
        <w:t>ise</w:t>
      </w:r>
      <w:r w:rsidR="004E4F7E" w:rsidRPr="00861F68">
        <w:rPr>
          <w:rFonts w:eastAsia="Calibri"/>
          <w:spacing w:val="-2"/>
          <w:sz w:val="24"/>
          <w:szCs w:val="24"/>
          <w:lang w:val="et-EE"/>
        </w:rPr>
        <w:t xml:space="preserve"> korrast</w:t>
      </w:r>
      <w:r w:rsidR="0099511D" w:rsidRPr="00861F68">
        <w:rPr>
          <w:rFonts w:eastAsia="Calibri"/>
          <w:sz w:val="24"/>
          <w:szCs w:val="24"/>
          <w:lang w:val="et-EE"/>
        </w:rPr>
        <w:t>.</w:t>
      </w:r>
    </w:p>
    <w:p w14:paraId="7D03C6D8" w14:textId="77777777" w:rsidR="009F7FBA" w:rsidRPr="00861F68" w:rsidRDefault="009F7FBA" w:rsidP="0049443B">
      <w:pPr>
        <w:spacing w:before="9" w:line="260" w:lineRule="exact"/>
        <w:ind w:left="426" w:hanging="426"/>
        <w:rPr>
          <w:sz w:val="24"/>
          <w:szCs w:val="24"/>
          <w:lang w:val="et-EE"/>
        </w:rPr>
      </w:pPr>
    </w:p>
    <w:p w14:paraId="14F04F4C" w14:textId="77777777" w:rsidR="00BE4B79" w:rsidRPr="00861F68" w:rsidRDefault="0099511D" w:rsidP="00BE4B79">
      <w:pPr>
        <w:pStyle w:val="ListParagraph"/>
        <w:numPr>
          <w:ilvl w:val="0"/>
          <w:numId w:val="2"/>
        </w:numPr>
        <w:rPr>
          <w:rFonts w:eastAsia="Calibri"/>
          <w:sz w:val="24"/>
          <w:szCs w:val="24"/>
          <w:lang w:val="et-EE"/>
        </w:rPr>
      </w:pPr>
      <w:r w:rsidRPr="00861F68">
        <w:rPr>
          <w:rFonts w:eastAsia="Calibri"/>
          <w:b/>
          <w:sz w:val="24"/>
          <w:szCs w:val="24"/>
          <w:lang w:val="et-EE"/>
        </w:rPr>
        <w:t>H</w:t>
      </w:r>
      <w:r w:rsidRPr="00861F68">
        <w:rPr>
          <w:rFonts w:eastAsia="Calibri"/>
          <w:b/>
          <w:spacing w:val="1"/>
          <w:sz w:val="24"/>
          <w:szCs w:val="24"/>
          <w:lang w:val="et-EE"/>
        </w:rPr>
        <w:t>i</w:t>
      </w:r>
      <w:r w:rsidRPr="00861F68">
        <w:rPr>
          <w:rFonts w:eastAsia="Calibri"/>
          <w:b/>
          <w:spacing w:val="-1"/>
          <w:sz w:val="24"/>
          <w:szCs w:val="24"/>
          <w:lang w:val="et-EE"/>
        </w:rPr>
        <w:t>nda</w:t>
      </w:r>
      <w:r w:rsidRPr="00861F68">
        <w:rPr>
          <w:rFonts w:eastAsia="Calibri"/>
          <w:b/>
          <w:sz w:val="24"/>
          <w:szCs w:val="24"/>
          <w:lang w:val="et-EE"/>
        </w:rPr>
        <w:t>m</w:t>
      </w:r>
      <w:r w:rsidRPr="00861F68">
        <w:rPr>
          <w:rFonts w:eastAsia="Calibri"/>
          <w:b/>
          <w:spacing w:val="1"/>
          <w:sz w:val="24"/>
          <w:szCs w:val="24"/>
          <w:lang w:val="et-EE"/>
        </w:rPr>
        <w:t>i</w:t>
      </w:r>
      <w:r w:rsidRPr="00861F68">
        <w:rPr>
          <w:rFonts w:eastAsia="Calibri"/>
          <w:b/>
          <w:sz w:val="24"/>
          <w:szCs w:val="24"/>
          <w:lang w:val="et-EE"/>
        </w:rPr>
        <w:t>se</w:t>
      </w:r>
      <w:r w:rsidRPr="00861F68">
        <w:rPr>
          <w:rFonts w:eastAsia="Calibri"/>
          <w:b/>
          <w:spacing w:val="-1"/>
          <w:sz w:val="24"/>
          <w:szCs w:val="24"/>
          <w:lang w:val="et-EE"/>
        </w:rPr>
        <w:t xml:space="preserve"> </w:t>
      </w:r>
      <w:r w:rsidRPr="00861F68">
        <w:rPr>
          <w:rFonts w:eastAsia="Calibri"/>
          <w:b/>
          <w:sz w:val="24"/>
          <w:szCs w:val="24"/>
          <w:lang w:val="et-EE"/>
        </w:rPr>
        <w:t>k</w:t>
      </w:r>
      <w:r w:rsidRPr="00861F68">
        <w:rPr>
          <w:rFonts w:eastAsia="Calibri"/>
          <w:b/>
          <w:spacing w:val="-3"/>
          <w:sz w:val="24"/>
          <w:szCs w:val="24"/>
          <w:lang w:val="et-EE"/>
        </w:rPr>
        <w:t>o</w:t>
      </w:r>
      <w:r w:rsidRPr="00861F68">
        <w:rPr>
          <w:rFonts w:eastAsia="Calibri"/>
          <w:b/>
          <w:spacing w:val="1"/>
          <w:sz w:val="24"/>
          <w:szCs w:val="24"/>
          <w:lang w:val="et-EE"/>
        </w:rPr>
        <w:t>rr</w:t>
      </w:r>
      <w:r w:rsidRPr="00861F68">
        <w:rPr>
          <w:rFonts w:eastAsia="Calibri"/>
          <w:b/>
          <w:spacing w:val="-1"/>
          <w:sz w:val="24"/>
          <w:szCs w:val="24"/>
          <w:lang w:val="et-EE"/>
        </w:rPr>
        <w:t>a</w:t>
      </w:r>
      <w:r w:rsidRPr="00861F68">
        <w:rPr>
          <w:rFonts w:eastAsia="Calibri"/>
          <w:b/>
          <w:spacing w:val="1"/>
          <w:sz w:val="24"/>
          <w:szCs w:val="24"/>
          <w:lang w:val="et-EE"/>
        </w:rPr>
        <w:t>l</w:t>
      </w:r>
      <w:r w:rsidRPr="00861F68">
        <w:rPr>
          <w:rFonts w:eastAsia="Calibri"/>
          <w:b/>
          <w:spacing w:val="-1"/>
          <w:sz w:val="24"/>
          <w:szCs w:val="24"/>
          <w:lang w:val="et-EE"/>
        </w:rPr>
        <w:t>du</w:t>
      </w:r>
      <w:r w:rsidR="00BE4B79" w:rsidRPr="00861F68">
        <w:rPr>
          <w:rFonts w:eastAsia="Calibri"/>
          <w:b/>
          <w:sz w:val="24"/>
          <w:szCs w:val="24"/>
          <w:lang w:val="et-EE"/>
        </w:rPr>
        <w:t>s</w:t>
      </w:r>
    </w:p>
    <w:p w14:paraId="621ECFC7" w14:textId="77777777" w:rsidR="00BE4B79" w:rsidRPr="00861F68" w:rsidRDefault="00BE4B79" w:rsidP="00BE4B79">
      <w:pPr>
        <w:pStyle w:val="ListParagraph"/>
        <w:rPr>
          <w:rFonts w:eastAsia="Calibri"/>
          <w:sz w:val="24"/>
          <w:szCs w:val="24"/>
          <w:lang w:val="et-EE"/>
        </w:rPr>
      </w:pPr>
    </w:p>
    <w:p w14:paraId="5315F5D6" w14:textId="77777777" w:rsidR="004F7049" w:rsidRPr="00861F68" w:rsidRDefault="004F7049" w:rsidP="0035089C">
      <w:pPr>
        <w:pStyle w:val="ListParagraph"/>
        <w:numPr>
          <w:ilvl w:val="1"/>
          <w:numId w:val="2"/>
        </w:numPr>
        <w:rPr>
          <w:rFonts w:eastAsia="Calibri"/>
          <w:sz w:val="24"/>
          <w:szCs w:val="24"/>
          <w:lang w:val="et-EE"/>
        </w:rPr>
      </w:pPr>
      <w:r w:rsidRPr="00861F68">
        <w:rPr>
          <w:rFonts w:eastAsia="Calibri"/>
          <w:sz w:val="24"/>
          <w:szCs w:val="24"/>
          <w:lang w:val="et-EE"/>
        </w:rPr>
        <w:t>Toitumisnõustaja kutse</w:t>
      </w:r>
      <w:r w:rsidRPr="00861F68">
        <w:rPr>
          <w:rFonts w:eastAsia="Calibri"/>
          <w:spacing w:val="-2"/>
          <w:sz w:val="24"/>
          <w:szCs w:val="24"/>
          <w:lang w:val="et-EE"/>
        </w:rPr>
        <w:t xml:space="preserve"> </w:t>
      </w:r>
      <w:r w:rsidRPr="00861F68">
        <w:rPr>
          <w:rFonts w:eastAsia="Calibri"/>
          <w:sz w:val="24"/>
          <w:szCs w:val="24"/>
          <w:lang w:val="et-EE"/>
        </w:rPr>
        <w:t>an</w:t>
      </w:r>
      <w:r w:rsidRPr="00861F68">
        <w:rPr>
          <w:rFonts w:eastAsia="Calibri"/>
          <w:spacing w:val="-1"/>
          <w:sz w:val="24"/>
          <w:szCs w:val="24"/>
          <w:lang w:val="et-EE"/>
        </w:rPr>
        <w:t>dm</w:t>
      </w:r>
      <w:r w:rsidRPr="00861F68">
        <w:rPr>
          <w:rFonts w:eastAsia="Calibri"/>
          <w:sz w:val="24"/>
          <w:szCs w:val="24"/>
          <w:lang w:val="et-EE"/>
        </w:rPr>
        <w:t>i</w:t>
      </w:r>
      <w:r w:rsidRPr="00861F68">
        <w:rPr>
          <w:rFonts w:eastAsia="Calibri"/>
          <w:spacing w:val="-1"/>
          <w:sz w:val="24"/>
          <w:szCs w:val="24"/>
          <w:lang w:val="et-EE"/>
        </w:rPr>
        <w:t>n</w:t>
      </w:r>
      <w:r w:rsidRPr="00861F68">
        <w:rPr>
          <w:rFonts w:eastAsia="Calibri"/>
          <w:sz w:val="24"/>
          <w:szCs w:val="24"/>
          <w:lang w:val="et-EE"/>
        </w:rPr>
        <w:t>e</w:t>
      </w:r>
      <w:r w:rsidRPr="00861F68">
        <w:rPr>
          <w:rFonts w:eastAsia="Calibri"/>
          <w:spacing w:val="1"/>
          <w:sz w:val="24"/>
          <w:szCs w:val="24"/>
          <w:lang w:val="et-EE"/>
        </w:rPr>
        <w:t xml:space="preserve"> </w:t>
      </w:r>
      <w:r w:rsidRPr="00861F68">
        <w:rPr>
          <w:rFonts w:eastAsia="Calibri"/>
          <w:sz w:val="24"/>
          <w:szCs w:val="24"/>
          <w:lang w:val="et-EE"/>
        </w:rPr>
        <w:t>al</w:t>
      </w:r>
      <w:r w:rsidRPr="00861F68">
        <w:rPr>
          <w:rFonts w:eastAsia="Calibri"/>
          <w:spacing w:val="-1"/>
          <w:sz w:val="24"/>
          <w:szCs w:val="24"/>
          <w:lang w:val="et-EE"/>
        </w:rPr>
        <w:t>g</w:t>
      </w:r>
      <w:r w:rsidRPr="00861F68">
        <w:rPr>
          <w:rFonts w:eastAsia="Calibri"/>
          <w:sz w:val="24"/>
          <w:szCs w:val="24"/>
          <w:lang w:val="et-EE"/>
        </w:rPr>
        <w:t>a</w:t>
      </w:r>
      <w:r w:rsidRPr="00861F68">
        <w:rPr>
          <w:rFonts w:eastAsia="Calibri"/>
          <w:spacing w:val="-1"/>
          <w:sz w:val="24"/>
          <w:szCs w:val="24"/>
          <w:lang w:val="et-EE"/>
        </w:rPr>
        <w:t>b</w:t>
      </w:r>
      <w:r w:rsidRPr="00861F68">
        <w:rPr>
          <w:rFonts w:eastAsia="Calibri"/>
          <w:sz w:val="24"/>
          <w:szCs w:val="24"/>
          <w:lang w:val="et-EE"/>
        </w:rPr>
        <w:t xml:space="preserve">, </w:t>
      </w:r>
      <w:r w:rsidRPr="00861F68">
        <w:rPr>
          <w:rFonts w:eastAsia="Calibri"/>
          <w:spacing w:val="1"/>
          <w:sz w:val="24"/>
          <w:szCs w:val="24"/>
          <w:lang w:val="et-EE"/>
        </w:rPr>
        <w:t>k</w:t>
      </w:r>
      <w:r w:rsidRPr="00861F68">
        <w:rPr>
          <w:rFonts w:eastAsia="Calibri"/>
          <w:spacing w:val="-1"/>
          <w:sz w:val="24"/>
          <w:szCs w:val="24"/>
          <w:lang w:val="et-EE"/>
        </w:rPr>
        <w:t>u</w:t>
      </w:r>
      <w:r w:rsidRPr="00861F68">
        <w:rPr>
          <w:rFonts w:eastAsia="Calibri"/>
          <w:sz w:val="24"/>
          <w:szCs w:val="24"/>
          <w:lang w:val="et-EE"/>
        </w:rPr>
        <w:t>i t</w:t>
      </w:r>
      <w:r w:rsidRPr="00861F68">
        <w:rPr>
          <w:rFonts w:eastAsia="Calibri"/>
          <w:spacing w:val="-2"/>
          <w:sz w:val="24"/>
          <w:szCs w:val="24"/>
          <w:lang w:val="et-EE"/>
        </w:rPr>
        <w:t>a</w:t>
      </w:r>
      <w:r w:rsidRPr="00861F68">
        <w:rPr>
          <w:rFonts w:eastAsia="Calibri"/>
          <w:spacing w:val="1"/>
          <w:sz w:val="24"/>
          <w:szCs w:val="24"/>
          <w:lang w:val="et-EE"/>
        </w:rPr>
        <w:t>o</w:t>
      </w:r>
      <w:r w:rsidRPr="00861F68">
        <w:rPr>
          <w:rFonts w:eastAsia="Calibri"/>
          <w:sz w:val="24"/>
          <w:szCs w:val="24"/>
          <w:lang w:val="et-EE"/>
        </w:rPr>
        <w:t>t</w:t>
      </w:r>
      <w:r w:rsidRPr="00861F68">
        <w:rPr>
          <w:rFonts w:eastAsia="Calibri"/>
          <w:spacing w:val="-2"/>
          <w:sz w:val="24"/>
          <w:szCs w:val="24"/>
          <w:lang w:val="et-EE"/>
        </w:rPr>
        <w:t>l</w:t>
      </w:r>
      <w:r w:rsidRPr="00861F68">
        <w:rPr>
          <w:rFonts w:eastAsia="Calibri"/>
          <w:sz w:val="24"/>
          <w:szCs w:val="24"/>
          <w:lang w:val="et-EE"/>
        </w:rPr>
        <w:t>eja</w:t>
      </w:r>
      <w:r w:rsidRPr="00861F68">
        <w:rPr>
          <w:rFonts w:eastAsia="Calibri"/>
          <w:spacing w:val="-1"/>
          <w:sz w:val="24"/>
          <w:szCs w:val="24"/>
          <w:lang w:val="et-EE"/>
        </w:rPr>
        <w:t xml:space="preserve"> </w:t>
      </w:r>
      <w:r w:rsidRPr="00861F68">
        <w:rPr>
          <w:rFonts w:eastAsia="Calibri"/>
          <w:sz w:val="24"/>
          <w:szCs w:val="24"/>
          <w:lang w:val="et-EE"/>
        </w:rPr>
        <w:t>edas</w:t>
      </w:r>
      <w:r w:rsidRPr="00861F68">
        <w:rPr>
          <w:rFonts w:eastAsia="Calibri"/>
          <w:spacing w:val="-2"/>
          <w:sz w:val="24"/>
          <w:szCs w:val="24"/>
          <w:lang w:val="et-EE"/>
        </w:rPr>
        <w:t>t</w:t>
      </w:r>
      <w:r w:rsidRPr="00861F68">
        <w:rPr>
          <w:rFonts w:eastAsia="Calibri"/>
          <w:sz w:val="24"/>
          <w:szCs w:val="24"/>
          <w:lang w:val="et-EE"/>
        </w:rPr>
        <w:t>ab</w:t>
      </w:r>
      <w:r w:rsidRPr="00861F68">
        <w:rPr>
          <w:rFonts w:eastAsia="Calibri"/>
          <w:spacing w:val="-1"/>
          <w:sz w:val="24"/>
          <w:szCs w:val="24"/>
          <w:lang w:val="et-EE"/>
        </w:rPr>
        <w:t xml:space="preserve"> </w:t>
      </w:r>
      <w:r w:rsidRPr="00861F68">
        <w:rPr>
          <w:rFonts w:eastAsia="Calibri"/>
          <w:spacing w:val="1"/>
          <w:sz w:val="24"/>
          <w:szCs w:val="24"/>
          <w:lang w:val="et-EE"/>
        </w:rPr>
        <w:t>e</w:t>
      </w:r>
      <w:r w:rsidRPr="00861F68">
        <w:rPr>
          <w:rFonts w:eastAsia="Calibri"/>
          <w:sz w:val="24"/>
          <w:szCs w:val="24"/>
          <w:lang w:val="et-EE"/>
        </w:rPr>
        <w:t>le</w:t>
      </w:r>
      <w:r w:rsidRPr="00861F68">
        <w:rPr>
          <w:rFonts w:eastAsia="Calibri"/>
          <w:spacing w:val="-2"/>
          <w:sz w:val="24"/>
          <w:szCs w:val="24"/>
          <w:lang w:val="et-EE"/>
        </w:rPr>
        <w:t>k</w:t>
      </w:r>
      <w:r w:rsidRPr="00861F68">
        <w:rPr>
          <w:rFonts w:eastAsia="Calibri"/>
          <w:sz w:val="24"/>
          <w:szCs w:val="24"/>
          <w:lang w:val="et-EE"/>
        </w:rPr>
        <w:t>tr</w:t>
      </w:r>
      <w:r w:rsidRPr="00861F68">
        <w:rPr>
          <w:rFonts w:eastAsia="Calibri"/>
          <w:spacing w:val="-1"/>
          <w:sz w:val="24"/>
          <w:szCs w:val="24"/>
          <w:lang w:val="et-EE"/>
        </w:rPr>
        <w:t>o</w:t>
      </w:r>
      <w:r w:rsidRPr="00861F68">
        <w:rPr>
          <w:rFonts w:eastAsia="Calibri"/>
          <w:spacing w:val="1"/>
          <w:sz w:val="24"/>
          <w:szCs w:val="24"/>
          <w:lang w:val="et-EE"/>
        </w:rPr>
        <w:t>o</w:t>
      </w:r>
      <w:r w:rsidRPr="00861F68">
        <w:rPr>
          <w:rFonts w:eastAsia="Calibri"/>
          <w:spacing w:val="-1"/>
          <w:sz w:val="24"/>
          <w:szCs w:val="24"/>
          <w:lang w:val="et-EE"/>
        </w:rPr>
        <w:t>n</w:t>
      </w:r>
      <w:r w:rsidRPr="00861F68">
        <w:rPr>
          <w:rFonts w:eastAsia="Calibri"/>
          <w:sz w:val="24"/>
          <w:szCs w:val="24"/>
          <w:lang w:val="et-EE"/>
        </w:rPr>
        <w:t>se</w:t>
      </w:r>
      <w:r w:rsidRPr="00861F68">
        <w:rPr>
          <w:rFonts w:eastAsia="Calibri"/>
          <w:spacing w:val="-2"/>
          <w:sz w:val="24"/>
          <w:szCs w:val="24"/>
          <w:lang w:val="et-EE"/>
        </w:rPr>
        <w:t>l</w:t>
      </w:r>
      <w:r w:rsidRPr="00861F68">
        <w:rPr>
          <w:rFonts w:eastAsia="Calibri"/>
          <w:sz w:val="24"/>
          <w:szCs w:val="24"/>
          <w:lang w:val="et-EE"/>
        </w:rPr>
        <w:t>t</w:t>
      </w:r>
      <w:r w:rsidRPr="00861F68">
        <w:rPr>
          <w:rFonts w:eastAsia="Calibri"/>
          <w:spacing w:val="1"/>
          <w:sz w:val="24"/>
          <w:szCs w:val="24"/>
          <w:lang w:val="et-EE"/>
        </w:rPr>
        <w:t xml:space="preserve"> </w:t>
      </w:r>
      <w:r w:rsidR="00511B36" w:rsidRPr="00861F68">
        <w:rPr>
          <w:rFonts w:eastAsia="Calibri"/>
          <w:spacing w:val="1"/>
          <w:sz w:val="24"/>
          <w:szCs w:val="24"/>
          <w:lang w:val="et-EE"/>
        </w:rPr>
        <w:t xml:space="preserve">või paberkujul </w:t>
      </w:r>
      <w:r w:rsidRPr="00861F68">
        <w:rPr>
          <w:rFonts w:eastAsia="Calibri"/>
          <w:spacing w:val="-2"/>
          <w:sz w:val="24"/>
          <w:szCs w:val="24"/>
          <w:lang w:val="et-EE"/>
        </w:rPr>
        <w:t>k</w:t>
      </w:r>
      <w:r w:rsidRPr="00861F68">
        <w:rPr>
          <w:rFonts w:eastAsia="Calibri"/>
          <w:spacing w:val="1"/>
          <w:sz w:val="24"/>
          <w:szCs w:val="24"/>
          <w:lang w:val="et-EE"/>
        </w:rPr>
        <w:t>õ</w:t>
      </w:r>
      <w:r w:rsidRPr="00861F68">
        <w:rPr>
          <w:rFonts w:eastAsia="Calibri"/>
          <w:sz w:val="24"/>
          <w:szCs w:val="24"/>
          <w:lang w:val="et-EE"/>
        </w:rPr>
        <w:t>ik</w:t>
      </w:r>
      <w:r w:rsidRPr="00861F68">
        <w:rPr>
          <w:rFonts w:eastAsia="Calibri"/>
          <w:spacing w:val="-2"/>
          <w:sz w:val="24"/>
          <w:szCs w:val="24"/>
          <w:lang w:val="et-EE"/>
        </w:rPr>
        <w:t xml:space="preserve"> </w:t>
      </w:r>
      <w:r w:rsidRPr="00861F68">
        <w:rPr>
          <w:rFonts w:eastAsia="Calibri"/>
          <w:sz w:val="24"/>
          <w:szCs w:val="24"/>
          <w:lang w:val="et-EE"/>
        </w:rPr>
        <w:t>ta</w:t>
      </w:r>
      <w:r w:rsidRPr="00861F68">
        <w:rPr>
          <w:rFonts w:eastAsia="Calibri"/>
          <w:spacing w:val="-1"/>
          <w:sz w:val="24"/>
          <w:szCs w:val="24"/>
          <w:lang w:val="et-EE"/>
        </w:rPr>
        <w:t>o</w:t>
      </w:r>
      <w:r w:rsidRPr="00861F68">
        <w:rPr>
          <w:rFonts w:eastAsia="Calibri"/>
          <w:sz w:val="24"/>
          <w:szCs w:val="24"/>
          <w:lang w:val="et-EE"/>
        </w:rPr>
        <w:t>tl</w:t>
      </w:r>
      <w:r w:rsidRPr="00861F68">
        <w:rPr>
          <w:rFonts w:eastAsia="Calibri"/>
          <w:spacing w:val="-2"/>
          <w:sz w:val="24"/>
          <w:szCs w:val="24"/>
          <w:lang w:val="et-EE"/>
        </w:rPr>
        <w:t>e</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2"/>
          <w:sz w:val="24"/>
          <w:szCs w:val="24"/>
          <w:lang w:val="et-EE"/>
        </w:rPr>
        <w:t>e</w:t>
      </w:r>
      <w:r w:rsidRPr="00861F68">
        <w:rPr>
          <w:rFonts w:eastAsia="Calibri"/>
          <w:sz w:val="24"/>
          <w:szCs w:val="24"/>
          <w:lang w:val="et-EE"/>
        </w:rPr>
        <w:t>ks</w:t>
      </w:r>
      <w:r w:rsidR="0035089C" w:rsidRPr="00861F68">
        <w:rPr>
          <w:rFonts w:eastAsia="Calibri"/>
          <w:sz w:val="24"/>
          <w:szCs w:val="24"/>
          <w:lang w:val="et-EE"/>
        </w:rPr>
        <w:t xml:space="preserve"> </w:t>
      </w:r>
      <w:r w:rsidRPr="00861F68">
        <w:rPr>
          <w:rFonts w:eastAsia="Calibri"/>
          <w:spacing w:val="1"/>
          <w:position w:val="1"/>
          <w:sz w:val="24"/>
          <w:szCs w:val="24"/>
          <w:lang w:val="et-EE"/>
        </w:rPr>
        <w:t>v</w:t>
      </w:r>
      <w:r w:rsidRPr="00861F68">
        <w:rPr>
          <w:rFonts w:eastAsia="Calibri"/>
          <w:position w:val="1"/>
          <w:sz w:val="24"/>
          <w:szCs w:val="24"/>
          <w:lang w:val="et-EE"/>
        </w:rPr>
        <w:t>aja</w:t>
      </w:r>
      <w:r w:rsidRPr="00861F68">
        <w:rPr>
          <w:rFonts w:eastAsia="Calibri"/>
          <w:spacing w:val="-1"/>
          <w:position w:val="1"/>
          <w:sz w:val="24"/>
          <w:szCs w:val="24"/>
          <w:lang w:val="et-EE"/>
        </w:rPr>
        <w:t>l</w:t>
      </w:r>
      <w:r w:rsidRPr="00861F68">
        <w:rPr>
          <w:rFonts w:eastAsia="Calibri"/>
          <w:position w:val="1"/>
          <w:sz w:val="24"/>
          <w:szCs w:val="24"/>
          <w:lang w:val="et-EE"/>
        </w:rPr>
        <w:t>ik</w:t>
      </w:r>
      <w:r w:rsidRPr="00861F68">
        <w:rPr>
          <w:rFonts w:eastAsia="Calibri"/>
          <w:spacing w:val="-1"/>
          <w:position w:val="1"/>
          <w:sz w:val="24"/>
          <w:szCs w:val="24"/>
          <w:lang w:val="et-EE"/>
        </w:rPr>
        <w:t>u</w:t>
      </w:r>
      <w:r w:rsidRPr="00861F68">
        <w:rPr>
          <w:rFonts w:eastAsia="Calibri"/>
          <w:position w:val="1"/>
          <w:sz w:val="24"/>
          <w:szCs w:val="24"/>
          <w:lang w:val="et-EE"/>
        </w:rPr>
        <w:t>d</w:t>
      </w:r>
      <w:r w:rsidRPr="00861F68">
        <w:rPr>
          <w:rFonts w:eastAsia="Calibri"/>
          <w:spacing w:val="-1"/>
          <w:position w:val="1"/>
          <w:sz w:val="24"/>
          <w:szCs w:val="24"/>
          <w:lang w:val="et-EE"/>
        </w:rPr>
        <w:t xml:space="preserve"> </w:t>
      </w:r>
      <w:r w:rsidRPr="00861F68">
        <w:rPr>
          <w:rFonts w:eastAsia="Calibri"/>
          <w:spacing w:val="-3"/>
          <w:position w:val="1"/>
          <w:sz w:val="24"/>
          <w:szCs w:val="24"/>
          <w:lang w:val="et-EE"/>
        </w:rPr>
        <w:t>d</w:t>
      </w:r>
      <w:r w:rsidRPr="00861F68">
        <w:rPr>
          <w:rFonts w:eastAsia="Calibri"/>
          <w:spacing w:val="1"/>
          <w:position w:val="1"/>
          <w:sz w:val="24"/>
          <w:szCs w:val="24"/>
          <w:lang w:val="et-EE"/>
        </w:rPr>
        <w:t>o</w:t>
      </w:r>
      <w:r w:rsidRPr="00861F68">
        <w:rPr>
          <w:rFonts w:eastAsia="Calibri"/>
          <w:position w:val="1"/>
          <w:sz w:val="24"/>
          <w:szCs w:val="24"/>
          <w:lang w:val="et-EE"/>
        </w:rPr>
        <w:t>ku</w:t>
      </w:r>
      <w:r w:rsidRPr="00861F68">
        <w:rPr>
          <w:rFonts w:eastAsia="Calibri"/>
          <w:spacing w:val="-2"/>
          <w:position w:val="1"/>
          <w:sz w:val="24"/>
          <w:szCs w:val="24"/>
          <w:lang w:val="et-EE"/>
        </w:rPr>
        <w:t>m</w:t>
      </w:r>
      <w:r w:rsidRPr="00861F68">
        <w:rPr>
          <w:rFonts w:eastAsia="Calibri"/>
          <w:position w:val="1"/>
          <w:sz w:val="24"/>
          <w:szCs w:val="24"/>
          <w:lang w:val="et-EE"/>
        </w:rPr>
        <w:t>en</w:t>
      </w:r>
      <w:r w:rsidRPr="00861F68">
        <w:rPr>
          <w:rFonts w:eastAsia="Calibri"/>
          <w:spacing w:val="-1"/>
          <w:position w:val="1"/>
          <w:sz w:val="24"/>
          <w:szCs w:val="24"/>
          <w:lang w:val="et-EE"/>
        </w:rPr>
        <w:t>d</w:t>
      </w:r>
      <w:r w:rsidRPr="00861F68">
        <w:rPr>
          <w:rFonts w:eastAsia="Calibri"/>
          <w:position w:val="1"/>
          <w:sz w:val="24"/>
          <w:szCs w:val="24"/>
          <w:lang w:val="et-EE"/>
        </w:rPr>
        <w:t>id</w:t>
      </w:r>
      <w:r w:rsidRPr="00861F68">
        <w:rPr>
          <w:rFonts w:eastAsia="Calibri"/>
          <w:spacing w:val="-1"/>
          <w:position w:val="1"/>
          <w:sz w:val="24"/>
          <w:szCs w:val="24"/>
          <w:lang w:val="et-EE"/>
        </w:rPr>
        <w:t xml:space="preserve"> </w:t>
      </w:r>
      <w:r w:rsidRPr="00861F68">
        <w:rPr>
          <w:rFonts w:eastAsia="Calibri"/>
          <w:spacing w:val="1"/>
          <w:position w:val="1"/>
          <w:sz w:val="24"/>
          <w:szCs w:val="24"/>
          <w:lang w:val="et-EE"/>
        </w:rPr>
        <w:t>k</w:t>
      </w:r>
      <w:r w:rsidRPr="00861F68">
        <w:rPr>
          <w:rFonts w:eastAsia="Calibri"/>
          <w:spacing w:val="-1"/>
          <w:position w:val="1"/>
          <w:sz w:val="24"/>
          <w:szCs w:val="24"/>
          <w:lang w:val="et-EE"/>
        </w:rPr>
        <w:t>u</w:t>
      </w:r>
      <w:r w:rsidRPr="00861F68">
        <w:rPr>
          <w:rFonts w:eastAsia="Calibri"/>
          <w:position w:val="1"/>
          <w:sz w:val="24"/>
          <w:szCs w:val="24"/>
          <w:lang w:val="et-EE"/>
        </w:rPr>
        <w:t>t</w:t>
      </w:r>
      <w:r w:rsidRPr="00861F68">
        <w:rPr>
          <w:rFonts w:eastAsia="Calibri"/>
          <w:spacing w:val="-2"/>
          <w:position w:val="1"/>
          <w:sz w:val="24"/>
          <w:szCs w:val="24"/>
          <w:lang w:val="et-EE"/>
        </w:rPr>
        <w:t>s</w:t>
      </w:r>
      <w:r w:rsidRPr="00861F68">
        <w:rPr>
          <w:rFonts w:eastAsia="Calibri"/>
          <w:position w:val="1"/>
          <w:sz w:val="24"/>
          <w:szCs w:val="24"/>
          <w:lang w:val="et-EE"/>
        </w:rPr>
        <w:t>e</w:t>
      </w:r>
      <w:r w:rsidRPr="00861F68">
        <w:rPr>
          <w:rFonts w:eastAsia="Calibri"/>
          <w:spacing w:val="1"/>
          <w:position w:val="1"/>
          <w:sz w:val="24"/>
          <w:szCs w:val="24"/>
          <w:lang w:val="et-EE"/>
        </w:rPr>
        <w:t>k</w:t>
      </w:r>
      <w:r w:rsidRPr="00861F68">
        <w:rPr>
          <w:rFonts w:eastAsia="Calibri"/>
          <w:spacing w:val="-1"/>
          <w:position w:val="1"/>
          <w:sz w:val="24"/>
          <w:szCs w:val="24"/>
          <w:lang w:val="et-EE"/>
        </w:rPr>
        <w:t>o</w:t>
      </w:r>
      <w:r w:rsidRPr="00861F68">
        <w:rPr>
          <w:rFonts w:eastAsia="Calibri"/>
          <w:spacing w:val="1"/>
          <w:position w:val="1"/>
          <w:sz w:val="24"/>
          <w:szCs w:val="24"/>
          <w:lang w:val="et-EE"/>
        </w:rPr>
        <w:t>m</w:t>
      </w:r>
      <w:r w:rsidRPr="00861F68">
        <w:rPr>
          <w:rFonts w:eastAsia="Calibri"/>
          <w:position w:val="1"/>
          <w:sz w:val="24"/>
          <w:szCs w:val="24"/>
          <w:lang w:val="et-EE"/>
        </w:rPr>
        <w:t>is</w:t>
      </w:r>
      <w:r w:rsidRPr="00861F68">
        <w:rPr>
          <w:rFonts w:eastAsia="Calibri"/>
          <w:spacing w:val="-3"/>
          <w:position w:val="1"/>
          <w:sz w:val="24"/>
          <w:szCs w:val="24"/>
          <w:lang w:val="et-EE"/>
        </w:rPr>
        <w:t>j</w:t>
      </w:r>
      <w:r w:rsidRPr="00861F68">
        <w:rPr>
          <w:rFonts w:eastAsia="Calibri"/>
          <w:spacing w:val="1"/>
          <w:position w:val="1"/>
          <w:sz w:val="24"/>
          <w:szCs w:val="24"/>
          <w:lang w:val="et-EE"/>
        </w:rPr>
        <w:t>o</w:t>
      </w:r>
      <w:r w:rsidRPr="00861F68">
        <w:rPr>
          <w:rFonts w:eastAsia="Calibri"/>
          <w:spacing w:val="-1"/>
          <w:position w:val="1"/>
          <w:sz w:val="24"/>
          <w:szCs w:val="24"/>
          <w:lang w:val="et-EE"/>
        </w:rPr>
        <w:t>n</w:t>
      </w:r>
      <w:r w:rsidRPr="00861F68">
        <w:rPr>
          <w:rFonts w:eastAsia="Calibri"/>
          <w:position w:val="1"/>
          <w:sz w:val="24"/>
          <w:szCs w:val="24"/>
          <w:lang w:val="et-EE"/>
        </w:rPr>
        <w:t xml:space="preserve">i </w:t>
      </w:r>
      <w:r w:rsidRPr="00861F68">
        <w:rPr>
          <w:rFonts w:eastAsia="Calibri"/>
          <w:spacing w:val="-2"/>
          <w:position w:val="1"/>
          <w:sz w:val="24"/>
          <w:szCs w:val="24"/>
          <w:lang w:val="et-EE"/>
        </w:rPr>
        <w:t>e</w:t>
      </w:r>
      <w:r w:rsidRPr="00861F68">
        <w:rPr>
          <w:rFonts w:eastAsia="Calibri"/>
          <w:position w:val="1"/>
          <w:sz w:val="24"/>
          <w:szCs w:val="24"/>
          <w:lang w:val="et-EE"/>
        </w:rPr>
        <w:t>si</w:t>
      </w:r>
      <w:r w:rsidRPr="00861F68">
        <w:rPr>
          <w:rFonts w:eastAsia="Calibri"/>
          <w:spacing w:val="-1"/>
          <w:position w:val="1"/>
          <w:sz w:val="24"/>
          <w:szCs w:val="24"/>
          <w:lang w:val="et-EE"/>
        </w:rPr>
        <w:t>m</w:t>
      </w:r>
      <w:r w:rsidRPr="00861F68">
        <w:rPr>
          <w:rFonts w:eastAsia="Calibri"/>
          <w:position w:val="1"/>
          <w:sz w:val="24"/>
          <w:szCs w:val="24"/>
          <w:lang w:val="et-EE"/>
        </w:rPr>
        <w:t>ehele.</w:t>
      </w:r>
    </w:p>
    <w:p w14:paraId="0C84E5D7" w14:textId="48AA0939" w:rsidR="004F7049" w:rsidRPr="00861F68" w:rsidRDefault="00ED5A6D" w:rsidP="004F7049">
      <w:pPr>
        <w:pStyle w:val="ListParagraph"/>
        <w:numPr>
          <w:ilvl w:val="2"/>
          <w:numId w:val="2"/>
        </w:numPr>
        <w:rPr>
          <w:rFonts w:eastAsia="Calibri"/>
          <w:sz w:val="24"/>
          <w:szCs w:val="24"/>
          <w:lang w:val="et-EE"/>
        </w:rPr>
      </w:pPr>
      <w:r w:rsidRPr="00861F68">
        <w:rPr>
          <w:rFonts w:eastAsia="Calibri"/>
          <w:sz w:val="24"/>
          <w:szCs w:val="24"/>
          <w:lang w:val="et-EE"/>
        </w:rPr>
        <w:t>Kutse ta</w:t>
      </w:r>
      <w:r w:rsidRPr="00861F68">
        <w:rPr>
          <w:rFonts w:eastAsia="Calibri"/>
          <w:spacing w:val="1"/>
          <w:sz w:val="24"/>
          <w:szCs w:val="24"/>
          <w:lang w:val="et-EE"/>
        </w:rPr>
        <w:t>o</w:t>
      </w:r>
      <w:r w:rsidRPr="00861F68">
        <w:rPr>
          <w:rFonts w:eastAsia="Calibri"/>
          <w:sz w:val="24"/>
          <w:szCs w:val="24"/>
          <w:lang w:val="et-EE"/>
        </w:rPr>
        <w:t>t</w:t>
      </w:r>
      <w:r w:rsidRPr="00861F68">
        <w:rPr>
          <w:rFonts w:eastAsia="Calibri"/>
          <w:spacing w:val="-2"/>
          <w:sz w:val="24"/>
          <w:szCs w:val="24"/>
          <w:lang w:val="et-EE"/>
        </w:rPr>
        <w:t>l</w:t>
      </w:r>
      <w:r w:rsidRPr="00861F68">
        <w:rPr>
          <w:rFonts w:eastAsia="Calibri"/>
          <w:sz w:val="24"/>
          <w:szCs w:val="24"/>
          <w:lang w:val="et-EE"/>
        </w:rPr>
        <w:t>e</w:t>
      </w:r>
      <w:r w:rsidRPr="00861F68">
        <w:rPr>
          <w:rFonts w:eastAsia="Calibri"/>
          <w:spacing w:val="1"/>
          <w:sz w:val="24"/>
          <w:szCs w:val="24"/>
          <w:lang w:val="et-EE"/>
        </w:rPr>
        <w:t>m</w:t>
      </w:r>
      <w:r w:rsidRPr="00861F68">
        <w:rPr>
          <w:rFonts w:eastAsia="Calibri"/>
          <w:spacing w:val="-3"/>
          <w:sz w:val="24"/>
          <w:szCs w:val="24"/>
          <w:lang w:val="et-EE"/>
        </w:rPr>
        <w:t>i</w:t>
      </w:r>
      <w:r w:rsidRPr="00861F68">
        <w:rPr>
          <w:rFonts w:eastAsia="Calibri"/>
          <w:sz w:val="24"/>
          <w:szCs w:val="24"/>
          <w:lang w:val="et-EE"/>
        </w:rPr>
        <w:t xml:space="preserve">seks </w:t>
      </w:r>
      <w:r w:rsidR="0099511D" w:rsidRPr="00861F68">
        <w:rPr>
          <w:rFonts w:eastAsia="Calibri"/>
          <w:sz w:val="24"/>
          <w:szCs w:val="24"/>
          <w:lang w:val="et-EE"/>
        </w:rPr>
        <w:t>ja</w:t>
      </w:r>
      <w:r w:rsidR="00BE4B79" w:rsidRPr="00861F68">
        <w:rPr>
          <w:rFonts w:eastAsia="Calibri"/>
          <w:spacing w:val="-2"/>
          <w:sz w:val="24"/>
          <w:szCs w:val="24"/>
          <w:lang w:val="et-EE"/>
        </w:rPr>
        <w:t xml:space="preserve"> </w:t>
      </w:r>
      <w:r w:rsidRPr="00861F68">
        <w:rPr>
          <w:rFonts w:eastAsia="Calibri"/>
          <w:spacing w:val="1"/>
          <w:sz w:val="24"/>
          <w:szCs w:val="24"/>
          <w:lang w:val="et-EE"/>
        </w:rPr>
        <w:t>t</w:t>
      </w:r>
      <w:r w:rsidRPr="00861F68">
        <w:rPr>
          <w:rFonts w:eastAsia="Calibri"/>
          <w:sz w:val="24"/>
          <w:szCs w:val="24"/>
          <w:lang w:val="et-EE"/>
        </w:rPr>
        <w:t>aa</w:t>
      </w:r>
      <w:r w:rsidRPr="00861F68">
        <w:rPr>
          <w:rFonts w:eastAsia="Calibri"/>
          <w:spacing w:val="-1"/>
          <w:sz w:val="24"/>
          <w:szCs w:val="24"/>
          <w:lang w:val="et-EE"/>
        </w:rPr>
        <w:t>s</w:t>
      </w:r>
      <w:r w:rsidRPr="00861F68">
        <w:rPr>
          <w:rFonts w:eastAsia="Calibri"/>
          <w:sz w:val="24"/>
          <w:szCs w:val="24"/>
          <w:lang w:val="et-EE"/>
        </w:rPr>
        <w:t>tõendamiseks</w:t>
      </w:r>
      <w:r w:rsidRPr="00861F68">
        <w:rPr>
          <w:rFonts w:eastAsia="Calibri"/>
          <w:spacing w:val="-2"/>
          <w:sz w:val="24"/>
          <w:szCs w:val="24"/>
          <w:lang w:val="et-EE"/>
        </w:rPr>
        <w:t xml:space="preserve"> </w:t>
      </w:r>
      <w:r w:rsidR="0099511D" w:rsidRPr="00861F68">
        <w:rPr>
          <w:rFonts w:eastAsia="Calibri"/>
          <w:sz w:val="24"/>
          <w:szCs w:val="24"/>
          <w:lang w:val="et-EE"/>
        </w:rPr>
        <w:t>e</w:t>
      </w:r>
      <w:r w:rsidR="0099511D" w:rsidRPr="00861F68">
        <w:rPr>
          <w:rFonts w:eastAsia="Calibri"/>
          <w:spacing w:val="1"/>
          <w:sz w:val="24"/>
          <w:szCs w:val="24"/>
          <w:lang w:val="et-EE"/>
        </w:rPr>
        <w:t>s</w:t>
      </w:r>
      <w:r w:rsidR="0099511D" w:rsidRPr="00861F68">
        <w:rPr>
          <w:rFonts w:eastAsia="Calibri"/>
          <w:sz w:val="24"/>
          <w:szCs w:val="24"/>
          <w:lang w:val="et-EE"/>
        </w:rPr>
        <w:t>ita</w:t>
      </w:r>
      <w:r w:rsidR="0099511D" w:rsidRPr="00861F68">
        <w:rPr>
          <w:rFonts w:eastAsia="Calibri"/>
          <w:spacing w:val="-2"/>
          <w:sz w:val="24"/>
          <w:szCs w:val="24"/>
          <w:lang w:val="et-EE"/>
        </w:rPr>
        <w:t>t</w:t>
      </w:r>
      <w:r w:rsidR="0099511D" w:rsidRPr="00861F68">
        <w:rPr>
          <w:rFonts w:eastAsia="Calibri"/>
          <w:sz w:val="24"/>
          <w:szCs w:val="24"/>
          <w:lang w:val="et-EE"/>
        </w:rPr>
        <w:t>a</w:t>
      </w:r>
      <w:r w:rsidR="0099511D" w:rsidRPr="00861F68">
        <w:rPr>
          <w:rFonts w:eastAsia="Calibri"/>
          <w:spacing w:val="1"/>
          <w:sz w:val="24"/>
          <w:szCs w:val="24"/>
          <w:lang w:val="et-EE"/>
        </w:rPr>
        <w:t>v</w:t>
      </w:r>
      <w:r w:rsidR="0099511D" w:rsidRPr="00861F68">
        <w:rPr>
          <w:rFonts w:eastAsia="Calibri"/>
          <w:sz w:val="24"/>
          <w:szCs w:val="24"/>
          <w:lang w:val="et-EE"/>
        </w:rPr>
        <w:t>ad</w:t>
      </w:r>
      <w:r w:rsidR="00BE4B79" w:rsidRPr="00861F68">
        <w:rPr>
          <w:rFonts w:eastAsia="Calibri"/>
          <w:spacing w:val="-1"/>
          <w:sz w:val="24"/>
          <w:szCs w:val="24"/>
          <w:lang w:val="et-EE"/>
        </w:rPr>
        <w:t xml:space="preserve"> </w:t>
      </w:r>
      <w:r w:rsidR="0099511D" w:rsidRPr="00861F68">
        <w:rPr>
          <w:rFonts w:eastAsia="Calibri"/>
          <w:spacing w:val="-3"/>
          <w:sz w:val="24"/>
          <w:szCs w:val="24"/>
          <w:lang w:val="et-EE"/>
        </w:rPr>
        <w:t>d</w:t>
      </w:r>
      <w:r w:rsidR="0099511D" w:rsidRPr="00861F68">
        <w:rPr>
          <w:rFonts w:eastAsia="Calibri"/>
          <w:spacing w:val="1"/>
          <w:sz w:val="24"/>
          <w:szCs w:val="24"/>
          <w:lang w:val="et-EE"/>
        </w:rPr>
        <w:t>o</w:t>
      </w:r>
      <w:r w:rsidR="0099511D" w:rsidRPr="00861F68">
        <w:rPr>
          <w:rFonts w:eastAsia="Calibri"/>
          <w:sz w:val="24"/>
          <w:szCs w:val="24"/>
          <w:lang w:val="et-EE"/>
        </w:rPr>
        <w:t>k</w:t>
      </w:r>
      <w:r w:rsidR="0099511D" w:rsidRPr="00861F68">
        <w:rPr>
          <w:rFonts w:eastAsia="Calibri"/>
          <w:spacing w:val="-3"/>
          <w:sz w:val="24"/>
          <w:szCs w:val="24"/>
          <w:lang w:val="et-EE"/>
        </w:rPr>
        <w:t>u</w:t>
      </w:r>
      <w:r w:rsidR="0099511D" w:rsidRPr="00861F68">
        <w:rPr>
          <w:rFonts w:eastAsia="Calibri"/>
          <w:spacing w:val="1"/>
          <w:sz w:val="24"/>
          <w:szCs w:val="24"/>
          <w:lang w:val="et-EE"/>
        </w:rPr>
        <w:t>m</w:t>
      </w:r>
      <w:r w:rsidR="0099511D" w:rsidRPr="00861F68">
        <w:rPr>
          <w:rFonts w:eastAsia="Calibri"/>
          <w:sz w:val="24"/>
          <w:szCs w:val="24"/>
          <w:lang w:val="et-EE"/>
        </w:rPr>
        <w:t>en</w:t>
      </w:r>
      <w:r w:rsidR="0099511D" w:rsidRPr="00861F68">
        <w:rPr>
          <w:rFonts w:eastAsia="Calibri"/>
          <w:spacing w:val="-1"/>
          <w:sz w:val="24"/>
          <w:szCs w:val="24"/>
          <w:lang w:val="et-EE"/>
        </w:rPr>
        <w:t>d</w:t>
      </w:r>
      <w:r w:rsidR="0099511D" w:rsidRPr="00861F68">
        <w:rPr>
          <w:rFonts w:eastAsia="Calibri"/>
          <w:spacing w:val="-3"/>
          <w:sz w:val="24"/>
          <w:szCs w:val="24"/>
          <w:lang w:val="et-EE"/>
        </w:rPr>
        <w:t>i</w:t>
      </w:r>
      <w:r w:rsidR="0099511D" w:rsidRPr="00861F68">
        <w:rPr>
          <w:rFonts w:eastAsia="Calibri"/>
          <w:spacing w:val="-1"/>
          <w:sz w:val="24"/>
          <w:szCs w:val="24"/>
          <w:lang w:val="et-EE"/>
        </w:rPr>
        <w:t>d</w:t>
      </w:r>
      <w:r w:rsidR="004F7049" w:rsidRPr="00861F68">
        <w:rPr>
          <w:rFonts w:eastAsia="Calibri"/>
          <w:sz w:val="24"/>
          <w:szCs w:val="24"/>
          <w:lang w:val="et-EE"/>
        </w:rPr>
        <w:t>:</w:t>
      </w:r>
    </w:p>
    <w:p w14:paraId="61722D70" w14:textId="6E33CB9A" w:rsidR="004F7049" w:rsidRPr="00861F68" w:rsidRDefault="0099511D" w:rsidP="000D49DE">
      <w:pPr>
        <w:pStyle w:val="ListParagraph"/>
        <w:numPr>
          <w:ilvl w:val="3"/>
          <w:numId w:val="31"/>
        </w:numPr>
        <w:ind w:left="1260" w:hanging="270"/>
        <w:rPr>
          <w:rFonts w:eastAsia="Calibri"/>
          <w:sz w:val="24"/>
          <w:szCs w:val="24"/>
          <w:lang w:val="et-EE"/>
        </w:rPr>
      </w:pPr>
      <w:r w:rsidRPr="00861F68">
        <w:rPr>
          <w:rFonts w:eastAsia="Calibri"/>
          <w:sz w:val="24"/>
          <w:szCs w:val="24"/>
          <w:lang w:val="et-EE"/>
        </w:rPr>
        <w:t>V</w:t>
      </w:r>
      <w:r w:rsidRPr="00861F68">
        <w:rPr>
          <w:rFonts w:eastAsia="Calibri"/>
          <w:spacing w:val="1"/>
          <w:sz w:val="24"/>
          <w:szCs w:val="24"/>
          <w:lang w:val="et-EE"/>
        </w:rPr>
        <w:t>o</w:t>
      </w:r>
      <w:r w:rsidRPr="00861F68">
        <w:rPr>
          <w:rFonts w:eastAsia="Calibri"/>
          <w:sz w:val="24"/>
          <w:szCs w:val="24"/>
          <w:lang w:val="et-EE"/>
        </w:rPr>
        <w:t>r</w:t>
      </w:r>
      <w:r w:rsidRPr="00861F68">
        <w:rPr>
          <w:rFonts w:eastAsia="Calibri"/>
          <w:spacing w:val="1"/>
          <w:sz w:val="24"/>
          <w:szCs w:val="24"/>
          <w:lang w:val="et-EE"/>
        </w:rPr>
        <w:t>m</w:t>
      </w:r>
      <w:r w:rsidRPr="00861F68">
        <w:rPr>
          <w:rFonts w:eastAsia="Calibri"/>
          <w:spacing w:val="-3"/>
          <w:sz w:val="24"/>
          <w:szCs w:val="24"/>
          <w:lang w:val="et-EE"/>
        </w:rPr>
        <w:t>i</w:t>
      </w:r>
      <w:r w:rsidRPr="00861F68">
        <w:rPr>
          <w:rFonts w:eastAsia="Calibri"/>
          <w:sz w:val="24"/>
          <w:szCs w:val="24"/>
          <w:lang w:val="et-EE"/>
        </w:rPr>
        <w:t>k</w:t>
      </w:r>
      <w:r w:rsidRPr="00861F68">
        <w:rPr>
          <w:rFonts w:eastAsia="Calibri"/>
          <w:spacing w:val="1"/>
          <w:sz w:val="24"/>
          <w:szCs w:val="24"/>
          <w:lang w:val="et-EE"/>
        </w:rPr>
        <w:t>o</w:t>
      </w:r>
      <w:r w:rsidRPr="00861F68">
        <w:rPr>
          <w:rFonts w:eastAsia="Calibri"/>
          <w:spacing w:val="-1"/>
          <w:sz w:val="24"/>
          <w:szCs w:val="24"/>
          <w:lang w:val="et-EE"/>
        </w:rPr>
        <w:t>h</w:t>
      </w:r>
      <w:r w:rsidRPr="00861F68">
        <w:rPr>
          <w:rFonts w:eastAsia="Calibri"/>
          <w:sz w:val="24"/>
          <w:szCs w:val="24"/>
          <w:lang w:val="et-EE"/>
        </w:rPr>
        <w:t>a</w:t>
      </w:r>
      <w:r w:rsidRPr="00861F68">
        <w:rPr>
          <w:rFonts w:eastAsia="Calibri"/>
          <w:spacing w:val="-3"/>
          <w:sz w:val="24"/>
          <w:szCs w:val="24"/>
          <w:lang w:val="et-EE"/>
        </w:rPr>
        <w:t>n</w:t>
      </w:r>
      <w:r w:rsidRPr="00861F68">
        <w:rPr>
          <w:rFonts w:eastAsia="Calibri"/>
          <w:sz w:val="24"/>
          <w:szCs w:val="24"/>
          <w:lang w:val="et-EE"/>
        </w:rPr>
        <w:t>e</w:t>
      </w:r>
      <w:r w:rsidRPr="00861F68">
        <w:rPr>
          <w:rFonts w:eastAsia="Calibri"/>
          <w:spacing w:val="1"/>
          <w:sz w:val="24"/>
          <w:szCs w:val="24"/>
          <w:lang w:val="et-EE"/>
        </w:rPr>
        <w:t xml:space="preserve"> </w:t>
      </w:r>
      <w:r w:rsidRPr="00861F68">
        <w:rPr>
          <w:rFonts w:eastAsia="Calibri"/>
          <w:sz w:val="24"/>
          <w:szCs w:val="24"/>
          <w:lang w:val="et-EE"/>
        </w:rPr>
        <w:t>a</w:t>
      </w:r>
      <w:r w:rsidRPr="00861F68">
        <w:rPr>
          <w:rFonts w:eastAsia="Calibri"/>
          <w:spacing w:val="-1"/>
          <w:sz w:val="24"/>
          <w:szCs w:val="24"/>
          <w:lang w:val="et-EE"/>
        </w:rPr>
        <w:t>v</w:t>
      </w:r>
      <w:r w:rsidRPr="00861F68">
        <w:rPr>
          <w:rFonts w:eastAsia="Calibri"/>
          <w:sz w:val="24"/>
          <w:szCs w:val="24"/>
          <w:lang w:val="et-EE"/>
        </w:rPr>
        <w:t>al</w:t>
      </w:r>
      <w:r w:rsidRPr="00861F68">
        <w:rPr>
          <w:rFonts w:eastAsia="Calibri"/>
          <w:spacing w:val="-1"/>
          <w:sz w:val="24"/>
          <w:szCs w:val="24"/>
          <w:lang w:val="et-EE"/>
        </w:rPr>
        <w:t>du</w:t>
      </w:r>
      <w:r w:rsidRPr="00861F68">
        <w:rPr>
          <w:rFonts w:eastAsia="Calibri"/>
          <w:sz w:val="24"/>
          <w:szCs w:val="24"/>
          <w:lang w:val="et-EE"/>
        </w:rPr>
        <w:t xml:space="preserve">s </w:t>
      </w:r>
      <w:r w:rsidRPr="00861F68">
        <w:rPr>
          <w:rFonts w:eastAsia="Calibri"/>
          <w:spacing w:val="2"/>
          <w:sz w:val="24"/>
          <w:szCs w:val="24"/>
          <w:lang w:val="et-EE"/>
        </w:rPr>
        <w:t>(</w:t>
      </w:r>
      <w:r w:rsidR="003354C5" w:rsidRPr="00861F68">
        <w:rPr>
          <w:rFonts w:eastAsia="Calibri"/>
          <w:sz w:val="24"/>
          <w:szCs w:val="24"/>
          <w:lang w:val="et-EE"/>
        </w:rPr>
        <w:t>hindamisstandardi lisa</w:t>
      </w:r>
      <w:r w:rsidRPr="00861F68">
        <w:rPr>
          <w:rFonts w:eastAsia="Calibri"/>
          <w:sz w:val="24"/>
          <w:szCs w:val="24"/>
          <w:lang w:val="et-EE"/>
        </w:rPr>
        <w:t xml:space="preserve"> </w:t>
      </w:r>
      <w:r w:rsidRPr="00861F68">
        <w:rPr>
          <w:rFonts w:eastAsia="Calibri"/>
          <w:spacing w:val="-1"/>
          <w:sz w:val="24"/>
          <w:szCs w:val="24"/>
          <w:lang w:val="et-EE"/>
        </w:rPr>
        <w:t>1</w:t>
      </w:r>
      <w:r w:rsidRPr="00861F68">
        <w:rPr>
          <w:rFonts w:eastAsia="Calibri"/>
          <w:sz w:val="24"/>
          <w:szCs w:val="24"/>
          <w:lang w:val="et-EE"/>
        </w:rPr>
        <w:t>)</w:t>
      </w:r>
    </w:p>
    <w:p w14:paraId="744614B3" w14:textId="77777777" w:rsidR="004F7049" w:rsidRPr="00861F68" w:rsidRDefault="004B14B7" w:rsidP="000D49DE">
      <w:pPr>
        <w:pStyle w:val="ListParagraph"/>
        <w:numPr>
          <w:ilvl w:val="3"/>
          <w:numId w:val="31"/>
        </w:numPr>
        <w:ind w:left="1260" w:hanging="270"/>
        <w:rPr>
          <w:rFonts w:eastAsia="Calibri"/>
          <w:sz w:val="24"/>
          <w:szCs w:val="24"/>
          <w:lang w:val="et-EE"/>
        </w:rPr>
      </w:pPr>
      <w:r w:rsidRPr="00861F68">
        <w:rPr>
          <w:rFonts w:eastAsia="Calibri"/>
          <w:sz w:val="24"/>
          <w:szCs w:val="24"/>
          <w:lang w:val="et-EE"/>
        </w:rPr>
        <w:t>Is</w:t>
      </w:r>
      <w:r w:rsidRPr="00861F68">
        <w:rPr>
          <w:rFonts w:eastAsia="Calibri"/>
          <w:spacing w:val="-1"/>
          <w:sz w:val="24"/>
          <w:szCs w:val="24"/>
          <w:lang w:val="et-EE"/>
        </w:rPr>
        <w:t>i</w:t>
      </w:r>
      <w:r w:rsidRPr="00861F68">
        <w:rPr>
          <w:rFonts w:eastAsia="Calibri"/>
          <w:sz w:val="24"/>
          <w:szCs w:val="24"/>
          <w:lang w:val="et-EE"/>
        </w:rPr>
        <w:t xml:space="preserve">kut </w:t>
      </w:r>
      <w:r w:rsidRPr="00861F68">
        <w:rPr>
          <w:rFonts w:eastAsia="Calibri"/>
          <w:spacing w:val="-1"/>
          <w:sz w:val="24"/>
          <w:szCs w:val="24"/>
          <w:lang w:val="et-EE"/>
        </w:rPr>
        <w:t>t</w:t>
      </w:r>
      <w:r w:rsidRPr="00861F68">
        <w:rPr>
          <w:rFonts w:eastAsia="Calibri"/>
          <w:spacing w:val="1"/>
          <w:sz w:val="24"/>
          <w:szCs w:val="24"/>
          <w:lang w:val="et-EE"/>
        </w:rPr>
        <w:t>õ</w:t>
      </w:r>
      <w:r w:rsidRPr="00861F68">
        <w:rPr>
          <w:rFonts w:eastAsia="Calibri"/>
          <w:sz w:val="24"/>
          <w:szCs w:val="24"/>
          <w:lang w:val="et-EE"/>
        </w:rPr>
        <w:t>en</w:t>
      </w:r>
      <w:r w:rsidRPr="00861F68">
        <w:rPr>
          <w:rFonts w:eastAsia="Calibri"/>
          <w:spacing w:val="-1"/>
          <w:sz w:val="24"/>
          <w:szCs w:val="24"/>
          <w:lang w:val="et-EE"/>
        </w:rPr>
        <w:t>d</w:t>
      </w:r>
      <w:r w:rsidRPr="00861F68">
        <w:rPr>
          <w:rFonts w:eastAsia="Calibri"/>
          <w:sz w:val="24"/>
          <w:szCs w:val="24"/>
          <w:lang w:val="et-EE"/>
        </w:rPr>
        <w:t>a</w:t>
      </w:r>
      <w:r w:rsidRPr="00861F68">
        <w:rPr>
          <w:rFonts w:eastAsia="Calibri"/>
          <w:spacing w:val="-2"/>
          <w:sz w:val="24"/>
          <w:szCs w:val="24"/>
          <w:lang w:val="et-EE"/>
        </w:rPr>
        <w:t>v</w:t>
      </w:r>
      <w:r w:rsidRPr="00861F68">
        <w:rPr>
          <w:rFonts w:eastAsia="Calibri"/>
          <w:sz w:val="24"/>
          <w:szCs w:val="24"/>
          <w:lang w:val="et-EE"/>
        </w:rPr>
        <w:t>a d</w:t>
      </w:r>
      <w:r w:rsidRPr="00861F68">
        <w:rPr>
          <w:rFonts w:eastAsia="Calibri"/>
          <w:spacing w:val="-2"/>
          <w:sz w:val="24"/>
          <w:szCs w:val="24"/>
          <w:lang w:val="et-EE"/>
        </w:rPr>
        <w:t>o</w:t>
      </w:r>
      <w:r w:rsidRPr="00861F68">
        <w:rPr>
          <w:rFonts w:eastAsia="Calibri"/>
          <w:sz w:val="24"/>
          <w:szCs w:val="24"/>
          <w:lang w:val="et-EE"/>
        </w:rPr>
        <w:t>ku</w:t>
      </w:r>
      <w:r w:rsidRPr="00861F68">
        <w:rPr>
          <w:rFonts w:eastAsia="Calibri"/>
          <w:spacing w:val="-2"/>
          <w:sz w:val="24"/>
          <w:szCs w:val="24"/>
          <w:lang w:val="et-EE"/>
        </w:rPr>
        <w:t>m</w:t>
      </w:r>
      <w:r w:rsidRPr="00861F68">
        <w:rPr>
          <w:rFonts w:eastAsia="Calibri"/>
          <w:sz w:val="24"/>
          <w:szCs w:val="24"/>
          <w:lang w:val="et-EE"/>
        </w:rPr>
        <w:t>en</w:t>
      </w:r>
      <w:r w:rsidRPr="00861F68">
        <w:rPr>
          <w:rFonts w:eastAsia="Calibri"/>
          <w:spacing w:val="-1"/>
          <w:sz w:val="24"/>
          <w:szCs w:val="24"/>
          <w:lang w:val="et-EE"/>
        </w:rPr>
        <w:t>d</w:t>
      </w:r>
      <w:r w:rsidRPr="00861F68">
        <w:rPr>
          <w:rFonts w:eastAsia="Calibri"/>
          <w:sz w:val="24"/>
          <w:szCs w:val="24"/>
          <w:lang w:val="et-EE"/>
        </w:rPr>
        <w:t>i k</w:t>
      </w:r>
      <w:r w:rsidRPr="00861F68">
        <w:rPr>
          <w:rFonts w:eastAsia="Calibri"/>
          <w:spacing w:val="-1"/>
          <w:sz w:val="24"/>
          <w:szCs w:val="24"/>
          <w:lang w:val="et-EE"/>
        </w:rPr>
        <w:t>o</w:t>
      </w:r>
      <w:r w:rsidRPr="00861F68">
        <w:rPr>
          <w:rFonts w:eastAsia="Calibri"/>
          <w:spacing w:val="1"/>
          <w:sz w:val="24"/>
          <w:szCs w:val="24"/>
          <w:lang w:val="et-EE"/>
        </w:rPr>
        <w:t>o</w:t>
      </w:r>
      <w:r w:rsidRPr="00861F68">
        <w:rPr>
          <w:rFonts w:eastAsia="Calibri"/>
          <w:spacing w:val="-1"/>
          <w:sz w:val="24"/>
          <w:szCs w:val="24"/>
          <w:lang w:val="et-EE"/>
        </w:rPr>
        <w:t>p</w:t>
      </w:r>
      <w:r w:rsidRPr="00861F68">
        <w:rPr>
          <w:rFonts w:eastAsia="Calibri"/>
          <w:sz w:val="24"/>
          <w:szCs w:val="24"/>
          <w:lang w:val="et-EE"/>
        </w:rPr>
        <w:t>ia (pas</w:t>
      </w:r>
      <w:r w:rsidRPr="00861F68">
        <w:rPr>
          <w:rFonts w:eastAsia="Calibri"/>
          <w:spacing w:val="-3"/>
          <w:sz w:val="24"/>
          <w:szCs w:val="24"/>
          <w:lang w:val="et-EE"/>
        </w:rPr>
        <w:t>s</w:t>
      </w:r>
      <w:r w:rsidRPr="00861F68">
        <w:rPr>
          <w:rFonts w:eastAsia="Calibri"/>
          <w:sz w:val="24"/>
          <w:szCs w:val="24"/>
          <w:lang w:val="et-EE"/>
        </w:rPr>
        <w:t>, ID</w:t>
      </w:r>
      <w:r w:rsidRPr="00861F68">
        <w:rPr>
          <w:rFonts w:eastAsia="Calibri"/>
          <w:spacing w:val="-1"/>
          <w:sz w:val="24"/>
          <w:szCs w:val="24"/>
          <w:lang w:val="et-EE"/>
        </w:rPr>
        <w:t xml:space="preserve"> </w:t>
      </w:r>
      <w:r w:rsidRPr="00861F68">
        <w:rPr>
          <w:rFonts w:eastAsia="Calibri"/>
          <w:spacing w:val="1"/>
          <w:sz w:val="24"/>
          <w:szCs w:val="24"/>
          <w:lang w:val="et-EE"/>
        </w:rPr>
        <w:t>k</w:t>
      </w:r>
      <w:r w:rsidRPr="00861F68">
        <w:rPr>
          <w:rFonts w:eastAsia="Calibri"/>
          <w:sz w:val="24"/>
          <w:szCs w:val="24"/>
          <w:lang w:val="et-EE"/>
        </w:rPr>
        <w:t>aa</w:t>
      </w:r>
      <w:r w:rsidRPr="00861F68">
        <w:rPr>
          <w:rFonts w:eastAsia="Calibri"/>
          <w:spacing w:val="-3"/>
          <w:sz w:val="24"/>
          <w:szCs w:val="24"/>
          <w:lang w:val="et-EE"/>
        </w:rPr>
        <w:t>r</w:t>
      </w:r>
      <w:r w:rsidRPr="00861F68">
        <w:rPr>
          <w:rFonts w:eastAsia="Calibri"/>
          <w:sz w:val="24"/>
          <w:szCs w:val="24"/>
          <w:lang w:val="et-EE"/>
        </w:rPr>
        <w:t>t);</w:t>
      </w:r>
    </w:p>
    <w:p w14:paraId="3F951043" w14:textId="718B9B1D" w:rsidR="004F7049" w:rsidRPr="00861F68" w:rsidRDefault="00241010" w:rsidP="000D49DE">
      <w:pPr>
        <w:pStyle w:val="ListParagraph"/>
        <w:numPr>
          <w:ilvl w:val="3"/>
          <w:numId w:val="31"/>
        </w:numPr>
        <w:ind w:left="1260" w:hanging="270"/>
        <w:rPr>
          <w:rFonts w:eastAsia="Calibri"/>
          <w:sz w:val="24"/>
          <w:szCs w:val="24"/>
          <w:lang w:val="et-EE"/>
        </w:rPr>
      </w:pPr>
      <w:r w:rsidRPr="00861F68">
        <w:rPr>
          <w:rFonts w:eastAsia="Calibri"/>
          <w:sz w:val="24"/>
          <w:szCs w:val="24"/>
          <w:lang w:val="et-EE"/>
        </w:rPr>
        <w:t xml:space="preserve"> C</w:t>
      </w:r>
      <w:r w:rsidR="0099511D" w:rsidRPr="00861F68">
        <w:rPr>
          <w:rFonts w:eastAsia="Calibri"/>
          <w:sz w:val="24"/>
          <w:szCs w:val="24"/>
          <w:lang w:val="et-EE"/>
        </w:rPr>
        <w:t>u</w:t>
      </w:r>
      <w:r w:rsidR="0099511D" w:rsidRPr="00861F68">
        <w:rPr>
          <w:rFonts w:eastAsia="Calibri"/>
          <w:spacing w:val="-1"/>
          <w:sz w:val="24"/>
          <w:szCs w:val="24"/>
          <w:lang w:val="et-EE"/>
        </w:rPr>
        <w:t>r</w:t>
      </w:r>
      <w:r w:rsidR="0099511D" w:rsidRPr="00861F68">
        <w:rPr>
          <w:rFonts w:eastAsia="Calibri"/>
          <w:sz w:val="24"/>
          <w:szCs w:val="24"/>
          <w:lang w:val="et-EE"/>
        </w:rPr>
        <w:t>ric</w:t>
      </w:r>
      <w:r w:rsidR="0099511D" w:rsidRPr="00861F68">
        <w:rPr>
          <w:rFonts w:eastAsia="Calibri"/>
          <w:spacing w:val="-1"/>
          <w:sz w:val="24"/>
          <w:szCs w:val="24"/>
          <w:lang w:val="et-EE"/>
        </w:rPr>
        <w:t>u</w:t>
      </w:r>
      <w:r w:rsidR="0099511D" w:rsidRPr="00861F68">
        <w:rPr>
          <w:rFonts w:eastAsia="Calibri"/>
          <w:sz w:val="24"/>
          <w:szCs w:val="24"/>
          <w:lang w:val="et-EE"/>
        </w:rPr>
        <w:t>l</w:t>
      </w:r>
      <w:r w:rsidR="0099511D" w:rsidRPr="00861F68">
        <w:rPr>
          <w:rFonts w:eastAsia="Calibri"/>
          <w:spacing w:val="-4"/>
          <w:sz w:val="24"/>
          <w:szCs w:val="24"/>
          <w:lang w:val="et-EE"/>
        </w:rPr>
        <w:t>u</w:t>
      </w:r>
      <w:r w:rsidR="0099511D" w:rsidRPr="00861F68">
        <w:rPr>
          <w:rFonts w:eastAsia="Calibri"/>
          <w:sz w:val="24"/>
          <w:szCs w:val="24"/>
          <w:lang w:val="et-EE"/>
        </w:rPr>
        <w:t>m</w:t>
      </w:r>
      <w:r w:rsidR="0099511D" w:rsidRPr="00861F68">
        <w:rPr>
          <w:rFonts w:eastAsia="Calibri"/>
          <w:spacing w:val="1"/>
          <w:sz w:val="24"/>
          <w:szCs w:val="24"/>
          <w:lang w:val="et-EE"/>
        </w:rPr>
        <w:t xml:space="preserve"> v</w:t>
      </w:r>
      <w:r w:rsidR="0099511D" w:rsidRPr="00861F68">
        <w:rPr>
          <w:rFonts w:eastAsia="Calibri"/>
          <w:spacing w:val="-3"/>
          <w:sz w:val="24"/>
          <w:szCs w:val="24"/>
          <w:lang w:val="et-EE"/>
        </w:rPr>
        <w:t>i</w:t>
      </w:r>
      <w:r w:rsidR="0099511D" w:rsidRPr="00861F68">
        <w:rPr>
          <w:rFonts w:eastAsia="Calibri"/>
          <w:sz w:val="24"/>
          <w:szCs w:val="24"/>
          <w:lang w:val="et-EE"/>
        </w:rPr>
        <w:t>tae</w:t>
      </w:r>
      <w:r w:rsidR="0099511D" w:rsidRPr="00861F68">
        <w:rPr>
          <w:rFonts w:eastAsia="Calibri"/>
          <w:spacing w:val="1"/>
          <w:sz w:val="24"/>
          <w:szCs w:val="24"/>
          <w:lang w:val="et-EE"/>
        </w:rPr>
        <w:t xml:space="preserve"> (</w:t>
      </w:r>
      <w:r w:rsidR="0099511D" w:rsidRPr="00861F68">
        <w:rPr>
          <w:rFonts w:eastAsia="Calibri"/>
          <w:sz w:val="24"/>
          <w:szCs w:val="24"/>
          <w:lang w:val="et-EE"/>
        </w:rPr>
        <w:t>C</w:t>
      </w:r>
      <w:r w:rsidR="0099511D" w:rsidRPr="00861F68">
        <w:rPr>
          <w:rFonts w:eastAsia="Calibri"/>
          <w:spacing w:val="-3"/>
          <w:sz w:val="24"/>
          <w:szCs w:val="24"/>
          <w:lang w:val="et-EE"/>
        </w:rPr>
        <w:t>V</w:t>
      </w:r>
      <w:r w:rsidR="0099511D" w:rsidRPr="00861F68">
        <w:rPr>
          <w:rFonts w:eastAsia="Calibri"/>
          <w:sz w:val="24"/>
          <w:szCs w:val="24"/>
          <w:lang w:val="et-EE"/>
        </w:rPr>
        <w:t>)</w:t>
      </w:r>
      <w:r w:rsidR="0099511D" w:rsidRPr="00861F68">
        <w:rPr>
          <w:rFonts w:eastAsia="Calibri"/>
          <w:spacing w:val="1"/>
          <w:sz w:val="24"/>
          <w:szCs w:val="24"/>
          <w:lang w:val="et-EE"/>
        </w:rPr>
        <w:t xml:space="preserve"> </w:t>
      </w:r>
      <w:r w:rsidR="00F1699C" w:rsidRPr="00861F68">
        <w:rPr>
          <w:rFonts w:eastAsia="Calibri"/>
          <w:spacing w:val="2"/>
          <w:sz w:val="24"/>
          <w:szCs w:val="24"/>
          <w:lang w:val="et-EE"/>
        </w:rPr>
        <w:t>või väljatrükk avalikust</w:t>
      </w:r>
      <w:r w:rsidR="00E1708B" w:rsidRPr="00861F68">
        <w:rPr>
          <w:rFonts w:eastAsia="Calibri"/>
          <w:spacing w:val="2"/>
          <w:sz w:val="24"/>
          <w:szCs w:val="24"/>
          <w:lang w:val="et-EE"/>
        </w:rPr>
        <w:t xml:space="preserve"> andmebaasist</w:t>
      </w:r>
      <w:r w:rsidR="003354C5" w:rsidRPr="00861F68">
        <w:rPr>
          <w:rFonts w:eastAsia="Calibri"/>
          <w:spacing w:val="2"/>
          <w:sz w:val="24"/>
          <w:szCs w:val="24"/>
          <w:lang w:val="et-EE"/>
        </w:rPr>
        <w:t xml:space="preserve"> (nt ETIS-s</w:t>
      </w:r>
      <w:r w:rsidR="00F1699C" w:rsidRPr="00861F68">
        <w:rPr>
          <w:rFonts w:eastAsia="Calibri"/>
          <w:spacing w:val="2"/>
          <w:sz w:val="24"/>
          <w:szCs w:val="24"/>
          <w:lang w:val="et-EE"/>
        </w:rPr>
        <w:t>t</w:t>
      </w:r>
      <w:r w:rsidR="003354C5" w:rsidRPr="00861F68">
        <w:rPr>
          <w:rFonts w:eastAsia="Calibri"/>
          <w:spacing w:val="2"/>
          <w:sz w:val="24"/>
          <w:szCs w:val="24"/>
          <w:lang w:val="et-EE"/>
        </w:rPr>
        <w:t>).</w:t>
      </w:r>
    </w:p>
    <w:p w14:paraId="5F90FE80" w14:textId="77777777" w:rsidR="000D49DE" w:rsidRPr="00861F68" w:rsidRDefault="00CB58E5" w:rsidP="000D49DE">
      <w:pPr>
        <w:pStyle w:val="ListParagraph"/>
        <w:numPr>
          <w:ilvl w:val="3"/>
          <w:numId w:val="31"/>
        </w:numPr>
        <w:ind w:left="1260" w:hanging="270"/>
        <w:rPr>
          <w:rFonts w:eastAsia="Calibri"/>
          <w:sz w:val="24"/>
          <w:szCs w:val="24"/>
          <w:lang w:val="et-EE"/>
        </w:rPr>
      </w:pPr>
      <w:r w:rsidRPr="00861F68">
        <w:rPr>
          <w:rFonts w:eastAsia="Calibri"/>
          <w:spacing w:val="-1"/>
          <w:sz w:val="24"/>
          <w:szCs w:val="24"/>
          <w:lang w:val="et-EE"/>
        </w:rPr>
        <w:t>H</w:t>
      </w:r>
      <w:r w:rsidR="0099511D" w:rsidRPr="00861F68">
        <w:rPr>
          <w:rFonts w:eastAsia="Calibri"/>
          <w:sz w:val="24"/>
          <w:szCs w:val="24"/>
          <w:lang w:val="et-EE"/>
        </w:rPr>
        <w:t>ar</w:t>
      </w:r>
      <w:r w:rsidR="0099511D" w:rsidRPr="00861F68">
        <w:rPr>
          <w:rFonts w:eastAsia="Calibri"/>
          <w:spacing w:val="-1"/>
          <w:sz w:val="24"/>
          <w:szCs w:val="24"/>
          <w:lang w:val="et-EE"/>
        </w:rPr>
        <w:t>idu</w:t>
      </w:r>
      <w:r w:rsidR="0099511D" w:rsidRPr="00861F68">
        <w:rPr>
          <w:rFonts w:eastAsia="Calibri"/>
          <w:sz w:val="24"/>
          <w:szCs w:val="24"/>
          <w:lang w:val="et-EE"/>
        </w:rPr>
        <w:t>st</w:t>
      </w:r>
      <w:r w:rsidR="0099511D" w:rsidRPr="00861F68">
        <w:rPr>
          <w:rFonts w:eastAsia="Calibri"/>
          <w:spacing w:val="1"/>
          <w:sz w:val="24"/>
          <w:szCs w:val="24"/>
          <w:lang w:val="et-EE"/>
        </w:rPr>
        <w:t xml:space="preserve"> </w:t>
      </w:r>
      <w:r w:rsidR="0099511D" w:rsidRPr="00861F68">
        <w:rPr>
          <w:rFonts w:eastAsia="Calibri"/>
          <w:sz w:val="24"/>
          <w:szCs w:val="24"/>
          <w:lang w:val="et-EE"/>
        </w:rPr>
        <w:t>t</w:t>
      </w:r>
      <w:r w:rsidR="0099511D" w:rsidRPr="00861F68">
        <w:rPr>
          <w:rFonts w:eastAsia="Calibri"/>
          <w:spacing w:val="-1"/>
          <w:sz w:val="24"/>
          <w:szCs w:val="24"/>
          <w:lang w:val="et-EE"/>
        </w:rPr>
        <w:t>õ</w:t>
      </w:r>
      <w:r w:rsidR="0099511D" w:rsidRPr="00861F68">
        <w:rPr>
          <w:rFonts w:eastAsia="Calibri"/>
          <w:sz w:val="24"/>
          <w:szCs w:val="24"/>
          <w:lang w:val="et-EE"/>
        </w:rPr>
        <w:t>en</w:t>
      </w:r>
      <w:r w:rsidR="0099511D" w:rsidRPr="00861F68">
        <w:rPr>
          <w:rFonts w:eastAsia="Calibri"/>
          <w:spacing w:val="-1"/>
          <w:sz w:val="24"/>
          <w:szCs w:val="24"/>
          <w:lang w:val="et-EE"/>
        </w:rPr>
        <w:t>d</w:t>
      </w:r>
      <w:r w:rsidR="0099511D" w:rsidRPr="00861F68">
        <w:rPr>
          <w:rFonts w:eastAsia="Calibri"/>
          <w:sz w:val="24"/>
          <w:szCs w:val="24"/>
          <w:lang w:val="et-EE"/>
        </w:rPr>
        <w:t>a</w:t>
      </w:r>
      <w:r w:rsidR="0099511D" w:rsidRPr="00861F68">
        <w:rPr>
          <w:rFonts w:eastAsia="Calibri"/>
          <w:spacing w:val="1"/>
          <w:sz w:val="24"/>
          <w:szCs w:val="24"/>
          <w:lang w:val="et-EE"/>
        </w:rPr>
        <w:t>v</w:t>
      </w:r>
      <w:r w:rsidR="0099511D" w:rsidRPr="00861F68">
        <w:rPr>
          <w:rFonts w:eastAsia="Calibri"/>
          <w:sz w:val="24"/>
          <w:szCs w:val="24"/>
          <w:lang w:val="et-EE"/>
        </w:rPr>
        <w:t>a</w:t>
      </w:r>
      <w:r w:rsidR="0099511D" w:rsidRPr="00861F68">
        <w:rPr>
          <w:rFonts w:eastAsia="Calibri"/>
          <w:spacing w:val="-2"/>
          <w:sz w:val="24"/>
          <w:szCs w:val="24"/>
          <w:lang w:val="et-EE"/>
        </w:rPr>
        <w:t>(</w:t>
      </w:r>
      <w:r w:rsidR="0099511D" w:rsidRPr="00861F68">
        <w:rPr>
          <w:rFonts w:eastAsia="Calibri"/>
          <w:sz w:val="24"/>
          <w:szCs w:val="24"/>
          <w:lang w:val="et-EE"/>
        </w:rPr>
        <w:t>t</w:t>
      </w:r>
      <w:r w:rsidR="0099511D" w:rsidRPr="00861F68">
        <w:rPr>
          <w:rFonts w:eastAsia="Calibri"/>
          <w:spacing w:val="1"/>
          <w:sz w:val="24"/>
          <w:szCs w:val="24"/>
          <w:lang w:val="et-EE"/>
        </w:rPr>
        <w:t>e</w:t>
      </w:r>
      <w:r w:rsidR="0099511D" w:rsidRPr="00861F68">
        <w:rPr>
          <w:rFonts w:eastAsia="Calibri"/>
          <w:sz w:val="24"/>
          <w:szCs w:val="24"/>
          <w:lang w:val="et-EE"/>
        </w:rPr>
        <w:t>)</w:t>
      </w:r>
      <w:r w:rsidR="0099511D" w:rsidRPr="00861F68">
        <w:rPr>
          <w:rFonts w:eastAsia="Calibri"/>
          <w:spacing w:val="1"/>
          <w:sz w:val="24"/>
          <w:szCs w:val="24"/>
          <w:lang w:val="et-EE"/>
        </w:rPr>
        <w:t xml:space="preserve"> </w:t>
      </w:r>
      <w:r w:rsidR="0099511D" w:rsidRPr="00861F68">
        <w:rPr>
          <w:rFonts w:eastAsia="Calibri"/>
          <w:spacing w:val="-3"/>
          <w:sz w:val="24"/>
          <w:szCs w:val="24"/>
          <w:lang w:val="et-EE"/>
        </w:rPr>
        <w:t>d</w:t>
      </w:r>
      <w:r w:rsidR="0099511D" w:rsidRPr="00861F68">
        <w:rPr>
          <w:rFonts w:eastAsia="Calibri"/>
          <w:spacing w:val="1"/>
          <w:sz w:val="24"/>
          <w:szCs w:val="24"/>
          <w:lang w:val="et-EE"/>
        </w:rPr>
        <w:t>o</w:t>
      </w:r>
      <w:r w:rsidR="0099511D" w:rsidRPr="00861F68">
        <w:rPr>
          <w:rFonts w:eastAsia="Calibri"/>
          <w:sz w:val="24"/>
          <w:szCs w:val="24"/>
          <w:lang w:val="et-EE"/>
        </w:rPr>
        <w:t>k</w:t>
      </w:r>
      <w:r w:rsidR="0099511D" w:rsidRPr="00861F68">
        <w:rPr>
          <w:rFonts w:eastAsia="Calibri"/>
          <w:spacing w:val="-3"/>
          <w:sz w:val="24"/>
          <w:szCs w:val="24"/>
          <w:lang w:val="et-EE"/>
        </w:rPr>
        <w:t>u</w:t>
      </w:r>
      <w:r w:rsidR="0099511D" w:rsidRPr="00861F68">
        <w:rPr>
          <w:rFonts w:eastAsia="Calibri"/>
          <w:spacing w:val="1"/>
          <w:sz w:val="24"/>
          <w:szCs w:val="24"/>
          <w:lang w:val="et-EE"/>
        </w:rPr>
        <w:t>m</w:t>
      </w:r>
      <w:r w:rsidR="0099511D" w:rsidRPr="00861F68">
        <w:rPr>
          <w:rFonts w:eastAsia="Calibri"/>
          <w:sz w:val="24"/>
          <w:szCs w:val="24"/>
          <w:lang w:val="et-EE"/>
        </w:rPr>
        <w:t>en</w:t>
      </w:r>
      <w:r w:rsidR="0099511D" w:rsidRPr="00861F68">
        <w:rPr>
          <w:rFonts w:eastAsia="Calibri"/>
          <w:spacing w:val="-1"/>
          <w:sz w:val="24"/>
          <w:szCs w:val="24"/>
          <w:lang w:val="et-EE"/>
        </w:rPr>
        <w:t>d</w:t>
      </w:r>
      <w:r w:rsidR="0099511D" w:rsidRPr="00861F68">
        <w:rPr>
          <w:rFonts w:eastAsia="Calibri"/>
          <w:sz w:val="24"/>
          <w:szCs w:val="24"/>
          <w:lang w:val="et-EE"/>
        </w:rPr>
        <w:t>i(ti</w:t>
      </w:r>
      <w:r w:rsidR="0099511D" w:rsidRPr="00861F68">
        <w:rPr>
          <w:rFonts w:eastAsia="Calibri"/>
          <w:spacing w:val="-1"/>
          <w:sz w:val="24"/>
          <w:szCs w:val="24"/>
          <w:lang w:val="et-EE"/>
        </w:rPr>
        <w:t>d</w:t>
      </w:r>
      <w:r w:rsidR="0099511D" w:rsidRPr="00861F68">
        <w:rPr>
          <w:rFonts w:eastAsia="Calibri"/>
          <w:spacing w:val="-2"/>
          <w:sz w:val="24"/>
          <w:szCs w:val="24"/>
          <w:lang w:val="et-EE"/>
        </w:rPr>
        <w:t>e</w:t>
      </w:r>
      <w:r w:rsidR="0099511D" w:rsidRPr="00861F68">
        <w:rPr>
          <w:rFonts w:eastAsia="Calibri"/>
          <w:sz w:val="24"/>
          <w:szCs w:val="24"/>
          <w:lang w:val="et-EE"/>
        </w:rPr>
        <w:t>)</w:t>
      </w:r>
      <w:r w:rsidR="0099511D" w:rsidRPr="00861F68">
        <w:rPr>
          <w:rFonts w:eastAsia="Calibri"/>
          <w:spacing w:val="1"/>
          <w:sz w:val="24"/>
          <w:szCs w:val="24"/>
          <w:lang w:val="et-EE"/>
        </w:rPr>
        <w:t xml:space="preserve"> </w:t>
      </w:r>
      <w:r w:rsidR="0099511D" w:rsidRPr="00861F68">
        <w:rPr>
          <w:rFonts w:eastAsia="Calibri"/>
          <w:spacing w:val="-2"/>
          <w:sz w:val="24"/>
          <w:szCs w:val="24"/>
          <w:lang w:val="et-EE"/>
        </w:rPr>
        <w:t>k</w:t>
      </w:r>
      <w:r w:rsidR="0099511D" w:rsidRPr="00861F68">
        <w:rPr>
          <w:rFonts w:eastAsia="Calibri"/>
          <w:spacing w:val="-1"/>
          <w:sz w:val="24"/>
          <w:szCs w:val="24"/>
          <w:lang w:val="et-EE"/>
        </w:rPr>
        <w:t>o</w:t>
      </w:r>
      <w:r w:rsidR="0099511D" w:rsidRPr="00861F68">
        <w:rPr>
          <w:rFonts w:eastAsia="Calibri"/>
          <w:spacing w:val="1"/>
          <w:sz w:val="24"/>
          <w:szCs w:val="24"/>
          <w:lang w:val="et-EE"/>
        </w:rPr>
        <w:t>o</w:t>
      </w:r>
      <w:r w:rsidR="0099511D" w:rsidRPr="00861F68">
        <w:rPr>
          <w:rFonts w:eastAsia="Calibri"/>
          <w:spacing w:val="-1"/>
          <w:sz w:val="24"/>
          <w:szCs w:val="24"/>
          <w:lang w:val="et-EE"/>
        </w:rPr>
        <w:t>p</w:t>
      </w:r>
      <w:r w:rsidR="0099511D" w:rsidRPr="00861F68">
        <w:rPr>
          <w:rFonts w:eastAsia="Calibri"/>
          <w:sz w:val="24"/>
          <w:szCs w:val="24"/>
          <w:lang w:val="et-EE"/>
        </w:rPr>
        <w:t xml:space="preserve">iad;   </w:t>
      </w:r>
      <w:r w:rsidR="0099511D" w:rsidRPr="00861F68">
        <w:rPr>
          <w:rFonts w:eastAsia="Calibri"/>
          <w:spacing w:val="44"/>
          <w:sz w:val="24"/>
          <w:szCs w:val="24"/>
          <w:lang w:val="et-EE"/>
        </w:rPr>
        <w:t xml:space="preserve"> </w:t>
      </w:r>
    </w:p>
    <w:p w14:paraId="0B84F95E" w14:textId="77777777" w:rsidR="000D49DE" w:rsidRPr="00861F68" w:rsidRDefault="00CB58E5" w:rsidP="000D49DE">
      <w:pPr>
        <w:pStyle w:val="ListParagraph"/>
        <w:numPr>
          <w:ilvl w:val="3"/>
          <w:numId w:val="31"/>
        </w:numPr>
        <w:ind w:left="1260" w:hanging="270"/>
        <w:rPr>
          <w:rFonts w:eastAsia="Calibri"/>
          <w:sz w:val="24"/>
          <w:szCs w:val="24"/>
          <w:lang w:val="et-EE"/>
        </w:rPr>
      </w:pPr>
      <w:r w:rsidRPr="00861F68">
        <w:rPr>
          <w:rFonts w:eastAsia="Calibri"/>
          <w:sz w:val="24"/>
          <w:szCs w:val="24"/>
          <w:lang w:val="et-EE"/>
        </w:rPr>
        <w:t>T</w:t>
      </w:r>
      <w:r w:rsidR="0099511D" w:rsidRPr="00861F68">
        <w:rPr>
          <w:rFonts w:eastAsia="Calibri"/>
          <w:sz w:val="24"/>
          <w:szCs w:val="24"/>
          <w:lang w:val="et-EE"/>
        </w:rPr>
        <w:t>äien</w:t>
      </w:r>
      <w:r w:rsidR="0099511D" w:rsidRPr="00861F68">
        <w:rPr>
          <w:rFonts w:eastAsia="Calibri"/>
          <w:spacing w:val="-1"/>
          <w:sz w:val="24"/>
          <w:szCs w:val="24"/>
          <w:lang w:val="et-EE"/>
        </w:rPr>
        <w:t>d</w:t>
      </w:r>
      <w:r w:rsidR="0099511D" w:rsidRPr="00861F68">
        <w:rPr>
          <w:rFonts w:eastAsia="Calibri"/>
          <w:sz w:val="24"/>
          <w:szCs w:val="24"/>
          <w:lang w:val="et-EE"/>
        </w:rPr>
        <w:t>k</w:t>
      </w:r>
      <w:r w:rsidR="0099511D" w:rsidRPr="00861F68">
        <w:rPr>
          <w:rFonts w:eastAsia="Calibri"/>
          <w:spacing w:val="-1"/>
          <w:sz w:val="24"/>
          <w:szCs w:val="24"/>
          <w:lang w:val="et-EE"/>
        </w:rPr>
        <w:t>o</w:t>
      </w:r>
      <w:r w:rsidR="0099511D" w:rsidRPr="00861F68">
        <w:rPr>
          <w:rFonts w:eastAsia="Calibri"/>
          <w:spacing w:val="1"/>
          <w:sz w:val="24"/>
          <w:szCs w:val="24"/>
          <w:lang w:val="et-EE"/>
        </w:rPr>
        <w:t>o</w:t>
      </w:r>
      <w:r w:rsidR="0099511D" w:rsidRPr="00861F68">
        <w:rPr>
          <w:rFonts w:eastAsia="Calibri"/>
          <w:sz w:val="24"/>
          <w:szCs w:val="24"/>
          <w:lang w:val="et-EE"/>
        </w:rPr>
        <w:t>l</w:t>
      </w:r>
      <w:r w:rsidR="0099511D" w:rsidRPr="00861F68">
        <w:rPr>
          <w:rFonts w:eastAsia="Calibri"/>
          <w:spacing w:val="-1"/>
          <w:sz w:val="24"/>
          <w:szCs w:val="24"/>
          <w:lang w:val="et-EE"/>
        </w:rPr>
        <w:t>i</w:t>
      </w:r>
      <w:r w:rsidR="0099511D" w:rsidRPr="00861F68">
        <w:rPr>
          <w:rFonts w:eastAsia="Calibri"/>
          <w:sz w:val="24"/>
          <w:szCs w:val="24"/>
          <w:lang w:val="et-EE"/>
        </w:rPr>
        <w:t>tu</w:t>
      </w:r>
      <w:r w:rsidR="0099511D" w:rsidRPr="00861F68">
        <w:rPr>
          <w:rFonts w:eastAsia="Calibri"/>
          <w:spacing w:val="-3"/>
          <w:sz w:val="24"/>
          <w:szCs w:val="24"/>
          <w:lang w:val="et-EE"/>
        </w:rPr>
        <w:t>s(t)</w:t>
      </w:r>
      <w:r w:rsidR="0099511D" w:rsidRPr="00861F68">
        <w:rPr>
          <w:rFonts w:eastAsia="Calibri"/>
          <w:sz w:val="24"/>
          <w:szCs w:val="24"/>
          <w:lang w:val="et-EE"/>
        </w:rPr>
        <w:t>e</w:t>
      </w:r>
      <w:r w:rsidR="0099511D" w:rsidRPr="00861F68">
        <w:rPr>
          <w:rFonts w:eastAsia="Calibri"/>
          <w:spacing w:val="1"/>
          <w:sz w:val="24"/>
          <w:szCs w:val="24"/>
          <w:lang w:val="et-EE"/>
        </w:rPr>
        <w:t xml:space="preserve"> </w:t>
      </w:r>
      <w:r w:rsidR="0099511D" w:rsidRPr="00861F68">
        <w:rPr>
          <w:rFonts w:eastAsia="Calibri"/>
          <w:sz w:val="24"/>
          <w:szCs w:val="24"/>
          <w:lang w:val="et-EE"/>
        </w:rPr>
        <w:t>lä</w:t>
      </w:r>
      <w:r w:rsidR="0099511D" w:rsidRPr="00861F68">
        <w:rPr>
          <w:rFonts w:eastAsia="Calibri"/>
          <w:spacing w:val="-1"/>
          <w:sz w:val="24"/>
          <w:szCs w:val="24"/>
          <w:lang w:val="et-EE"/>
        </w:rPr>
        <w:t>b</w:t>
      </w:r>
      <w:r w:rsidR="0099511D" w:rsidRPr="00861F68">
        <w:rPr>
          <w:rFonts w:eastAsia="Calibri"/>
          <w:spacing w:val="-3"/>
          <w:sz w:val="24"/>
          <w:szCs w:val="24"/>
          <w:lang w:val="et-EE"/>
        </w:rPr>
        <w:t>i</w:t>
      </w:r>
      <w:r w:rsidR="0099511D" w:rsidRPr="00861F68">
        <w:rPr>
          <w:rFonts w:eastAsia="Calibri"/>
          <w:spacing w:val="1"/>
          <w:sz w:val="24"/>
          <w:szCs w:val="24"/>
          <w:lang w:val="et-EE"/>
        </w:rPr>
        <w:t>m</w:t>
      </w:r>
      <w:r w:rsidR="0099511D" w:rsidRPr="00861F68">
        <w:rPr>
          <w:rFonts w:eastAsia="Calibri"/>
          <w:sz w:val="24"/>
          <w:szCs w:val="24"/>
          <w:lang w:val="et-EE"/>
        </w:rPr>
        <w:t xml:space="preserve">ist või varasemat kvalifikatsiooni </w:t>
      </w:r>
      <w:r w:rsidR="0099511D" w:rsidRPr="00861F68">
        <w:rPr>
          <w:rFonts w:eastAsia="Calibri"/>
          <w:spacing w:val="-1"/>
          <w:sz w:val="24"/>
          <w:szCs w:val="24"/>
          <w:lang w:val="et-EE"/>
        </w:rPr>
        <w:t>tõ</w:t>
      </w:r>
      <w:r w:rsidR="0099511D" w:rsidRPr="00861F68">
        <w:rPr>
          <w:rFonts w:eastAsia="Calibri"/>
          <w:sz w:val="24"/>
          <w:szCs w:val="24"/>
          <w:lang w:val="et-EE"/>
        </w:rPr>
        <w:t>en</w:t>
      </w:r>
      <w:r w:rsidR="0099511D" w:rsidRPr="00861F68">
        <w:rPr>
          <w:rFonts w:eastAsia="Calibri"/>
          <w:spacing w:val="-1"/>
          <w:sz w:val="24"/>
          <w:szCs w:val="24"/>
          <w:lang w:val="et-EE"/>
        </w:rPr>
        <w:t>d</w:t>
      </w:r>
      <w:r w:rsidR="0099511D" w:rsidRPr="00861F68">
        <w:rPr>
          <w:rFonts w:eastAsia="Calibri"/>
          <w:sz w:val="24"/>
          <w:szCs w:val="24"/>
          <w:lang w:val="et-EE"/>
        </w:rPr>
        <w:t>a</w:t>
      </w:r>
      <w:r w:rsidR="0099511D" w:rsidRPr="00861F68">
        <w:rPr>
          <w:rFonts w:eastAsia="Calibri"/>
          <w:spacing w:val="1"/>
          <w:sz w:val="24"/>
          <w:szCs w:val="24"/>
          <w:lang w:val="et-EE"/>
        </w:rPr>
        <w:t>v</w:t>
      </w:r>
      <w:r w:rsidR="0099511D" w:rsidRPr="00861F68">
        <w:rPr>
          <w:rFonts w:eastAsia="Calibri"/>
          <w:sz w:val="24"/>
          <w:szCs w:val="24"/>
          <w:lang w:val="et-EE"/>
        </w:rPr>
        <w:t>a</w:t>
      </w:r>
      <w:r w:rsidR="0099511D" w:rsidRPr="00861F68">
        <w:rPr>
          <w:rFonts w:eastAsia="Calibri"/>
          <w:spacing w:val="-2"/>
          <w:sz w:val="24"/>
          <w:szCs w:val="24"/>
          <w:lang w:val="et-EE"/>
        </w:rPr>
        <w:t>t</w:t>
      </w:r>
      <w:r w:rsidR="0099511D" w:rsidRPr="00861F68">
        <w:rPr>
          <w:rFonts w:eastAsia="Calibri"/>
          <w:sz w:val="24"/>
          <w:szCs w:val="24"/>
          <w:lang w:val="et-EE"/>
        </w:rPr>
        <w:t>e</w:t>
      </w:r>
      <w:r w:rsidR="0099511D" w:rsidRPr="00861F68">
        <w:rPr>
          <w:rFonts w:eastAsia="Calibri"/>
          <w:spacing w:val="1"/>
          <w:sz w:val="24"/>
          <w:szCs w:val="24"/>
          <w:lang w:val="et-EE"/>
        </w:rPr>
        <w:t xml:space="preserve"> </w:t>
      </w:r>
      <w:r w:rsidR="0099511D" w:rsidRPr="00861F68">
        <w:rPr>
          <w:rFonts w:eastAsia="Calibri"/>
          <w:spacing w:val="-1"/>
          <w:sz w:val="24"/>
          <w:szCs w:val="24"/>
          <w:lang w:val="et-EE"/>
        </w:rPr>
        <w:t>do</w:t>
      </w:r>
      <w:r w:rsidR="0099511D" w:rsidRPr="00861F68">
        <w:rPr>
          <w:rFonts w:eastAsia="Calibri"/>
          <w:sz w:val="24"/>
          <w:szCs w:val="24"/>
          <w:lang w:val="et-EE"/>
        </w:rPr>
        <w:t>ku</w:t>
      </w:r>
      <w:r w:rsidR="0099511D" w:rsidRPr="00861F68">
        <w:rPr>
          <w:rFonts w:eastAsia="Calibri"/>
          <w:spacing w:val="-2"/>
          <w:sz w:val="24"/>
          <w:szCs w:val="24"/>
          <w:lang w:val="et-EE"/>
        </w:rPr>
        <w:t>m</w:t>
      </w:r>
      <w:r w:rsidR="0099511D" w:rsidRPr="00861F68">
        <w:rPr>
          <w:rFonts w:eastAsia="Calibri"/>
          <w:sz w:val="24"/>
          <w:szCs w:val="24"/>
          <w:lang w:val="et-EE"/>
        </w:rPr>
        <w:t>enti</w:t>
      </w:r>
      <w:r w:rsidR="0099511D" w:rsidRPr="00861F68">
        <w:rPr>
          <w:rFonts w:eastAsia="Calibri"/>
          <w:spacing w:val="-1"/>
          <w:sz w:val="24"/>
          <w:szCs w:val="24"/>
          <w:lang w:val="et-EE"/>
        </w:rPr>
        <w:t>d</w:t>
      </w:r>
      <w:r w:rsidR="0099511D" w:rsidRPr="00861F68">
        <w:rPr>
          <w:rFonts w:eastAsia="Calibri"/>
          <w:sz w:val="24"/>
          <w:szCs w:val="24"/>
          <w:lang w:val="et-EE"/>
        </w:rPr>
        <w:t>e</w:t>
      </w:r>
      <w:r w:rsidR="0099511D" w:rsidRPr="00861F68">
        <w:rPr>
          <w:rFonts w:eastAsia="Calibri"/>
          <w:spacing w:val="-1"/>
          <w:sz w:val="24"/>
          <w:szCs w:val="24"/>
          <w:lang w:val="et-EE"/>
        </w:rPr>
        <w:t xml:space="preserve"> </w:t>
      </w:r>
      <w:r w:rsidR="0099511D" w:rsidRPr="00861F68">
        <w:rPr>
          <w:rFonts w:eastAsia="Calibri"/>
          <w:sz w:val="24"/>
          <w:szCs w:val="24"/>
          <w:lang w:val="et-EE"/>
        </w:rPr>
        <w:t>k</w:t>
      </w:r>
      <w:r w:rsidR="0099511D" w:rsidRPr="00861F68">
        <w:rPr>
          <w:rFonts w:eastAsia="Calibri"/>
          <w:spacing w:val="-1"/>
          <w:sz w:val="24"/>
          <w:szCs w:val="24"/>
          <w:lang w:val="et-EE"/>
        </w:rPr>
        <w:t>o</w:t>
      </w:r>
      <w:r w:rsidR="0099511D" w:rsidRPr="00861F68">
        <w:rPr>
          <w:rFonts w:eastAsia="Calibri"/>
          <w:spacing w:val="1"/>
          <w:sz w:val="24"/>
          <w:szCs w:val="24"/>
          <w:lang w:val="et-EE"/>
        </w:rPr>
        <w:t>o</w:t>
      </w:r>
      <w:r w:rsidR="0099511D" w:rsidRPr="00861F68">
        <w:rPr>
          <w:rFonts w:eastAsia="Calibri"/>
          <w:spacing w:val="-1"/>
          <w:sz w:val="24"/>
          <w:szCs w:val="24"/>
          <w:lang w:val="et-EE"/>
        </w:rPr>
        <w:t>p</w:t>
      </w:r>
      <w:r w:rsidR="0099511D" w:rsidRPr="00861F68">
        <w:rPr>
          <w:rFonts w:eastAsia="Calibri"/>
          <w:sz w:val="24"/>
          <w:szCs w:val="24"/>
          <w:lang w:val="et-EE"/>
        </w:rPr>
        <w:t>iad</w:t>
      </w:r>
      <w:r w:rsidR="0099511D" w:rsidRPr="00861F68">
        <w:rPr>
          <w:rFonts w:eastAsia="Calibri"/>
          <w:spacing w:val="-1"/>
          <w:sz w:val="24"/>
          <w:szCs w:val="24"/>
          <w:lang w:val="et-EE"/>
        </w:rPr>
        <w:t>;</w:t>
      </w:r>
    </w:p>
    <w:p w14:paraId="62E63A01" w14:textId="5523BF8D" w:rsidR="000D49DE" w:rsidRPr="00861F68" w:rsidRDefault="00CB58E5" w:rsidP="000D49DE">
      <w:pPr>
        <w:pStyle w:val="ListParagraph"/>
        <w:numPr>
          <w:ilvl w:val="3"/>
          <w:numId w:val="31"/>
        </w:numPr>
        <w:ind w:left="1260" w:hanging="270"/>
        <w:rPr>
          <w:rFonts w:eastAsia="Calibri"/>
          <w:sz w:val="24"/>
          <w:szCs w:val="24"/>
          <w:lang w:val="et-EE"/>
        </w:rPr>
      </w:pPr>
      <w:r w:rsidRPr="00861F68">
        <w:rPr>
          <w:rFonts w:eastAsia="Calibri"/>
          <w:sz w:val="24"/>
          <w:szCs w:val="24"/>
          <w:lang w:val="et-EE"/>
        </w:rPr>
        <w:t>T</w:t>
      </w:r>
      <w:r w:rsidR="005F5D07" w:rsidRPr="00861F68">
        <w:rPr>
          <w:rFonts w:eastAsia="Calibri"/>
          <w:sz w:val="24"/>
          <w:szCs w:val="24"/>
          <w:lang w:val="et-EE"/>
        </w:rPr>
        <w:t>ööalase tegevuse ja kutsestandardiga seotud tööperspektiivi ning arengusuu</w:t>
      </w:r>
      <w:r w:rsidR="00241010" w:rsidRPr="00861F68">
        <w:rPr>
          <w:rFonts w:eastAsia="Calibri"/>
          <w:sz w:val="24"/>
          <w:szCs w:val="24"/>
          <w:lang w:val="et-EE"/>
        </w:rPr>
        <w:t>ndade kirjeldus (maksimaalselt 3</w:t>
      </w:r>
      <w:r w:rsidR="005F5D07" w:rsidRPr="00861F68">
        <w:rPr>
          <w:rFonts w:eastAsia="Calibri"/>
          <w:sz w:val="24"/>
          <w:szCs w:val="24"/>
          <w:lang w:val="et-EE"/>
        </w:rPr>
        <w:t>000 tähemärki)</w:t>
      </w:r>
      <w:r w:rsidR="004B14B7" w:rsidRPr="00861F68">
        <w:rPr>
          <w:rFonts w:eastAsia="Calibri"/>
          <w:sz w:val="24"/>
          <w:szCs w:val="24"/>
          <w:lang w:val="et-EE"/>
        </w:rPr>
        <w:t xml:space="preserve">, </w:t>
      </w:r>
      <w:r w:rsidR="0091073B" w:rsidRPr="00861F68">
        <w:rPr>
          <w:rFonts w:eastAsia="Calibri"/>
          <w:sz w:val="24"/>
          <w:szCs w:val="24"/>
          <w:lang w:val="et-EE"/>
        </w:rPr>
        <w:t>soovi</w:t>
      </w:r>
      <w:r w:rsidR="00DE054C" w:rsidRPr="00861F68">
        <w:rPr>
          <w:rFonts w:eastAsia="Calibri"/>
          <w:sz w:val="24"/>
          <w:szCs w:val="24"/>
          <w:lang w:val="et-EE"/>
        </w:rPr>
        <w:t xml:space="preserve"> </w:t>
      </w:r>
      <w:r w:rsidR="0091073B" w:rsidRPr="00861F68">
        <w:rPr>
          <w:rFonts w:eastAsia="Calibri"/>
          <w:sz w:val="24"/>
          <w:szCs w:val="24"/>
          <w:lang w:val="et-EE"/>
        </w:rPr>
        <w:t xml:space="preserve">korral täiendavalt </w:t>
      </w:r>
      <w:r w:rsidR="00DE054C" w:rsidRPr="00861F68">
        <w:rPr>
          <w:rFonts w:eastAsia="Calibri"/>
          <w:sz w:val="24"/>
          <w:szCs w:val="24"/>
          <w:lang w:val="et-EE"/>
        </w:rPr>
        <w:t>publikatsioonide loetelu</w:t>
      </w:r>
      <w:r w:rsidR="004B14B7" w:rsidRPr="00861F68">
        <w:rPr>
          <w:rFonts w:eastAsia="Calibri"/>
          <w:sz w:val="24"/>
          <w:szCs w:val="24"/>
          <w:lang w:val="et-EE"/>
        </w:rPr>
        <w:t xml:space="preserve"> vms.</w:t>
      </w:r>
    </w:p>
    <w:p w14:paraId="3CA72B11" w14:textId="6D6BFD6D" w:rsidR="004B73D1" w:rsidRPr="00861F68" w:rsidRDefault="004B73D1" w:rsidP="000D49DE">
      <w:pPr>
        <w:pStyle w:val="ListParagraph"/>
        <w:numPr>
          <w:ilvl w:val="3"/>
          <w:numId w:val="31"/>
        </w:numPr>
        <w:ind w:left="1260" w:hanging="270"/>
        <w:rPr>
          <w:rFonts w:eastAsia="Calibri"/>
          <w:sz w:val="24"/>
          <w:szCs w:val="24"/>
          <w:lang w:val="et-EE"/>
        </w:rPr>
      </w:pPr>
      <w:r w:rsidRPr="00861F68">
        <w:rPr>
          <w:rFonts w:eastAsia="Calibri"/>
          <w:sz w:val="24"/>
          <w:szCs w:val="24"/>
          <w:lang w:val="et-EE"/>
        </w:rPr>
        <w:t>Nõusolek</w:t>
      </w:r>
      <w:r w:rsidR="004E4F7E" w:rsidRPr="00861F68">
        <w:rPr>
          <w:rFonts w:eastAsia="Calibri"/>
          <w:sz w:val="24"/>
          <w:szCs w:val="24"/>
          <w:lang w:val="et-EE"/>
        </w:rPr>
        <w:t xml:space="preserve"> (lisas 1 toodud</w:t>
      </w:r>
      <w:r w:rsidRPr="00861F68">
        <w:rPr>
          <w:rFonts w:eastAsia="Calibri"/>
          <w:sz w:val="24"/>
          <w:szCs w:val="24"/>
          <w:lang w:val="et-EE"/>
        </w:rPr>
        <w:t xml:space="preserve"> </w:t>
      </w:r>
      <w:r w:rsidR="00557DD4" w:rsidRPr="00861F68">
        <w:rPr>
          <w:rFonts w:eastAsia="Calibri"/>
          <w:sz w:val="24"/>
          <w:szCs w:val="24"/>
          <w:lang w:val="et-EE"/>
        </w:rPr>
        <w:t>avalduse osana</w:t>
      </w:r>
      <w:r w:rsidR="004E4F7E" w:rsidRPr="00861F68">
        <w:rPr>
          <w:rFonts w:eastAsia="Calibri"/>
          <w:sz w:val="24"/>
          <w:szCs w:val="24"/>
          <w:lang w:val="et-EE"/>
        </w:rPr>
        <w:t>)</w:t>
      </w:r>
      <w:r w:rsidR="00557DD4" w:rsidRPr="00861F68">
        <w:rPr>
          <w:rFonts w:eastAsia="Calibri"/>
          <w:sz w:val="24"/>
          <w:szCs w:val="24"/>
          <w:lang w:val="et-EE"/>
        </w:rPr>
        <w:t xml:space="preserve"> </w:t>
      </w:r>
      <w:r w:rsidRPr="00861F68">
        <w:rPr>
          <w:rFonts w:eastAsia="Calibri"/>
          <w:sz w:val="24"/>
          <w:szCs w:val="24"/>
          <w:lang w:val="et-EE"/>
        </w:rPr>
        <w:t>kokkulepitud ajavahemikus</w:t>
      </w:r>
      <w:r w:rsidR="00E1708B" w:rsidRPr="00861F68">
        <w:rPr>
          <w:rFonts w:eastAsia="Calibri"/>
          <w:sz w:val="24"/>
          <w:szCs w:val="24"/>
          <w:lang w:val="et-EE"/>
        </w:rPr>
        <w:t xml:space="preserve"> hindamis</w:t>
      </w:r>
      <w:r w:rsidRPr="00861F68">
        <w:rPr>
          <w:rFonts w:eastAsia="Calibri"/>
          <w:sz w:val="24"/>
          <w:szCs w:val="24"/>
          <w:lang w:val="et-EE"/>
        </w:rPr>
        <w:t>komisjoni poolt suunatud</w:t>
      </w:r>
      <w:r w:rsidR="00BF6A69" w:rsidRPr="00861F68">
        <w:rPr>
          <w:rFonts w:eastAsia="Calibri"/>
          <w:sz w:val="24"/>
          <w:szCs w:val="24"/>
          <w:lang w:val="et-EE"/>
        </w:rPr>
        <w:t xml:space="preserve"> juhtumiuuringu (edaspidi nimetatud</w:t>
      </w:r>
      <w:r w:rsidRPr="00861F68">
        <w:rPr>
          <w:rFonts w:eastAsia="Calibri"/>
          <w:sz w:val="24"/>
          <w:szCs w:val="24"/>
          <w:lang w:val="et-EE"/>
        </w:rPr>
        <w:t xml:space="preserve"> </w:t>
      </w:r>
      <w:r w:rsidR="003442CD" w:rsidRPr="00861F68">
        <w:rPr>
          <w:rFonts w:eastAsia="Calibri"/>
          <w:sz w:val="24"/>
          <w:szCs w:val="24"/>
          <w:lang w:val="et-EE"/>
        </w:rPr>
        <w:t>praktiline ülesanne</w:t>
      </w:r>
      <w:r w:rsidR="00BF6A69" w:rsidRPr="00861F68">
        <w:rPr>
          <w:rFonts w:eastAsia="Calibri"/>
          <w:sz w:val="24"/>
          <w:szCs w:val="24"/>
          <w:lang w:val="et-EE"/>
        </w:rPr>
        <w:t>)</w:t>
      </w:r>
      <w:r w:rsidRPr="00861F68">
        <w:rPr>
          <w:rFonts w:eastAsia="Calibri"/>
          <w:sz w:val="24"/>
          <w:szCs w:val="24"/>
          <w:lang w:val="et-EE"/>
        </w:rPr>
        <w:t xml:space="preserve"> läbiviimiseks ning selle kohta kutse andjale eelinfo (kliendi/patsiendi kirjeldus), nõustamise helisalvestuse ja nõustamise dokumenteeritud tulemuste edastamiseks. </w:t>
      </w:r>
    </w:p>
    <w:p w14:paraId="742BF474" w14:textId="77777777" w:rsidR="00242F91" w:rsidRPr="00861F68" w:rsidRDefault="0099511D" w:rsidP="000D49DE">
      <w:pPr>
        <w:pStyle w:val="ListParagraph"/>
        <w:numPr>
          <w:ilvl w:val="3"/>
          <w:numId w:val="31"/>
        </w:numPr>
        <w:ind w:left="1260" w:hanging="270"/>
        <w:rPr>
          <w:rFonts w:eastAsia="Calibri"/>
          <w:sz w:val="24"/>
          <w:szCs w:val="24"/>
          <w:lang w:val="et-EE"/>
        </w:rPr>
      </w:pPr>
      <w:r w:rsidRPr="00861F68">
        <w:rPr>
          <w:rFonts w:eastAsia="Calibri"/>
          <w:spacing w:val="1"/>
          <w:position w:val="1"/>
          <w:sz w:val="24"/>
          <w:szCs w:val="24"/>
          <w:lang w:val="et-EE"/>
        </w:rPr>
        <w:t>M</w:t>
      </w:r>
      <w:r w:rsidRPr="00861F68">
        <w:rPr>
          <w:rFonts w:eastAsia="Calibri"/>
          <w:position w:val="1"/>
          <w:sz w:val="24"/>
          <w:szCs w:val="24"/>
          <w:lang w:val="et-EE"/>
        </w:rPr>
        <w:t>ak</w:t>
      </w:r>
      <w:r w:rsidRPr="00861F68">
        <w:rPr>
          <w:rFonts w:eastAsia="Calibri"/>
          <w:spacing w:val="-2"/>
          <w:position w:val="1"/>
          <w:sz w:val="24"/>
          <w:szCs w:val="24"/>
          <w:lang w:val="et-EE"/>
        </w:rPr>
        <w:t>s</w:t>
      </w:r>
      <w:r w:rsidRPr="00861F68">
        <w:rPr>
          <w:rFonts w:eastAsia="Calibri"/>
          <w:position w:val="1"/>
          <w:sz w:val="24"/>
          <w:szCs w:val="24"/>
          <w:lang w:val="et-EE"/>
        </w:rPr>
        <w:t>e</w:t>
      </w:r>
      <w:r w:rsidRPr="00861F68">
        <w:rPr>
          <w:rFonts w:eastAsia="Calibri"/>
          <w:spacing w:val="-1"/>
          <w:position w:val="1"/>
          <w:sz w:val="24"/>
          <w:szCs w:val="24"/>
          <w:lang w:val="et-EE"/>
        </w:rPr>
        <w:t>k</w:t>
      </w:r>
      <w:r w:rsidRPr="00861F68">
        <w:rPr>
          <w:rFonts w:eastAsia="Calibri"/>
          <w:spacing w:val="1"/>
          <w:position w:val="1"/>
          <w:sz w:val="24"/>
          <w:szCs w:val="24"/>
          <w:lang w:val="et-EE"/>
        </w:rPr>
        <w:t>o</w:t>
      </w:r>
      <w:r w:rsidRPr="00861F68">
        <w:rPr>
          <w:rFonts w:eastAsia="Calibri"/>
          <w:position w:val="1"/>
          <w:sz w:val="24"/>
          <w:szCs w:val="24"/>
          <w:lang w:val="et-EE"/>
        </w:rPr>
        <w:t>rr</w:t>
      </w:r>
      <w:r w:rsidRPr="00861F68">
        <w:rPr>
          <w:rFonts w:eastAsia="Calibri"/>
          <w:spacing w:val="-1"/>
          <w:position w:val="1"/>
          <w:sz w:val="24"/>
          <w:szCs w:val="24"/>
          <w:lang w:val="et-EE"/>
        </w:rPr>
        <w:t>a</w:t>
      </w:r>
      <w:r w:rsidRPr="00861F68">
        <w:rPr>
          <w:rFonts w:eastAsia="Calibri"/>
          <w:position w:val="1"/>
          <w:sz w:val="24"/>
          <w:szCs w:val="24"/>
          <w:lang w:val="et-EE"/>
        </w:rPr>
        <w:t>l</w:t>
      </w:r>
      <w:r w:rsidRPr="00861F68">
        <w:rPr>
          <w:rFonts w:eastAsia="Calibri"/>
          <w:spacing w:val="-1"/>
          <w:position w:val="1"/>
          <w:sz w:val="24"/>
          <w:szCs w:val="24"/>
          <w:lang w:val="et-EE"/>
        </w:rPr>
        <w:t>du</w:t>
      </w:r>
      <w:r w:rsidRPr="00861F68">
        <w:rPr>
          <w:rFonts w:eastAsia="Calibri"/>
          <w:position w:val="1"/>
          <w:sz w:val="24"/>
          <w:szCs w:val="24"/>
          <w:lang w:val="et-EE"/>
        </w:rPr>
        <w:t>s</w:t>
      </w:r>
      <w:r w:rsidR="004B14B7" w:rsidRPr="00861F68">
        <w:rPr>
          <w:rFonts w:eastAsia="Calibri"/>
          <w:position w:val="1"/>
          <w:sz w:val="24"/>
          <w:szCs w:val="24"/>
          <w:lang w:val="et-EE"/>
        </w:rPr>
        <w:t>e koopia või muu kinnitus</w:t>
      </w:r>
      <w:r w:rsidRPr="00861F68">
        <w:rPr>
          <w:rFonts w:eastAsia="Calibri"/>
          <w:position w:val="1"/>
          <w:sz w:val="24"/>
          <w:szCs w:val="24"/>
          <w:lang w:val="et-EE"/>
        </w:rPr>
        <w:t xml:space="preserve"> </w:t>
      </w:r>
      <w:r w:rsidRPr="00861F68">
        <w:rPr>
          <w:rFonts w:eastAsia="Calibri"/>
          <w:spacing w:val="-2"/>
          <w:position w:val="1"/>
          <w:sz w:val="24"/>
          <w:szCs w:val="24"/>
          <w:lang w:val="et-EE"/>
        </w:rPr>
        <w:t>k</w:t>
      </w:r>
      <w:r w:rsidRPr="00861F68">
        <w:rPr>
          <w:rFonts w:eastAsia="Calibri"/>
          <w:spacing w:val="-1"/>
          <w:position w:val="1"/>
          <w:sz w:val="24"/>
          <w:szCs w:val="24"/>
          <w:lang w:val="et-EE"/>
        </w:rPr>
        <w:t>u</w:t>
      </w:r>
      <w:r w:rsidRPr="00861F68">
        <w:rPr>
          <w:rFonts w:eastAsia="Calibri"/>
          <w:position w:val="1"/>
          <w:sz w:val="24"/>
          <w:szCs w:val="24"/>
          <w:lang w:val="et-EE"/>
        </w:rPr>
        <w:t>tse</w:t>
      </w:r>
      <w:r w:rsidRPr="00861F68">
        <w:rPr>
          <w:rFonts w:eastAsia="Calibri"/>
          <w:spacing w:val="1"/>
          <w:position w:val="1"/>
          <w:sz w:val="24"/>
          <w:szCs w:val="24"/>
          <w:lang w:val="et-EE"/>
        </w:rPr>
        <w:t xml:space="preserve"> </w:t>
      </w:r>
      <w:r w:rsidRPr="00861F68">
        <w:rPr>
          <w:rFonts w:eastAsia="Calibri"/>
          <w:position w:val="1"/>
          <w:sz w:val="24"/>
          <w:szCs w:val="24"/>
          <w:lang w:val="et-EE"/>
        </w:rPr>
        <w:t>an</w:t>
      </w:r>
      <w:r w:rsidRPr="00861F68">
        <w:rPr>
          <w:rFonts w:eastAsia="Calibri"/>
          <w:spacing w:val="-1"/>
          <w:position w:val="1"/>
          <w:sz w:val="24"/>
          <w:szCs w:val="24"/>
          <w:lang w:val="et-EE"/>
        </w:rPr>
        <w:t>d</w:t>
      </w:r>
      <w:r w:rsidRPr="00861F68">
        <w:rPr>
          <w:rFonts w:eastAsia="Calibri"/>
          <w:spacing w:val="1"/>
          <w:position w:val="1"/>
          <w:sz w:val="24"/>
          <w:szCs w:val="24"/>
          <w:lang w:val="et-EE"/>
        </w:rPr>
        <w:t>m</w:t>
      </w:r>
      <w:r w:rsidRPr="00861F68">
        <w:rPr>
          <w:rFonts w:eastAsia="Calibri"/>
          <w:spacing w:val="-3"/>
          <w:position w:val="1"/>
          <w:sz w:val="24"/>
          <w:szCs w:val="24"/>
          <w:lang w:val="et-EE"/>
        </w:rPr>
        <w:t>i</w:t>
      </w:r>
      <w:r w:rsidRPr="00861F68">
        <w:rPr>
          <w:rFonts w:eastAsia="Calibri"/>
          <w:position w:val="1"/>
          <w:sz w:val="24"/>
          <w:szCs w:val="24"/>
          <w:lang w:val="et-EE"/>
        </w:rPr>
        <w:t xml:space="preserve">sega </w:t>
      </w:r>
      <w:r w:rsidRPr="00861F68">
        <w:rPr>
          <w:rFonts w:eastAsia="Calibri"/>
          <w:spacing w:val="-2"/>
          <w:position w:val="1"/>
          <w:sz w:val="24"/>
          <w:szCs w:val="24"/>
          <w:lang w:val="et-EE"/>
        </w:rPr>
        <w:t>s</w:t>
      </w:r>
      <w:r w:rsidRPr="00861F68">
        <w:rPr>
          <w:rFonts w:eastAsia="Calibri"/>
          <w:position w:val="1"/>
          <w:sz w:val="24"/>
          <w:szCs w:val="24"/>
          <w:lang w:val="et-EE"/>
        </w:rPr>
        <w:t>e</w:t>
      </w:r>
      <w:r w:rsidRPr="00861F68">
        <w:rPr>
          <w:rFonts w:eastAsia="Calibri"/>
          <w:spacing w:val="-1"/>
          <w:position w:val="1"/>
          <w:sz w:val="24"/>
          <w:szCs w:val="24"/>
          <w:lang w:val="et-EE"/>
        </w:rPr>
        <w:t>o</w:t>
      </w:r>
      <w:r w:rsidRPr="00861F68">
        <w:rPr>
          <w:rFonts w:eastAsia="Calibri"/>
          <w:position w:val="1"/>
          <w:sz w:val="24"/>
          <w:szCs w:val="24"/>
          <w:lang w:val="et-EE"/>
        </w:rPr>
        <w:t>tud</w:t>
      </w:r>
      <w:r w:rsidRPr="00861F68">
        <w:rPr>
          <w:rFonts w:eastAsia="Calibri"/>
          <w:spacing w:val="-1"/>
          <w:position w:val="1"/>
          <w:sz w:val="24"/>
          <w:szCs w:val="24"/>
          <w:lang w:val="et-EE"/>
        </w:rPr>
        <w:t xml:space="preserve"> </w:t>
      </w:r>
      <w:r w:rsidRPr="00861F68">
        <w:rPr>
          <w:rFonts w:eastAsia="Calibri"/>
          <w:spacing w:val="1"/>
          <w:position w:val="1"/>
          <w:sz w:val="24"/>
          <w:szCs w:val="24"/>
          <w:lang w:val="et-EE"/>
        </w:rPr>
        <w:t>k</w:t>
      </w:r>
      <w:r w:rsidRPr="00861F68">
        <w:rPr>
          <w:rFonts w:eastAsia="Calibri"/>
          <w:spacing w:val="-1"/>
          <w:position w:val="1"/>
          <w:sz w:val="24"/>
          <w:szCs w:val="24"/>
          <w:lang w:val="et-EE"/>
        </w:rPr>
        <w:t>u</w:t>
      </w:r>
      <w:r w:rsidRPr="00861F68">
        <w:rPr>
          <w:rFonts w:eastAsia="Calibri"/>
          <w:spacing w:val="-3"/>
          <w:position w:val="1"/>
          <w:sz w:val="24"/>
          <w:szCs w:val="24"/>
          <w:lang w:val="et-EE"/>
        </w:rPr>
        <w:t>l</w:t>
      </w:r>
      <w:r w:rsidRPr="00861F68">
        <w:rPr>
          <w:rFonts w:eastAsia="Calibri"/>
          <w:spacing w:val="-1"/>
          <w:position w:val="1"/>
          <w:sz w:val="24"/>
          <w:szCs w:val="24"/>
          <w:lang w:val="et-EE"/>
        </w:rPr>
        <w:t>ud</w:t>
      </w:r>
      <w:r w:rsidRPr="00861F68">
        <w:rPr>
          <w:rFonts w:eastAsia="Calibri"/>
          <w:position w:val="1"/>
          <w:sz w:val="24"/>
          <w:szCs w:val="24"/>
          <w:lang w:val="et-EE"/>
        </w:rPr>
        <w:t>e</w:t>
      </w:r>
      <w:r w:rsidRPr="00861F68">
        <w:rPr>
          <w:rFonts w:eastAsia="Calibri"/>
          <w:spacing w:val="1"/>
          <w:position w:val="1"/>
          <w:sz w:val="24"/>
          <w:szCs w:val="24"/>
          <w:lang w:val="et-EE"/>
        </w:rPr>
        <w:t xml:space="preserve"> </w:t>
      </w:r>
      <w:r w:rsidRPr="00861F68">
        <w:rPr>
          <w:rFonts w:eastAsia="Calibri"/>
          <w:spacing w:val="3"/>
          <w:position w:val="1"/>
          <w:sz w:val="24"/>
          <w:szCs w:val="24"/>
          <w:lang w:val="et-EE"/>
        </w:rPr>
        <w:t>t</w:t>
      </w:r>
      <w:r w:rsidRPr="00861F68">
        <w:rPr>
          <w:rFonts w:eastAsia="Calibri"/>
          <w:position w:val="1"/>
          <w:sz w:val="24"/>
          <w:szCs w:val="24"/>
          <w:lang w:val="et-EE"/>
        </w:rPr>
        <w:t>as</w:t>
      </w:r>
      <w:r w:rsidRPr="00861F68">
        <w:rPr>
          <w:rFonts w:eastAsia="Calibri"/>
          <w:spacing w:val="-1"/>
          <w:position w:val="1"/>
          <w:sz w:val="24"/>
          <w:szCs w:val="24"/>
          <w:lang w:val="et-EE"/>
        </w:rPr>
        <w:t>u</w:t>
      </w:r>
      <w:r w:rsidRPr="00861F68">
        <w:rPr>
          <w:rFonts w:eastAsia="Calibri"/>
          <w:spacing w:val="1"/>
          <w:position w:val="1"/>
          <w:sz w:val="24"/>
          <w:szCs w:val="24"/>
          <w:lang w:val="et-EE"/>
        </w:rPr>
        <w:t>m</w:t>
      </w:r>
      <w:r w:rsidRPr="00861F68">
        <w:rPr>
          <w:rFonts w:eastAsia="Calibri"/>
          <w:spacing w:val="-3"/>
          <w:position w:val="1"/>
          <w:sz w:val="24"/>
          <w:szCs w:val="24"/>
          <w:lang w:val="et-EE"/>
        </w:rPr>
        <w:t>i</w:t>
      </w:r>
      <w:r w:rsidRPr="00861F68">
        <w:rPr>
          <w:rFonts w:eastAsia="Calibri"/>
          <w:position w:val="1"/>
          <w:sz w:val="24"/>
          <w:szCs w:val="24"/>
          <w:lang w:val="et-EE"/>
        </w:rPr>
        <w:t>se</w:t>
      </w:r>
      <w:r w:rsidRPr="00861F68">
        <w:rPr>
          <w:rFonts w:eastAsia="Calibri"/>
          <w:spacing w:val="-1"/>
          <w:position w:val="1"/>
          <w:sz w:val="24"/>
          <w:szCs w:val="24"/>
          <w:lang w:val="et-EE"/>
        </w:rPr>
        <w:t xml:space="preserve"> </w:t>
      </w:r>
      <w:r w:rsidRPr="00861F68">
        <w:rPr>
          <w:rFonts w:eastAsia="Calibri"/>
          <w:position w:val="1"/>
          <w:sz w:val="24"/>
          <w:szCs w:val="24"/>
          <w:lang w:val="et-EE"/>
        </w:rPr>
        <w:t>k</w:t>
      </w:r>
      <w:r w:rsidRPr="00861F68">
        <w:rPr>
          <w:rFonts w:eastAsia="Calibri"/>
          <w:spacing w:val="1"/>
          <w:position w:val="1"/>
          <w:sz w:val="24"/>
          <w:szCs w:val="24"/>
          <w:lang w:val="et-EE"/>
        </w:rPr>
        <w:t>o</w:t>
      </w:r>
      <w:r w:rsidRPr="00861F68">
        <w:rPr>
          <w:rFonts w:eastAsia="Calibri"/>
          <w:spacing w:val="-1"/>
          <w:position w:val="1"/>
          <w:sz w:val="24"/>
          <w:szCs w:val="24"/>
          <w:lang w:val="et-EE"/>
        </w:rPr>
        <w:t>h</w:t>
      </w:r>
      <w:r w:rsidRPr="00861F68">
        <w:rPr>
          <w:rFonts w:eastAsia="Calibri"/>
          <w:position w:val="1"/>
          <w:sz w:val="24"/>
          <w:szCs w:val="24"/>
          <w:lang w:val="et-EE"/>
        </w:rPr>
        <w:t>ta.</w:t>
      </w:r>
    </w:p>
    <w:p w14:paraId="554DF8B4" w14:textId="77777777" w:rsidR="00242F91" w:rsidRPr="00861F68" w:rsidRDefault="00242F91" w:rsidP="00242F91">
      <w:pPr>
        <w:ind w:left="360"/>
        <w:rPr>
          <w:rFonts w:eastAsia="Calibri"/>
          <w:sz w:val="24"/>
          <w:szCs w:val="24"/>
          <w:lang w:val="et-EE"/>
        </w:rPr>
      </w:pPr>
      <w:bookmarkStart w:id="0" w:name="_GoBack"/>
      <w:bookmarkEnd w:id="0"/>
    </w:p>
    <w:p w14:paraId="2B4B0741" w14:textId="77777777" w:rsidR="00242F91" w:rsidRPr="00861F68" w:rsidRDefault="002274AE" w:rsidP="00242F91">
      <w:pPr>
        <w:pStyle w:val="ListParagraph"/>
        <w:numPr>
          <w:ilvl w:val="1"/>
          <w:numId w:val="2"/>
        </w:numPr>
        <w:rPr>
          <w:rFonts w:eastAsia="Calibri"/>
          <w:sz w:val="24"/>
          <w:szCs w:val="24"/>
          <w:lang w:val="et-EE"/>
        </w:rPr>
      </w:pPr>
      <w:r w:rsidRPr="00861F68">
        <w:rPr>
          <w:rFonts w:eastAsia="Calibri"/>
          <w:sz w:val="24"/>
          <w:szCs w:val="24"/>
          <w:lang w:val="et-EE"/>
        </w:rPr>
        <w:lastRenderedPageBreak/>
        <w:t xml:space="preserve">Toitumisnõustaja </w:t>
      </w:r>
      <w:r w:rsidR="0099511D" w:rsidRPr="00861F68">
        <w:rPr>
          <w:rFonts w:eastAsia="Calibri"/>
          <w:sz w:val="24"/>
          <w:szCs w:val="24"/>
          <w:lang w:val="et-EE"/>
        </w:rPr>
        <w:t>kutse</w:t>
      </w:r>
      <w:r w:rsidR="0099511D" w:rsidRPr="00861F68">
        <w:rPr>
          <w:rFonts w:eastAsia="Calibri"/>
          <w:spacing w:val="-2"/>
          <w:sz w:val="24"/>
          <w:szCs w:val="24"/>
          <w:lang w:val="et-EE"/>
        </w:rPr>
        <w:t xml:space="preserve"> </w:t>
      </w:r>
      <w:r w:rsidR="0099511D" w:rsidRPr="00861F68">
        <w:rPr>
          <w:rFonts w:eastAsia="Calibri"/>
          <w:spacing w:val="1"/>
          <w:sz w:val="24"/>
          <w:szCs w:val="24"/>
          <w:lang w:val="et-EE"/>
        </w:rPr>
        <w:t>t</w:t>
      </w:r>
      <w:r w:rsidR="0099511D" w:rsidRPr="00861F68">
        <w:rPr>
          <w:rFonts w:eastAsia="Calibri"/>
          <w:spacing w:val="-3"/>
          <w:sz w:val="24"/>
          <w:szCs w:val="24"/>
          <w:lang w:val="et-EE"/>
        </w:rPr>
        <w:t>a</w:t>
      </w:r>
      <w:r w:rsidR="0099511D" w:rsidRPr="00861F68">
        <w:rPr>
          <w:rFonts w:eastAsia="Calibri"/>
          <w:spacing w:val="1"/>
          <w:sz w:val="24"/>
          <w:szCs w:val="24"/>
          <w:lang w:val="et-EE"/>
        </w:rPr>
        <w:t>o</w:t>
      </w:r>
      <w:r w:rsidR="0099511D" w:rsidRPr="00861F68">
        <w:rPr>
          <w:rFonts w:eastAsia="Calibri"/>
          <w:sz w:val="24"/>
          <w:szCs w:val="24"/>
          <w:lang w:val="et-EE"/>
        </w:rPr>
        <w:t>tl</w:t>
      </w:r>
      <w:r w:rsidR="0099511D" w:rsidRPr="00861F68">
        <w:rPr>
          <w:rFonts w:eastAsia="Calibri"/>
          <w:spacing w:val="-2"/>
          <w:sz w:val="24"/>
          <w:szCs w:val="24"/>
          <w:lang w:val="et-EE"/>
        </w:rPr>
        <w:t>e</w:t>
      </w:r>
      <w:r w:rsidR="0099511D" w:rsidRPr="00861F68">
        <w:rPr>
          <w:rFonts w:eastAsia="Calibri"/>
          <w:spacing w:val="1"/>
          <w:sz w:val="24"/>
          <w:szCs w:val="24"/>
          <w:lang w:val="et-EE"/>
        </w:rPr>
        <w:t>m</w:t>
      </w:r>
      <w:r w:rsidR="0099511D" w:rsidRPr="00861F68">
        <w:rPr>
          <w:rFonts w:eastAsia="Calibri"/>
          <w:sz w:val="24"/>
          <w:szCs w:val="24"/>
          <w:lang w:val="et-EE"/>
        </w:rPr>
        <w:t>i</w:t>
      </w:r>
      <w:r w:rsidR="0099511D" w:rsidRPr="00861F68">
        <w:rPr>
          <w:rFonts w:eastAsia="Calibri"/>
          <w:spacing w:val="-1"/>
          <w:sz w:val="24"/>
          <w:szCs w:val="24"/>
          <w:lang w:val="et-EE"/>
        </w:rPr>
        <w:t>n</w:t>
      </w:r>
      <w:r w:rsidR="0099511D" w:rsidRPr="00861F68">
        <w:rPr>
          <w:rFonts w:eastAsia="Calibri"/>
          <w:sz w:val="24"/>
          <w:szCs w:val="24"/>
          <w:lang w:val="et-EE"/>
        </w:rPr>
        <w:t>e</w:t>
      </w:r>
      <w:r w:rsidR="0099511D" w:rsidRPr="00861F68">
        <w:rPr>
          <w:rFonts w:eastAsia="Calibri"/>
          <w:spacing w:val="-1"/>
          <w:sz w:val="24"/>
          <w:szCs w:val="24"/>
          <w:lang w:val="et-EE"/>
        </w:rPr>
        <w:t xml:space="preserve"> </w:t>
      </w:r>
      <w:r w:rsidR="0099511D" w:rsidRPr="00861F68">
        <w:rPr>
          <w:rFonts w:eastAsia="Calibri"/>
          <w:spacing w:val="3"/>
          <w:sz w:val="24"/>
          <w:szCs w:val="24"/>
          <w:lang w:val="et-EE"/>
        </w:rPr>
        <w:t>o</w:t>
      </w:r>
      <w:r w:rsidR="0099511D" w:rsidRPr="00861F68">
        <w:rPr>
          <w:rFonts w:eastAsia="Calibri"/>
          <w:sz w:val="24"/>
          <w:szCs w:val="24"/>
          <w:lang w:val="et-EE"/>
        </w:rPr>
        <w:t>n</w:t>
      </w:r>
      <w:r w:rsidR="0099511D" w:rsidRPr="00861F68">
        <w:rPr>
          <w:rFonts w:eastAsia="Calibri"/>
          <w:spacing w:val="-2"/>
          <w:sz w:val="24"/>
          <w:szCs w:val="24"/>
          <w:lang w:val="et-EE"/>
        </w:rPr>
        <w:t xml:space="preserve"> </w:t>
      </w:r>
      <w:r w:rsidR="0099511D" w:rsidRPr="00861F68">
        <w:rPr>
          <w:rFonts w:eastAsia="Calibri"/>
          <w:spacing w:val="1"/>
          <w:sz w:val="24"/>
          <w:szCs w:val="24"/>
          <w:lang w:val="et-EE"/>
        </w:rPr>
        <w:t>võ</w:t>
      </w:r>
      <w:r w:rsidR="0099511D" w:rsidRPr="00861F68">
        <w:rPr>
          <w:rFonts w:eastAsia="Calibri"/>
          <w:spacing w:val="-3"/>
          <w:sz w:val="24"/>
          <w:szCs w:val="24"/>
          <w:lang w:val="et-EE"/>
        </w:rPr>
        <w:t>i</w:t>
      </w:r>
      <w:r w:rsidR="0099511D" w:rsidRPr="00861F68">
        <w:rPr>
          <w:rFonts w:eastAsia="Calibri"/>
          <w:spacing w:val="1"/>
          <w:sz w:val="24"/>
          <w:szCs w:val="24"/>
          <w:lang w:val="et-EE"/>
        </w:rPr>
        <w:t>m</w:t>
      </w:r>
      <w:r w:rsidR="0099511D" w:rsidRPr="00861F68">
        <w:rPr>
          <w:rFonts w:eastAsia="Calibri"/>
          <w:sz w:val="24"/>
          <w:szCs w:val="24"/>
          <w:lang w:val="et-EE"/>
        </w:rPr>
        <w:t>al</w:t>
      </w:r>
      <w:r w:rsidR="0099511D" w:rsidRPr="00861F68">
        <w:rPr>
          <w:rFonts w:eastAsia="Calibri"/>
          <w:spacing w:val="-1"/>
          <w:sz w:val="24"/>
          <w:szCs w:val="24"/>
          <w:lang w:val="et-EE"/>
        </w:rPr>
        <w:t>i</w:t>
      </w:r>
      <w:r w:rsidR="0099511D" w:rsidRPr="00861F68">
        <w:rPr>
          <w:rFonts w:eastAsia="Calibri"/>
          <w:sz w:val="24"/>
          <w:szCs w:val="24"/>
          <w:lang w:val="et-EE"/>
        </w:rPr>
        <w:t>k</w:t>
      </w:r>
      <w:r w:rsidR="0099511D" w:rsidRPr="00861F68">
        <w:rPr>
          <w:rFonts w:eastAsia="Calibri"/>
          <w:spacing w:val="-2"/>
          <w:sz w:val="24"/>
          <w:szCs w:val="24"/>
          <w:lang w:val="et-EE"/>
        </w:rPr>
        <w:t xml:space="preserve"> </w:t>
      </w:r>
      <w:r w:rsidRPr="00861F68">
        <w:rPr>
          <w:rFonts w:eastAsia="Calibri"/>
          <w:sz w:val="24"/>
          <w:szCs w:val="24"/>
          <w:lang w:val="et-EE"/>
        </w:rPr>
        <w:t>üks kord aastas</w:t>
      </w:r>
      <w:r w:rsidR="0099511D" w:rsidRPr="00861F68">
        <w:rPr>
          <w:rFonts w:eastAsia="Calibri"/>
          <w:sz w:val="24"/>
          <w:szCs w:val="24"/>
          <w:lang w:val="et-EE"/>
        </w:rPr>
        <w:t>.</w:t>
      </w:r>
    </w:p>
    <w:p w14:paraId="786217BC" w14:textId="77777777" w:rsidR="00242F91" w:rsidRPr="00861F68" w:rsidRDefault="0099511D" w:rsidP="00242F91">
      <w:pPr>
        <w:pStyle w:val="ListParagraph"/>
        <w:numPr>
          <w:ilvl w:val="2"/>
          <w:numId w:val="2"/>
        </w:numPr>
        <w:rPr>
          <w:rFonts w:eastAsia="Calibri"/>
          <w:sz w:val="24"/>
          <w:szCs w:val="24"/>
          <w:lang w:val="et-EE"/>
        </w:rPr>
      </w:pPr>
      <w:r w:rsidRPr="00861F68">
        <w:rPr>
          <w:rFonts w:eastAsia="Calibri"/>
          <w:sz w:val="24"/>
          <w:szCs w:val="24"/>
          <w:lang w:val="et-EE"/>
        </w:rPr>
        <w:t>Kuts</w:t>
      </w:r>
      <w:r w:rsidRPr="00861F68">
        <w:rPr>
          <w:rFonts w:eastAsia="Calibri"/>
          <w:spacing w:val="1"/>
          <w:sz w:val="24"/>
          <w:szCs w:val="24"/>
          <w:lang w:val="et-EE"/>
        </w:rPr>
        <w:t>e</w:t>
      </w:r>
      <w:r w:rsidRPr="00861F68">
        <w:rPr>
          <w:rFonts w:eastAsia="Calibri"/>
          <w:spacing w:val="-2"/>
          <w:sz w:val="24"/>
          <w:szCs w:val="24"/>
          <w:lang w:val="et-EE"/>
        </w:rPr>
        <w:t>k</w:t>
      </w:r>
      <w:r w:rsidRPr="00861F68">
        <w:rPr>
          <w:rFonts w:eastAsia="Calibri"/>
          <w:spacing w:val="-1"/>
          <w:sz w:val="24"/>
          <w:szCs w:val="24"/>
          <w:lang w:val="et-EE"/>
        </w:rPr>
        <w:t>o</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3"/>
          <w:sz w:val="24"/>
          <w:szCs w:val="24"/>
          <w:lang w:val="et-EE"/>
        </w:rPr>
        <w:t>j</w:t>
      </w:r>
      <w:r w:rsidRPr="00861F68">
        <w:rPr>
          <w:rFonts w:eastAsia="Calibri"/>
          <w:spacing w:val="1"/>
          <w:sz w:val="24"/>
          <w:szCs w:val="24"/>
          <w:lang w:val="et-EE"/>
        </w:rPr>
        <w:t>o</w:t>
      </w:r>
      <w:r w:rsidRPr="00861F68">
        <w:rPr>
          <w:rFonts w:eastAsia="Calibri"/>
          <w:sz w:val="24"/>
          <w:szCs w:val="24"/>
          <w:lang w:val="et-EE"/>
        </w:rPr>
        <w:t xml:space="preserve">n </w:t>
      </w:r>
      <w:r w:rsidRPr="00861F68">
        <w:rPr>
          <w:rFonts w:eastAsia="Calibri"/>
          <w:spacing w:val="13"/>
          <w:sz w:val="24"/>
          <w:szCs w:val="24"/>
          <w:lang w:val="et-EE"/>
        </w:rPr>
        <w:t xml:space="preserve"> </w:t>
      </w:r>
      <w:r w:rsidRPr="00861F68">
        <w:rPr>
          <w:rFonts w:eastAsia="Calibri"/>
          <w:spacing w:val="1"/>
          <w:sz w:val="24"/>
          <w:szCs w:val="24"/>
          <w:lang w:val="et-EE"/>
        </w:rPr>
        <w:t>v</w:t>
      </w:r>
      <w:r w:rsidRPr="00861F68">
        <w:rPr>
          <w:rFonts w:eastAsia="Calibri"/>
          <w:sz w:val="24"/>
          <w:szCs w:val="24"/>
          <w:lang w:val="et-EE"/>
        </w:rPr>
        <w:t>a</w:t>
      </w:r>
      <w:r w:rsidRPr="00861F68">
        <w:rPr>
          <w:rFonts w:eastAsia="Calibri"/>
          <w:spacing w:val="-3"/>
          <w:sz w:val="24"/>
          <w:szCs w:val="24"/>
          <w:lang w:val="et-EE"/>
        </w:rPr>
        <w:t>a</w:t>
      </w:r>
      <w:r w:rsidRPr="00861F68">
        <w:rPr>
          <w:rFonts w:eastAsia="Calibri"/>
          <w:sz w:val="24"/>
          <w:szCs w:val="24"/>
          <w:lang w:val="et-EE"/>
        </w:rPr>
        <w:t xml:space="preserve">tab </w:t>
      </w:r>
      <w:r w:rsidRPr="00861F68">
        <w:rPr>
          <w:rFonts w:eastAsia="Calibri"/>
          <w:spacing w:val="13"/>
          <w:sz w:val="24"/>
          <w:szCs w:val="24"/>
          <w:lang w:val="et-EE"/>
        </w:rPr>
        <w:t xml:space="preserve"> </w:t>
      </w:r>
      <w:r w:rsidRPr="00861F68">
        <w:rPr>
          <w:rFonts w:eastAsia="Calibri"/>
          <w:sz w:val="24"/>
          <w:szCs w:val="24"/>
          <w:lang w:val="et-EE"/>
        </w:rPr>
        <w:t>lä</w:t>
      </w:r>
      <w:r w:rsidRPr="00861F68">
        <w:rPr>
          <w:rFonts w:eastAsia="Calibri"/>
          <w:spacing w:val="-1"/>
          <w:sz w:val="24"/>
          <w:szCs w:val="24"/>
          <w:lang w:val="et-EE"/>
        </w:rPr>
        <w:t>b</w:t>
      </w:r>
      <w:r w:rsidRPr="00861F68">
        <w:rPr>
          <w:rFonts w:eastAsia="Calibri"/>
          <w:sz w:val="24"/>
          <w:szCs w:val="24"/>
          <w:lang w:val="et-EE"/>
        </w:rPr>
        <w:t xml:space="preserve">i </w:t>
      </w:r>
      <w:r w:rsidRPr="00861F68">
        <w:rPr>
          <w:rFonts w:eastAsia="Calibri"/>
          <w:spacing w:val="13"/>
          <w:sz w:val="24"/>
          <w:szCs w:val="24"/>
          <w:lang w:val="et-EE"/>
        </w:rPr>
        <w:t xml:space="preserve"> </w:t>
      </w:r>
      <w:r w:rsidRPr="00861F68">
        <w:rPr>
          <w:rFonts w:eastAsia="Calibri"/>
          <w:sz w:val="24"/>
          <w:szCs w:val="24"/>
          <w:lang w:val="et-EE"/>
        </w:rPr>
        <w:t>ta</w:t>
      </w:r>
      <w:r w:rsidRPr="00861F68">
        <w:rPr>
          <w:rFonts w:eastAsia="Calibri"/>
          <w:spacing w:val="1"/>
          <w:sz w:val="24"/>
          <w:szCs w:val="24"/>
          <w:lang w:val="et-EE"/>
        </w:rPr>
        <w:t>o</w:t>
      </w:r>
      <w:r w:rsidRPr="00861F68">
        <w:rPr>
          <w:rFonts w:eastAsia="Calibri"/>
          <w:sz w:val="24"/>
          <w:szCs w:val="24"/>
          <w:lang w:val="et-EE"/>
        </w:rPr>
        <w:t>t</w:t>
      </w:r>
      <w:r w:rsidRPr="00861F68">
        <w:rPr>
          <w:rFonts w:eastAsia="Calibri"/>
          <w:spacing w:val="-2"/>
          <w:sz w:val="24"/>
          <w:szCs w:val="24"/>
          <w:lang w:val="et-EE"/>
        </w:rPr>
        <w:t>l</w:t>
      </w:r>
      <w:r w:rsidRPr="00861F68">
        <w:rPr>
          <w:rFonts w:eastAsia="Calibri"/>
          <w:sz w:val="24"/>
          <w:szCs w:val="24"/>
          <w:lang w:val="et-EE"/>
        </w:rPr>
        <w:t xml:space="preserve">eja </w:t>
      </w:r>
      <w:r w:rsidRPr="00861F68">
        <w:rPr>
          <w:rFonts w:eastAsia="Calibri"/>
          <w:spacing w:val="13"/>
          <w:sz w:val="24"/>
          <w:szCs w:val="24"/>
          <w:lang w:val="et-EE"/>
        </w:rPr>
        <w:t xml:space="preserve"> </w:t>
      </w:r>
      <w:r w:rsidRPr="00861F68">
        <w:rPr>
          <w:rFonts w:eastAsia="Calibri"/>
          <w:spacing w:val="-1"/>
          <w:sz w:val="24"/>
          <w:szCs w:val="24"/>
          <w:lang w:val="et-EE"/>
        </w:rPr>
        <w:t>po</w:t>
      </w:r>
      <w:r w:rsidRPr="00861F68">
        <w:rPr>
          <w:rFonts w:eastAsia="Calibri"/>
          <w:spacing w:val="1"/>
          <w:sz w:val="24"/>
          <w:szCs w:val="24"/>
          <w:lang w:val="et-EE"/>
        </w:rPr>
        <w:t>o</w:t>
      </w:r>
      <w:r w:rsidRPr="00861F68">
        <w:rPr>
          <w:rFonts w:eastAsia="Calibri"/>
          <w:sz w:val="24"/>
          <w:szCs w:val="24"/>
          <w:lang w:val="et-EE"/>
        </w:rPr>
        <w:t xml:space="preserve">lt </w:t>
      </w:r>
      <w:r w:rsidRPr="00861F68">
        <w:rPr>
          <w:rFonts w:eastAsia="Calibri"/>
          <w:spacing w:val="11"/>
          <w:sz w:val="24"/>
          <w:szCs w:val="24"/>
          <w:lang w:val="et-EE"/>
        </w:rPr>
        <w:t xml:space="preserve"> </w:t>
      </w:r>
      <w:r w:rsidRPr="00861F68">
        <w:rPr>
          <w:rFonts w:eastAsia="Calibri"/>
          <w:sz w:val="24"/>
          <w:szCs w:val="24"/>
          <w:lang w:val="et-EE"/>
        </w:rPr>
        <w:t>esita</w:t>
      </w:r>
      <w:r w:rsidRPr="00861F68">
        <w:rPr>
          <w:rFonts w:eastAsia="Calibri"/>
          <w:spacing w:val="1"/>
          <w:sz w:val="24"/>
          <w:szCs w:val="24"/>
          <w:lang w:val="et-EE"/>
        </w:rPr>
        <w:t>t</w:t>
      </w:r>
      <w:r w:rsidRPr="00861F68">
        <w:rPr>
          <w:rFonts w:eastAsia="Calibri"/>
          <w:spacing w:val="-1"/>
          <w:sz w:val="24"/>
          <w:szCs w:val="24"/>
          <w:lang w:val="et-EE"/>
        </w:rPr>
        <w:t>u</w:t>
      </w:r>
      <w:r w:rsidRPr="00861F68">
        <w:rPr>
          <w:rFonts w:eastAsia="Calibri"/>
          <w:sz w:val="24"/>
          <w:szCs w:val="24"/>
          <w:lang w:val="et-EE"/>
        </w:rPr>
        <w:t xml:space="preserve">d </w:t>
      </w:r>
      <w:r w:rsidRPr="00861F68">
        <w:rPr>
          <w:rFonts w:eastAsia="Calibri"/>
          <w:spacing w:val="10"/>
          <w:sz w:val="24"/>
          <w:szCs w:val="24"/>
          <w:lang w:val="et-EE"/>
        </w:rPr>
        <w:t xml:space="preserve"> </w:t>
      </w:r>
      <w:r w:rsidRPr="00861F68">
        <w:rPr>
          <w:rFonts w:eastAsia="Calibri"/>
          <w:spacing w:val="-1"/>
          <w:sz w:val="24"/>
          <w:szCs w:val="24"/>
          <w:lang w:val="et-EE"/>
        </w:rPr>
        <w:t>d</w:t>
      </w:r>
      <w:r w:rsidRPr="00861F68">
        <w:rPr>
          <w:rFonts w:eastAsia="Calibri"/>
          <w:spacing w:val="1"/>
          <w:sz w:val="24"/>
          <w:szCs w:val="24"/>
          <w:lang w:val="et-EE"/>
        </w:rPr>
        <w:t>o</w:t>
      </w:r>
      <w:r w:rsidRPr="00861F68">
        <w:rPr>
          <w:rFonts w:eastAsia="Calibri"/>
          <w:sz w:val="24"/>
          <w:szCs w:val="24"/>
          <w:lang w:val="et-EE"/>
        </w:rPr>
        <w:t>ku</w:t>
      </w:r>
      <w:r w:rsidRPr="00861F68">
        <w:rPr>
          <w:rFonts w:eastAsia="Calibri"/>
          <w:spacing w:val="-2"/>
          <w:sz w:val="24"/>
          <w:szCs w:val="24"/>
          <w:lang w:val="et-EE"/>
        </w:rPr>
        <w:t>m</w:t>
      </w:r>
      <w:r w:rsidRPr="00861F68">
        <w:rPr>
          <w:rFonts w:eastAsia="Calibri"/>
          <w:sz w:val="24"/>
          <w:szCs w:val="24"/>
          <w:lang w:val="et-EE"/>
        </w:rPr>
        <w:t>en</w:t>
      </w:r>
      <w:r w:rsidRPr="00861F68">
        <w:rPr>
          <w:rFonts w:eastAsia="Calibri"/>
          <w:spacing w:val="-1"/>
          <w:sz w:val="24"/>
          <w:szCs w:val="24"/>
          <w:lang w:val="et-EE"/>
        </w:rPr>
        <w:t>d</w:t>
      </w:r>
      <w:r w:rsidRPr="00861F68">
        <w:rPr>
          <w:rFonts w:eastAsia="Calibri"/>
          <w:sz w:val="24"/>
          <w:szCs w:val="24"/>
          <w:lang w:val="et-EE"/>
        </w:rPr>
        <w:t xml:space="preserve">id </w:t>
      </w:r>
      <w:r w:rsidRPr="00861F68">
        <w:rPr>
          <w:rFonts w:eastAsia="Calibri"/>
          <w:spacing w:val="12"/>
          <w:sz w:val="24"/>
          <w:szCs w:val="24"/>
          <w:lang w:val="et-EE"/>
        </w:rPr>
        <w:t xml:space="preserve"> </w:t>
      </w:r>
      <w:r w:rsidRPr="00861F68">
        <w:rPr>
          <w:rFonts w:eastAsia="Calibri"/>
          <w:spacing w:val="-1"/>
          <w:sz w:val="24"/>
          <w:szCs w:val="24"/>
          <w:lang w:val="et-EE"/>
        </w:rPr>
        <w:t>n</w:t>
      </w:r>
      <w:r w:rsidRPr="00861F68">
        <w:rPr>
          <w:rFonts w:eastAsia="Calibri"/>
          <w:sz w:val="24"/>
          <w:szCs w:val="24"/>
          <w:lang w:val="et-EE"/>
        </w:rPr>
        <w:t>i</w:t>
      </w:r>
      <w:r w:rsidRPr="00861F68">
        <w:rPr>
          <w:rFonts w:eastAsia="Calibri"/>
          <w:spacing w:val="-1"/>
          <w:sz w:val="24"/>
          <w:szCs w:val="24"/>
          <w:lang w:val="et-EE"/>
        </w:rPr>
        <w:t>n</w:t>
      </w:r>
      <w:r w:rsidRPr="00861F68">
        <w:rPr>
          <w:rFonts w:eastAsia="Calibri"/>
          <w:sz w:val="24"/>
          <w:szCs w:val="24"/>
          <w:lang w:val="et-EE"/>
        </w:rPr>
        <w:t xml:space="preserve">g </w:t>
      </w:r>
      <w:r w:rsidRPr="00861F68">
        <w:rPr>
          <w:rFonts w:eastAsia="Calibri"/>
          <w:spacing w:val="12"/>
          <w:sz w:val="24"/>
          <w:szCs w:val="24"/>
          <w:lang w:val="et-EE"/>
        </w:rPr>
        <w:t xml:space="preserve"> </w:t>
      </w:r>
      <w:r w:rsidRPr="00861F68">
        <w:rPr>
          <w:rFonts w:eastAsia="Calibri"/>
          <w:spacing w:val="-1"/>
          <w:sz w:val="24"/>
          <w:szCs w:val="24"/>
          <w:lang w:val="et-EE"/>
        </w:rPr>
        <w:t>h</w:t>
      </w:r>
      <w:r w:rsidRPr="00861F68">
        <w:rPr>
          <w:rFonts w:eastAsia="Calibri"/>
          <w:sz w:val="24"/>
          <w:szCs w:val="24"/>
          <w:lang w:val="et-EE"/>
        </w:rPr>
        <w:t>i</w:t>
      </w:r>
      <w:r w:rsidRPr="00861F68">
        <w:rPr>
          <w:rFonts w:eastAsia="Calibri"/>
          <w:spacing w:val="-1"/>
          <w:sz w:val="24"/>
          <w:szCs w:val="24"/>
          <w:lang w:val="et-EE"/>
        </w:rPr>
        <w:t>nd</w:t>
      </w:r>
      <w:r w:rsidRPr="00861F68">
        <w:rPr>
          <w:rFonts w:eastAsia="Calibri"/>
          <w:spacing w:val="2"/>
          <w:sz w:val="24"/>
          <w:szCs w:val="24"/>
          <w:lang w:val="et-EE"/>
        </w:rPr>
        <w:t>a</w:t>
      </w:r>
      <w:r w:rsidRPr="00861F68">
        <w:rPr>
          <w:rFonts w:eastAsia="Calibri"/>
          <w:sz w:val="24"/>
          <w:szCs w:val="24"/>
          <w:lang w:val="et-EE"/>
        </w:rPr>
        <w:t xml:space="preserve">b </w:t>
      </w:r>
      <w:r w:rsidRPr="00861F68">
        <w:rPr>
          <w:rFonts w:eastAsia="Calibri"/>
          <w:spacing w:val="17"/>
          <w:sz w:val="24"/>
          <w:szCs w:val="24"/>
          <w:lang w:val="et-EE"/>
        </w:rPr>
        <w:t xml:space="preserve"> </w:t>
      </w:r>
      <w:r w:rsidRPr="00861F68">
        <w:rPr>
          <w:rFonts w:eastAsia="Calibri"/>
          <w:spacing w:val="-1"/>
          <w:sz w:val="24"/>
          <w:szCs w:val="24"/>
          <w:lang w:val="et-EE"/>
        </w:rPr>
        <w:t>n</w:t>
      </w:r>
      <w:r w:rsidRPr="00861F68">
        <w:rPr>
          <w:rFonts w:eastAsia="Calibri"/>
          <w:sz w:val="24"/>
          <w:szCs w:val="24"/>
          <w:lang w:val="et-EE"/>
        </w:rPr>
        <w:t>en</w:t>
      </w:r>
      <w:r w:rsidRPr="00861F68">
        <w:rPr>
          <w:rFonts w:eastAsia="Calibri"/>
          <w:spacing w:val="-1"/>
          <w:sz w:val="24"/>
          <w:szCs w:val="24"/>
          <w:lang w:val="et-EE"/>
        </w:rPr>
        <w:t>d</w:t>
      </w:r>
      <w:r w:rsidRPr="00861F68">
        <w:rPr>
          <w:rFonts w:eastAsia="Calibri"/>
          <w:sz w:val="24"/>
          <w:szCs w:val="24"/>
          <w:lang w:val="et-EE"/>
        </w:rPr>
        <w:t>e s</w:t>
      </w:r>
      <w:r w:rsidRPr="00861F68">
        <w:rPr>
          <w:rFonts w:eastAsia="Calibri"/>
          <w:spacing w:val="1"/>
          <w:sz w:val="24"/>
          <w:szCs w:val="24"/>
          <w:lang w:val="et-EE"/>
        </w:rPr>
        <w:t>o</w:t>
      </w:r>
      <w:r w:rsidRPr="00861F68">
        <w:rPr>
          <w:rFonts w:eastAsia="Calibri"/>
          <w:spacing w:val="-1"/>
          <w:sz w:val="24"/>
          <w:szCs w:val="24"/>
          <w:lang w:val="et-EE"/>
        </w:rPr>
        <w:t>b</w:t>
      </w:r>
      <w:r w:rsidRPr="00861F68">
        <w:rPr>
          <w:rFonts w:eastAsia="Calibri"/>
          <w:sz w:val="24"/>
          <w:szCs w:val="24"/>
          <w:lang w:val="et-EE"/>
        </w:rPr>
        <w:t>ivust</w:t>
      </w:r>
      <w:r w:rsidRPr="00861F68">
        <w:rPr>
          <w:rFonts w:eastAsia="Calibri"/>
          <w:spacing w:val="-2"/>
          <w:sz w:val="24"/>
          <w:szCs w:val="24"/>
          <w:lang w:val="et-EE"/>
        </w:rPr>
        <w:t xml:space="preserve"> </w:t>
      </w:r>
      <w:r w:rsidRPr="00861F68">
        <w:rPr>
          <w:rFonts w:eastAsia="Calibri"/>
          <w:spacing w:val="1"/>
          <w:sz w:val="24"/>
          <w:szCs w:val="24"/>
          <w:lang w:val="et-EE"/>
        </w:rPr>
        <w:t>k</w:t>
      </w:r>
      <w:r w:rsidRPr="00861F68">
        <w:rPr>
          <w:rFonts w:eastAsia="Calibri"/>
          <w:spacing w:val="-1"/>
          <w:sz w:val="24"/>
          <w:szCs w:val="24"/>
          <w:lang w:val="et-EE"/>
        </w:rPr>
        <w:t>u</w:t>
      </w:r>
      <w:r w:rsidRPr="00861F68">
        <w:rPr>
          <w:rFonts w:eastAsia="Calibri"/>
          <w:sz w:val="24"/>
          <w:szCs w:val="24"/>
          <w:lang w:val="et-EE"/>
        </w:rPr>
        <w:t>t</w:t>
      </w:r>
      <w:r w:rsidRPr="00861F68">
        <w:rPr>
          <w:rFonts w:eastAsia="Calibri"/>
          <w:spacing w:val="-2"/>
          <w:sz w:val="24"/>
          <w:szCs w:val="24"/>
          <w:lang w:val="et-EE"/>
        </w:rPr>
        <w:t>s</w:t>
      </w:r>
      <w:r w:rsidRPr="00861F68">
        <w:rPr>
          <w:rFonts w:eastAsia="Calibri"/>
          <w:sz w:val="24"/>
          <w:szCs w:val="24"/>
          <w:lang w:val="et-EE"/>
        </w:rPr>
        <w:t>e</w:t>
      </w:r>
      <w:r w:rsidRPr="00861F68">
        <w:rPr>
          <w:rFonts w:eastAsia="Calibri"/>
          <w:spacing w:val="1"/>
          <w:sz w:val="24"/>
          <w:szCs w:val="24"/>
          <w:lang w:val="et-EE"/>
        </w:rPr>
        <w:t xml:space="preserve"> </w:t>
      </w:r>
      <w:r w:rsidRPr="00861F68">
        <w:rPr>
          <w:rFonts w:eastAsia="Calibri"/>
          <w:sz w:val="24"/>
          <w:szCs w:val="24"/>
          <w:lang w:val="et-EE"/>
        </w:rPr>
        <w:t>t</w:t>
      </w:r>
      <w:r w:rsidRPr="00861F68">
        <w:rPr>
          <w:rFonts w:eastAsia="Calibri"/>
          <w:spacing w:val="-2"/>
          <w:sz w:val="24"/>
          <w:szCs w:val="24"/>
          <w:lang w:val="et-EE"/>
        </w:rPr>
        <w:t>a</w:t>
      </w:r>
      <w:r w:rsidRPr="00861F68">
        <w:rPr>
          <w:rFonts w:eastAsia="Calibri"/>
          <w:spacing w:val="1"/>
          <w:sz w:val="24"/>
          <w:szCs w:val="24"/>
          <w:lang w:val="et-EE"/>
        </w:rPr>
        <w:t>o</w:t>
      </w:r>
      <w:r w:rsidRPr="00861F68">
        <w:rPr>
          <w:rFonts w:eastAsia="Calibri"/>
          <w:sz w:val="24"/>
          <w:szCs w:val="24"/>
          <w:lang w:val="et-EE"/>
        </w:rPr>
        <w:t>t</w:t>
      </w:r>
      <w:r w:rsidRPr="00861F68">
        <w:rPr>
          <w:rFonts w:eastAsia="Calibri"/>
          <w:spacing w:val="-2"/>
          <w:sz w:val="24"/>
          <w:szCs w:val="24"/>
          <w:lang w:val="et-EE"/>
        </w:rPr>
        <w:t>l</w:t>
      </w:r>
      <w:r w:rsidRPr="00861F68">
        <w:rPr>
          <w:rFonts w:eastAsia="Calibri"/>
          <w:sz w:val="24"/>
          <w:szCs w:val="24"/>
          <w:lang w:val="et-EE"/>
        </w:rPr>
        <w:t>e</w:t>
      </w:r>
      <w:r w:rsidRPr="00861F68">
        <w:rPr>
          <w:rFonts w:eastAsia="Calibri"/>
          <w:spacing w:val="1"/>
          <w:sz w:val="24"/>
          <w:szCs w:val="24"/>
          <w:lang w:val="et-EE"/>
        </w:rPr>
        <w:t>m</w:t>
      </w:r>
      <w:r w:rsidRPr="00861F68">
        <w:rPr>
          <w:rFonts w:eastAsia="Calibri"/>
          <w:spacing w:val="-3"/>
          <w:sz w:val="24"/>
          <w:szCs w:val="24"/>
          <w:lang w:val="et-EE"/>
        </w:rPr>
        <w:t>i</w:t>
      </w:r>
      <w:r w:rsidRPr="00861F68">
        <w:rPr>
          <w:rFonts w:eastAsia="Calibri"/>
          <w:sz w:val="24"/>
          <w:szCs w:val="24"/>
          <w:lang w:val="et-EE"/>
        </w:rPr>
        <w:t>se</w:t>
      </w:r>
      <w:r w:rsidRPr="00861F68">
        <w:rPr>
          <w:rFonts w:eastAsia="Calibri"/>
          <w:spacing w:val="-1"/>
          <w:sz w:val="24"/>
          <w:szCs w:val="24"/>
          <w:lang w:val="et-EE"/>
        </w:rPr>
        <w:t>k</w:t>
      </w:r>
      <w:r w:rsidRPr="00861F68">
        <w:rPr>
          <w:rFonts w:eastAsia="Calibri"/>
          <w:sz w:val="24"/>
          <w:szCs w:val="24"/>
          <w:lang w:val="et-EE"/>
        </w:rPr>
        <w:t>s</w:t>
      </w:r>
      <w:r w:rsidR="00BF6A69" w:rsidRPr="00861F68">
        <w:rPr>
          <w:rFonts w:eastAsia="Calibri"/>
          <w:sz w:val="24"/>
          <w:szCs w:val="24"/>
          <w:lang w:val="et-EE"/>
        </w:rPr>
        <w:t>.</w:t>
      </w:r>
    </w:p>
    <w:p w14:paraId="7BC62A02" w14:textId="1FF6D897" w:rsidR="00785503" w:rsidRPr="00861F68" w:rsidRDefault="0033402B" w:rsidP="00785503">
      <w:pPr>
        <w:pStyle w:val="ListParagraph"/>
        <w:numPr>
          <w:ilvl w:val="2"/>
          <w:numId w:val="32"/>
        </w:numPr>
        <w:rPr>
          <w:rFonts w:eastAsia="Calibri"/>
          <w:sz w:val="24"/>
          <w:szCs w:val="24"/>
          <w:lang w:val="et-EE"/>
        </w:rPr>
      </w:pPr>
      <w:r w:rsidRPr="00861F68">
        <w:rPr>
          <w:rFonts w:eastAsia="Calibri"/>
          <w:sz w:val="24"/>
          <w:szCs w:val="24"/>
          <w:lang w:val="et-EE"/>
        </w:rPr>
        <w:t>Kui dokumentide läbivaatamisel selgub punktis 2.1. toodud loeteluga võrreldes puudusi, antakse taotlejale mõistlik aeg</w:t>
      </w:r>
      <w:r w:rsidR="00C35D54" w:rsidRPr="00861F68">
        <w:rPr>
          <w:rFonts w:eastAsia="Calibri"/>
          <w:sz w:val="24"/>
          <w:szCs w:val="24"/>
          <w:lang w:val="et-EE"/>
        </w:rPr>
        <w:t xml:space="preserve"> korrigeeritud või</w:t>
      </w:r>
      <w:r w:rsidRPr="00861F68">
        <w:rPr>
          <w:rFonts w:eastAsia="Calibri"/>
          <w:sz w:val="24"/>
          <w:szCs w:val="24"/>
          <w:lang w:val="et-EE"/>
        </w:rPr>
        <w:t xml:space="preserve"> </w:t>
      </w:r>
      <w:r w:rsidR="00511B36" w:rsidRPr="00861F68">
        <w:rPr>
          <w:rFonts w:eastAsia="Calibri"/>
          <w:sz w:val="24"/>
          <w:szCs w:val="24"/>
          <w:lang w:val="et-EE"/>
        </w:rPr>
        <w:t>lisa</w:t>
      </w:r>
      <w:r w:rsidRPr="00861F68">
        <w:rPr>
          <w:rFonts w:eastAsia="Calibri"/>
          <w:sz w:val="24"/>
          <w:szCs w:val="24"/>
          <w:lang w:val="et-EE"/>
        </w:rPr>
        <w:t>dokume</w:t>
      </w:r>
      <w:r w:rsidR="007541AE" w:rsidRPr="00861F68">
        <w:rPr>
          <w:rFonts w:eastAsia="Calibri"/>
          <w:sz w:val="24"/>
          <w:szCs w:val="24"/>
          <w:lang w:val="et-EE"/>
        </w:rPr>
        <w:t>n</w:t>
      </w:r>
      <w:r w:rsidR="00511B36" w:rsidRPr="00861F68">
        <w:rPr>
          <w:rFonts w:eastAsia="Calibri"/>
          <w:sz w:val="24"/>
          <w:szCs w:val="24"/>
          <w:lang w:val="et-EE"/>
        </w:rPr>
        <w:t>tide saatmiseks</w:t>
      </w:r>
      <w:r w:rsidR="007541AE" w:rsidRPr="00861F68">
        <w:rPr>
          <w:rFonts w:eastAsia="Calibri"/>
          <w:sz w:val="24"/>
          <w:szCs w:val="24"/>
          <w:lang w:val="et-EE"/>
        </w:rPr>
        <w:t>.</w:t>
      </w:r>
      <w:r w:rsidR="00785503" w:rsidRPr="00861F68">
        <w:rPr>
          <w:rFonts w:eastAsia="Calibri"/>
          <w:sz w:val="24"/>
          <w:szCs w:val="24"/>
          <w:lang w:val="et-EE"/>
        </w:rPr>
        <w:t xml:space="preserve">  </w:t>
      </w:r>
      <w:r w:rsidR="007541AE" w:rsidRPr="00861F68">
        <w:rPr>
          <w:rFonts w:eastAsia="Calibri"/>
          <w:sz w:val="24"/>
          <w:szCs w:val="24"/>
          <w:lang w:val="et-EE"/>
        </w:rPr>
        <w:t>Korrigeeritu</w:t>
      </w:r>
      <w:r w:rsidR="00F64A51" w:rsidRPr="00861F68">
        <w:rPr>
          <w:rFonts w:eastAsia="Calibri"/>
          <w:sz w:val="24"/>
          <w:szCs w:val="24"/>
          <w:lang w:val="et-EE"/>
        </w:rPr>
        <w:t>d</w:t>
      </w:r>
      <w:r w:rsidR="00C35D54" w:rsidRPr="00861F68">
        <w:rPr>
          <w:rFonts w:eastAsia="Calibri"/>
          <w:sz w:val="24"/>
          <w:szCs w:val="24"/>
          <w:lang w:val="et-EE"/>
        </w:rPr>
        <w:t xml:space="preserve"> või lisa</w:t>
      </w:r>
      <w:r w:rsidR="007541AE" w:rsidRPr="00861F68">
        <w:rPr>
          <w:rFonts w:eastAsia="Calibri"/>
          <w:sz w:val="24"/>
          <w:szCs w:val="24"/>
          <w:lang w:val="et-EE"/>
        </w:rPr>
        <w:t>dokumentide esitamise tähtaeg kooskõlastatakse kutse andjaga</w:t>
      </w:r>
      <w:r w:rsidR="00F64A51" w:rsidRPr="00861F68">
        <w:rPr>
          <w:rFonts w:eastAsia="Calibri"/>
          <w:sz w:val="24"/>
          <w:szCs w:val="24"/>
          <w:lang w:val="et-EE"/>
        </w:rPr>
        <w:t>, kui see on enam kui 2 nädalat</w:t>
      </w:r>
      <w:r w:rsidR="007541AE" w:rsidRPr="00861F68">
        <w:rPr>
          <w:rFonts w:eastAsia="Calibri"/>
          <w:sz w:val="24"/>
          <w:szCs w:val="24"/>
          <w:lang w:val="et-EE"/>
        </w:rPr>
        <w:t>.</w:t>
      </w:r>
    </w:p>
    <w:p w14:paraId="2D8817AA" w14:textId="31BD9823" w:rsidR="007541AE" w:rsidRPr="00861F68" w:rsidRDefault="00785503" w:rsidP="00785503">
      <w:pPr>
        <w:pStyle w:val="ListParagraph"/>
        <w:numPr>
          <w:ilvl w:val="2"/>
          <w:numId w:val="32"/>
        </w:numPr>
        <w:rPr>
          <w:rFonts w:eastAsia="Calibri"/>
          <w:sz w:val="24"/>
          <w:szCs w:val="24"/>
          <w:lang w:val="et-EE"/>
        </w:rPr>
      </w:pPr>
      <w:r w:rsidRPr="00861F68">
        <w:rPr>
          <w:rFonts w:eastAsia="Calibri"/>
          <w:sz w:val="24"/>
          <w:szCs w:val="24"/>
          <w:lang w:val="et-EE"/>
        </w:rPr>
        <w:t xml:space="preserve"> Pärast hindamisele lubamise otsust edastab kutse</w:t>
      </w:r>
      <w:r w:rsidRPr="00861F68">
        <w:rPr>
          <w:rFonts w:eastAsia="Calibri"/>
          <w:spacing w:val="-1"/>
          <w:sz w:val="24"/>
          <w:szCs w:val="24"/>
          <w:lang w:val="et-EE"/>
        </w:rPr>
        <w:t>ko</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3"/>
          <w:sz w:val="24"/>
          <w:szCs w:val="24"/>
          <w:lang w:val="et-EE"/>
        </w:rPr>
        <w:t>j</w:t>
      </w:r>
      <w:r w:rsidRPr="00861F68">
        <w:rPr>
          <w:rFonts w:eastAsia="Calibri"/>
          <w:spacing w:val="1"/>
          <w:sz w:val="24"/>
          <w:szCs w:val="24"/>
          <w:lang w:val="et-EE"/>
        </w:rPr>
        <w:t>o</w:t>
      </w:r>
      <w:r w:rsidRPr="00861F68">
        <w:rPr>
          <w:rFonts w:eastAsia="Calibri"/>
          <w:sz w:val="24"/>
          <w:szCs w:val="24"/>
          <w:lang w:val="et-EE"/>
        </w:rPr>
        <w:t>ni</w:t>
      </w:r>
      <w:r w:rsidRPr="00861F68">
        <w:rPr>
          <w:rFonts w:eastAsia="Calibri"/>
          <w:spacing w:val="3"/>
          <w:sz w:val="24"/>
          <w:szCs w:val="24"/>
          <w:lang w:val="et-EE"/>
        </w:rPr>
        <w:t xml:space="preserve"> </w:t>
      </w:r>
      <w:r w:rsidRPr="00861F68">
        <w:rPr>
          <w:rFonts w:eastAsia="Calibri"/>
          <w:sz w:val="24"/>
          <w:szCs w:val="24"/>
          <w:lang w:val="et-EE"/>
        </w:rPr>
        <w:t>volitatud isik</w:t>
      </w:r>
      <w:r w:rsidRPr="00861F68">
        <w:rPr>
          <w:rFonts w:eastAsia="Calibri"/>
          <w:spacing w:val="2"/>
          <w:sz w:val="24"/>
          <w:szCs w:val="24"/>
          <w:lang w:val="et-EE"/>
        </w:rPr>
        <w:t xml:space="preserve"> </w:t>
      </w:r>
      <w:r w:rsidRPr="00861F68">
        <w:rPr>
          <w:rFonts w:eastAsia="Calibri"/>
          <w:sz w:val="24"/>
          <w:szCs w:val="24"/>
          <w:lang w:val="et-EE"/>
        </w:rPr>
        <w:t>7</w:t>
      </w:r>
      <w:r w:rsidRPr="00861F68">
        <w:rPr>
          <w:rFonts w:eastAsia="Calibri"/>
          <w:spacing w:val="4"/>
          <w:sz w:val="24"/>
          <w:szCs w:val="24"/>
          <w:lang w:val="et-EE"/>
        </w:rPr>
        <w:t xml:space="preserve"> </w:t>
      </w:r>
      <w:r w:rsidRPr="00861F68">
        <w:rPr>
          <w:rFonts w:eastAsia="Calibri"/>
          <w:spacing w:val="-1"/>
          <w:sz w:val="24"/>
          <w:szCs w:val="24"/>
          <w:lang w:val="et-EE"/>
        </w:rPr>
        <w:t>p</w:t>
      </w:r>
      <w:r w:rsidRPr="00861F68">
        <w:rPr>
          <w:rFonts w:eastAsia="Calibri"/>
          <w:sz w:val="24"/>
          <w:szCs w:val="24"/>
          <w:lang w:val="et-EE"/>
        </w:rPr>
        <w:t>ä</w:t>
      </w:r>
      <w:r w:rsidRPr="00861F68">
        <w:rPr>
          <w:rFonts w:eastAsia="Calibri"/>
          <w:spacing w:val="-2"/>
          <w:sz w:val="24"/>
          <w:szCs w:val="24"/>
          <w:lang w:val="et-EE"/>
        </w:rPr>
        <w:t>e</w:t>
      </w:r>
      <w:r w:rsidRPr="00861F68">
        <w:rPr>
          <w:rFonts w:eastAsia="Calibri"/>
          <w:spacing w:val="1"/>
          <w:sz w:val="24"/>
          <w:szCs w:val="24"/>
          <w:lang w:val="et-EE"/>
        </w:rPr>
        <w:t>v</w:t>
      </w:r>
      <w:r w:rsidRPr="00861F68">
        <w:rPr>
          <w:rFonts w:eastAsia="Calibri"/>
          <w:sz w:val="24"/>
          <w:szCs w:val="24"/>
          <w:lang w:val="et-EE"/>
        </w:rPr>
        <w:t>a</w:t>
      </w:r>
      <w:r w:rsidRPr="00861F68">
        <w:rPr>
          <w:rFonts w:eastAsia="Calibri"/>
          <w:spacing w:val="3"/>
          <w:sz w:val="24"/>
          <w:szCs w:val="24"/>
          <w:lang w:val="et-EE"/>
        </w:rPr>
        <w:t xml:space="preserve"> </w:t>
      </w:r>
      <w:r w:rsidRPr="00861F68">
        <w:rPr>
          <w:rFonts w:eastAsia="Calibri"/>
          <w:spacing w:val="-2"/>
          <w:sz w:val="24"/>
          <w:szCs w:val="24"/>
          <w:lang w:val="et-EE"/>
        </w:rPr>
        <w:t>j</w:t>
      </w:r>
      <w:r w:rsidRPr="00861F68">
        <w:rPr>
          <w:rFonts w:eastAsia="Calibri"/>
          <w:spacing w:val="-1"/>
          <w:sz w:val="24"/>
          <w:szCs w:val="24"/>
          <w:lang w:val="et-EE"/>
        </w:rPr>
        <w:t>o</w:t>
      </w:r>
      <w:r w:rsidRPr="00861F68">
        <w:rPr>
          <w:rFonts w:eastAsia="Calibri"/>
          <w:spacing w:val="1"/>
          <w:sz w:val="24"/>
          <w:szCs w:val="24"/>
          <w:lang w:val="et-EE"/>
        </w:rPr>
        <w:t>o</w:t>
      </w:r>
      <w:r w:rsidRPr="00861F68">
        <w:rPr>
          <w:rFonts w:eastAsia="Calibri"/>
          <w:sz w:val="24"/>
          <w:szCs w:val="24"/>
          <w:lang w:val="et-EE"/>
        </w:rPr>
        <w:t xml:space="preserve">ksul </w:t>
      </w:r>
      <w:r w:rsidRPr="00861F68">
        <w:rPr>
          <w:rFonts w:eastAsia="Calibri"/>
          <w:spacing w:val="-1"/>
          <w:sz w:val="24"/>
          <w:szCs w:val="24"/>
          <w:lang w:val="et-EE"/>
        </w:rPr>
        <w:t>d</w:t>
      </w:r>
      <w:r w:rsidRPr="00861F68">
        <w:rPr>
          <w:rFonts w:eastAsia="Calibri"/>
          <w:spacing w:val="1"/>
          <w:sz w:val="24"/>
          <w:szCs w:val="24"/>
          <w:lang w:val="et-EE"/>
        </w:rPr>
        <w:t>o</w:t>
      </w:r>
      <w:r w:rsidRPr="00861F68">
        <w:rPr>
          <w:rFonts w:eastAsia="Calibri"/>
          <w:sz w:val="24"/>
          <w:szCs w:val="24"/>
          <w:lang w:val="et-EE"/>
        </w:rPr>
        <w:t>ku</w:t>
      </w:r>
      <w:r w:rsidRPr="00861F68">
        <w:rPr>
          <w:rFonts w:eastAsia="Calibri"/>
          <w:spacing w:val="-2"/>
          <w:sz w:val="24"/>
          <w:szCs w:val="24"/>
          <w:lang w:val="et-EE"/>
        </w:rPr>
        <w:t>m</w:t>
      </w:r>
      <w:r w:rsidRPr="00861F68">
        <w:rPr>
          <w:rFonts w:eastAsia="Calibri"/>
          <w:sz w:val="24"/>
          <w:szCs w:val="24"/>
          <w:lang w:val="et-EE"/>
        </w:rPr>
        <w:t>en</w:t>
      </w:r>
      <w:r w:rsidRPr="00861F68">
        <w:rPr>
          <w:rFonts w:eastAsia="Calibri"/>
          <w:spacing w:val="-1"/>
          <w:sz w:val="24"/>
          <w:szCs w:val="24"/>
          <w:lang w:val="et-EE"/>
        </w:rPr>
        <w:t>d</w:t>
      </w:r>
      <w:r w:rsidRPr="00861F68">
        <w:rPr>
          <w:rFonts w:eastAsia="Calibri"/>
          <w:sz w:val="24"/>
          <w:szCs w:val="24"/>
          <w:lang w:val="et-EE"/>
        </w:rPr>
        <w:t>id</w:t>
      </w:r>
      <w:r w:rsidRPr="00861F68">
        <w:rPr>
          <w:rFonts w:eastAsia="Calibri"/>
          <w:spacing w:val="2"/>
          <w:sz w:val="24"/>
          <w:szCs w:val="24"/>
          <w:lang w:val="et-EE"/>
        </w:rPr>
        <w:t xml:space="preserve"> </w:t>
      </w:r>
      <w:r w:rsidRPr="00861F68">
        <w:rPr>
          <w:rFonts w:eastAsia="Calibri"/>
          <w:spacing w:val="-1"/>
          <w:sz w:val="24"/>
          <w:szCs w:val="24"/>
          <w:lang w:val="et-EE"/>
        </w:rPr>
        <w:t>h</w:t>
      </w:r>
      <w:r w:rsidRPr="00861F68">
        <w:rPr>
          <w:rFonts w:eastAsia="Calibri"/>
          <w:sz w:val="24"/>
          <w:szCs w:val="24"/>
          <w:lang w:val="et-EE"/>
        </w:rPr>
        <w:t>i</w:t>
      </w:r>
      <w:r w:rsidRPr="00861F68">
        <w:rPr>
          <w:rFonts w:eastAsia="Calibri"/>
          <w:spacing w:val="-1"/>
          <w:sz w:val="24"/>
          <w:szCs w:val="24"/>
          <w:lang w:val="et-EE"/>
        </w:rPr>
        <w:t>nd</w:t>
      </w:r>
      <w:r w:rsidRPr="00861F68">
        <w:rPr>
          <w:rFonts w:eastAsia="Calibri"/>
          <w:sz w:val="24"/>
          <w:szCs w:val="24"/>
          <w:lang w:val="et-EE"/>
        </w:rPr>
        <w:t>a</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2"/>
          <w:sz w:val="24"/>
          <w:szCs w:val="24"/>
          <w:lang w:val="et-EE"/>
        </w:rPr>
        <w:t>k</w:t>
      </w:r>
      <w:r w:rsidRPr="00861F68">
        <w:rPr>
          <w:rFonts w:eastAsia="Calibri"/>
          <w:spacing w:val="-1"/>
          <w:sz w:val="24"/>
          <w:szCs w:val="24"/>
          <w:lang w:val="et-EE"/>
        </w:rPr>
        <w:t>o</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3"/>
          <w:sz w:val="24"/>
          <w:szCs w:val="24"/>
          <w:lang w:val="et-EE"/>
        </w:rPr>
        <w:t>j</w:t>
      </w:r>
      <w:r w:rsidRPr="00861F68">
        <w:rPr>
          <w:rFonts w:eastAsia="Calibri"/>
          <w:spacing w:val="1"/>
          <w:sz w:val="24"/>
          <w:szCs w:val="24"/>
          <w:lang w:val="et-EE"/>
        </w:rPr>
        <w:t>o</w:t>
      </w:r>
      <w:r w:rsidRPr="00861F68">
        <w:rPr>
          <w:rFonts w:eastAsia="Calibri"/>
          <w:spacing w:val="-1"/>
          <w:sz w:val="24"/>
          <w:szCs w:val="24"/>
          <w:lang w:val="et-EE"/>
        </w:rPr>
        <w:t>n</w:t>
      </w:r>
      <w:r w:rsidRPr="00861F68">
        <w:rPr>
          <w:rFonts w:eastAsia="Calibri"/>
          <w:sz w:val="24"/>
          <w:szCs w:val="24"/>
          <w:lang w:val="et-EE"/>
        </w:rPr>
        <w:t>i</w:t>
      </w:r>
      <w:r w:rsidRPr="00861F68">
        <w:rPr>
          <w:rFonts w:eastAsia="Calibri"/>
          <w:spacing w:val="-1"/>
          <w:sz w:val="24"/>
          <w:szCs w:val="24"/>
          <w:lang w:val="et-EE"/>
        </w:rPr>
        <w:t>l</w:t>
      </w:r>
      <w:r w:rsidRPr="00861F68">
        <w:rPr>
          <w:rFonts w:eastAsia="Calibri"/>
          <w:sz w:val="24"/>
          <w:szCs w:val="24"/>
          <w:lang w:val="et-EE"/>
        </w:rPr>
        <w:t xml:space="preserve">e </w:t>
      </w:r>
      <w:r w:rsidRPr="00861F68">
        <w:rPr>
          <w:rFonts w:eastAsia="Calibri"/>
          <w:spacing w:val="-1"/>
          <w:sz w:val="24"/>
          <w:szCs w:val="24"/>
          <w:lang w:val="et-EE"/>
        </w:rPr>
        <w:t>h</w:t>
      </w:r>
      <w:r w:rsidRPr="00861F68">
        <w:rPr>
          <w:rFonts w:eastAsia="Calibri"/>
          <w:sz w:val="24"/>
          <w:szCs w:val="24"/>
          <w:lang w:val="et-EE"/>
        </w:rPr>
        <w:t>i</w:t>
      </w:r>
      <w:r w:rsidRPr="00861F68">
        <w:rPr>
          <w:rFonts w:eastAsia="Calibri"/>
          <w:spacing w:val="-1"/>
          <w:sz w:val="24"/>
          <w:szCs w:val="24"/>
          <w:lang w:val="et-EE"/>
        </w:rPr>
        <w:t>nd</w:t>
      </w:r>
      <w:r w:rsidRPr="00861F68">
        <w:rPr>
          <w:rFonts w:eastAsia="Calibri"/>
          <w:sz w:val="24"/>
          <w:szCs w:val="24"/>
          <w:lang w:val="et-EE"/>
        </w:rPr>
        <w:t>a</w:t>
      </w:r>
      <w:r w:rsidRPr="00861F68">
        <w:rPr>
          <w:rFonts w:eastAsia="Calibri"/>
          <w:spacing w:val="1"/>
          <w:sz w:val="24"/>
          <w:szCs w:val="24"/>
          <w:lang w:val="et-EE"/>
        </w:rPr>
        <w:t>m</w:t>
      </w:r>
      <w:r w:rsidRPr="00861F68">
        <w:rPr>
          <w:rFonts w:eastAsia="Calibri"/>
          <w:sz w:val="24"/>
          <w:szCs w:val="24"/>
          <w:lang w:val="et-EE"/>
        </w:rPr>
        <w:t>iseks</w:t>
      </w:r>
      <w:r w:rsidRPr="00861F68">
        <w:rPr>
          <w:rFonts w:eastAsia="Calibri"/>
          <w:spacing w:val="11"/>
          <w:sz w:val="24"/>
          <w:szCs w:val="24"/>
          <w:lang w:val="et-EE"/>
        </w:rPr>
        <w:t xml:space="preserve"> </w:t>
      </w:r>
      <w:r w:rsidRPr="00861F68">
        <w:rPr>
          <w:rFonts w:eastAsia="Calibri"/>
          <w:spacing w:val="1"/>
          <w:sz w:val="24"/>
          <w:szCs w:val="24"/>
          <w:lang w:val="et-EE"/>
        </w:rPr>
        <w:t>v</w:t>
      </w:r>
      <w:r w:rsidRPr="00861F68">
        <w:rPr>
          <w:rFonts w:eastAsia="Calibri"/>
          <w:sz w:val="24"/>
          <w:szCs w:val="24"/>
          <w:lang w:val="et-EE"/>
        </w:rPr>
        <w:t>as</w:t>
      </w:r>
      <w:r w:rsidRPr="00861F68">
        <w:rPr>
          <w:rFonts w:eastAsia="Calibri"/>
          <w:spacing w:val="-2"/>
          <w:sz w:val="24"/>
          <w:szCs w:val="24"/>
          <w:lang w:val="et-EE"/>
        </w:rPr>
        <w:t>t</w:t>
      </w:r>
      <w:r w:rsidRPr="00861F68">
        <w:rPr>
          <w:rFonts w:eastAsia="Calibri"/>
          <w:sz w:val="24"/>
          <w:szCs w:val="24"/>
          <w:lang w:val="et-EE"/>
        </w:rPr>
        <w:t>a</w:t>
      </w:r>
      <w:r w:rsidRPr="00861F68">
        <w:rPr>
          <w:rFonts w:eastAsia="Calibri"/>
          <w:spacing w:val="1"/>
          <w:sz w:val="24"/>
          <w:szCs w:val="24"/>
          <w:lang w:val="et-EE"/>
        </w:rPr>
        <w:t>v</w:t>
      </w:r>
      <w:r w:rsidRPr="00861F68">
        <w:rPr>
          <w:rFonts w:eastAsia="Calibri"/>
          <w:sz w:val="24"/>
          <w:szCs w:val="24"/>
          <w:lang w:val="et-EE"/>
        </w:rPr>
        <w:t>alt</w:t>
      </w:r>
      <w:r w:rsidRPr="00861F68">
        <w:rPr>
          <w:rFonts w:eastAsia="Calibri"/>
          <w:spacing w:val="10"/>
          <w:sz w:val="24"/>
          <w:szCs w:val="24"/>
          <w:lang w:val="et-EE"/>
        </w:rPr>
        <w:t xml:space="preserve"> </w:t>
      </w:r>
      <w:r w:rsidRPr="00861F68">
        <w:rPr>
          <w:rFonts w:eastAsia="Calibri"/>
          <w:sz w:val="24"/>
          <w:szCs w:val="24"/>
          <w:lang w:val="et-EE"/>
        </w:rPr>
        <w:t>kri</w:t>
      </w:r>
      <w:r w:rsidRPr="00861F68">
        <w:rPr>
          <w:rFonts w:eastAsia="Calibri"/>
          <w:spacing w:val="-2"/>
          <w:sz w:val="24"/>
          <w:szCs w:val="24"/>
          <w:lang w:val="et-EE"/>
        </w:rPr>
        <w:t>te</w:t>
      </w:r>
      <w:r w:rsidRPr="00861F68">
        <w:rPr>
          <w:rFonts w:eastAsia="Calibri"/>
          <w:sz w:val="24"/>
          <w:szCs w:val="24"/>
          <w:lang w:val="et-EE"/>
        </w:rPr>
        <w:t>eri</w:t>
      </w:r>
      <w:r w:rsidRPr="00861F68">
        <w:rPr>
          <w:rFonts w:eastAsia="Calibri"/>
          <w:spacing w:val="-1"/>
          <w:sz w:val="24"/>
          <w:szCs w:val="24"/>
          <w:lang w:val="et-EE"/>
        </w:rPr>
        <w:t>u</w:t>
      </w:r>
      <w:r w:rsidRPr="00861F68">
        <w:rPr>
          <w:rFonts w:eastAsia="Calibri"/>
          <w:spacing w:val="1"/>
          <w:sz w:val="24"/>
          <w:szCs w:val="24"/>
          <w:lang w:val="et-EE"/>
        </w:rPr>
        <w:t>m</w:t>
      </w:r>
      <w:r w:rsidRPr="00861F68">
        <w:rPr>
          <w:rFonts w:eastAsia="Calibri"/>
          <w:sz w:val="24"/>
          <w:szCs w:val="24"/>
          <w:lang w:val="et-EE"/>
        </w:rPr>
        <w:t>i</w:t>
      </w:r>
      <w:r w:rsidRPr="00861F68">
        <w:rPr>
          <w:rFonts w:eastAsia="Calibri"/>
          <w:spacing w:val="-2"/>
          <w:sz w:val="24"/>
          <w:szCs w:val="24"/>
          <w:lang w:val="et-EE"/>
        </w:rPr>
        <w:t>t</w:t>
      </w:r>
      <w:r w:rsidRPr="00861F68">
        <w:rPr>
          <w:rFonts w:eastAsia="Calibri"/>
          <w:sz w:val="24"/>
          <w:szCs w:val="24"/>
          <w:lang w:val="et-EE"/>
        </w:rPr>
        <w:t>ele,</w:t>
      </w:r>
      <w:r w:rsidRPr="00861F68">
        <w:rPr>
          <w:rFonts w:eastAsia="Calibri"/>
          <w:spacing w:val="11"/>
          <w:sz w:val="24"/>
          <w:szCs w:val="24"/>
          <w:lang w:val="et-EE"/>
        </w:rPr>
        <w:t xml:space="preserve"> </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10"/>
          <w:sz w:val="24"/>
          <w:szCs w:val="24"/>
          <w:lang w:val="et-EE"/>
        </w:rPr>
        <w:t xml:space="preserve"> </w:t>
      </w:r>
      <w:r w:rsidRPr="00861F68">
        <w:rPr>
          <w:rFonts w:eastAsia="Calibri"/>
          <w:spacing w:val="1"/>
          <w:sz w:val="24"/>
          <w:szCs w:val="24"/>
          <w:lang w:val="et-EE"/>
        </w:rPr>
        <w:t>o</w:t>
      </w:r>
      <w:r w:rsidRPr="00861F68">
        <w:rPr>
          <w:rFonts w:eastAsia="Calibri"/>
          <w:sz w:val="24"/>
          <w:szCs w:val="24"/>
          <w:lang w:val="et-EE"/>
        </w:rPr>
        <w:t>n</w:t>
      </w:r>
      <w:r w:rsidRPr="00861F68">
        <w:rPr>
          <w:rFonts w:eastAsia="Calibri"/>
          <w:spacing w:val="12"/>
          <w:sz w:val="24"/>
          <w:szCs w:val="24"/>
          <w:lang w:val="et-EE"/>
        </w:rPr>
        <w:t xml:space="preserve"> </w:t>
      </w:r>
      <w:r w:rsidRPr="00861F68">
        <w:rPr>
          <w:rFonts w:eastAsia="Calibri"/>
          <w:spacing w:val="3"/>
          <w:sz w:val="24"/>
          <w:szCs w:val="24"/>
          <w:lang w:val="et-EE"/>
        </w:rPr>
        <w:t>k</w:t>
      </w:r>
      <w:r w:rsidRPr="00861F68">
        <w:rPr>
          <w:rFonts w:eastAsia="Calibri"/>
          <w:sz w:val="24"/>
          <w:szCs w:val="24"/>
          <w:lang w:val="et-EE"/>
        </w:rPr>
        <w:t>irjel</w:t>
      </w:r>
      <w:r w:rsidRPr="00861F68">
        <w:rPr>
          <w:rFonts w:eastAsia="Calibri"/>
          <w:spacing w:val="-1"/>
          <w:sz w:val="24"/>
          <w:szCs w:val="24"/>
          <w:lang w:val="et-EE"/>
        </w:rPr>
        <w:t>d</w:t>
      </w:r>
      <w:r w:rsidRPr="00861F68">
        <w:rPr>
          <w:rFonts w:eastAsia="Calibri"/>
          <w:spacing w:val="-3"/>
          <w:sz w:val="24"/>
          <w:szCs w:val="24"/>
          <w:lang w:val="et-EE"/>
        </w:rPr>
        <w:t>a</w:t>
      </w:r>
      <w:r w:rsidRPr="00861F68">
        <w:rPr>
          <w:rFonts w:eastAsia="Calibri"/>
          <w:spacing w:val="-2"/>
          <w:sz w:val="24"/>
          <w:szCs w:val="24"/>
          <w:lang w:val="et-EE"/>
        </w:rPr>
        <w:t>t</w:t>
      </w:r>
      <w:r w:rsidRPr="00861F68">
        <w:rPr>
          <w:rFonts w:eastAsia="Calibri"/>
          <w:spacing w:val="-1"/>
          <w:sz w:val="24"/>
          <w:szCs w:val="24"/>
          <w:lang w:val="et-EE"/>
        </w:rPr>
        <w:t>u</w:t>
      </w:r>
      <w:r w:rsidRPr="00861F68">
        <w:rPr>
          <w:rFonts w:eastAsia="Calibri"/>
          <w:sz w:val="24"/>
          <w:szCs w:val="24"/>
          <w:lang w:val="et-EE"/>
        </w:rPr>
        <w:t>d</w:t>
      </w:r>
      <w:r w:rsidRPr="00861F68">
        <w:rPr>
          <w:rFonts w:eastAsia="Calibri"/>
          <w:spacing w:val="12"/>
          <w:sz w:val="24"/>
          <w:szCs w:val="24"/>
          <w:lang w:val="et-EE"/>
        </w:rPr>
        <w:t xml:space="preserve"> </w:t>
      </w:r>
      <w:r w:rsidRPr="00861F68">
        <w:rPr>
          <w:rFonts w:eastAsia="Calibri"/>
          <w:sz w:val="24"/>
          <w:szCs w:val="24"/>
          <w:lang w:val="et-EE"/>
        </w:rPr>
        <w:t>käes</w:t>
      </w:r>
      <w:r w:rsidRPr="00861F68">
        <w:rPr>
          <w:rFonts w:eastAsia="Calibri"/>
          <w:spacing w:val="1"/>
          <w:sz w:val="24"/>
          <w:szCs w:val="24"/>
          <w:lang w:val="et-EE"/>
        </w:rPr>
        <w:t>o</w:t>
      </w:r>
      <w:r w:rsidRPr="00861F68">
        <w:rPr>
          <w:rFonts w:eastAsia="Calibri"/>
          <w:spacing w:val="-3"/>
          <w:sz w:val="24"/>
          <w:szCs w:val="24"/>
          <w:lang w:val="et-EE"/>
        </w:rPr>
        <w:t>l</w:t>
      </w:r>
      <w:r w:rsidRPr="00861F68">
        <w:rPr>
          <w:rFonts w:eastAsia="Calibri"/>
          <w:sz w:val="24"/>
          <w:szCs w:val="24"/>
          <w:lang w:val="et-EE"/>
        </w:rPr>
        <w:t>e</w:t>
      </w:r>
      <w:r w:rsidRPr="00861F68">
        <w:rPr>
          <w:rFonts w:eastAsia="Calibri"/>
          <w:spacing w:val="1"/>
          <w:sz w:val="24"/>
          <w:szCs w:val="24"/>
          <w:lang w:val="et-EE"/>
        </w:rPr>
        <w:t>v</w:t>
      </w:r>
      <w:r w:rsidRPr="00861F68">
        <w:rPr>
          <w:rFonts w:eastAsia="Calibri"/>
          <w:sz w:val="24"/>
          <w:szCs w:val="24"/>
          <w:lang w:val="et-EE"/>
        </w:rPr>
        <w:t>a</w:t>
      </w:r>
      <w:r w:rsidRPr="00861F68">
        <w:rPr>
          <w:rFonts w:eastAsia="Calibri"/>
          <w:spacing w:val="12"/>
          <w:sz w:val="24"/>
          <w:szCs w:val="24"/>
          <w:lang w:val="et-EE"/>
        </w:rPr>
        <w:t xml:space="preserve"> </w:t>
      </w:r>
      <w:r w:rsidRPr="00861F68">
        <w:rPr>
          <w:rFonts w:eastAsia="Calibri"/>
          <w:spacing w:val="-3"/>
          <w:sz w:val="24"/>
          <w:szCs w:val="24"/>
          <w:lang w:val="et-EE"/>
        </w:rPr>
        <w:t>d</w:t>
      </w:r>
      <w:r w:rsidRPr="00861F68">
        <w:rPr>
          <w:rFonts w:eastAsia="Calibri"/>
          <w:spacing w:val="1"/>
          <w:sz w:val="24"/>
          <w:szCs w:val="24"/>
          <w:lang w:val="et-EE"/>
        </w:rPr>
        <w:t>o</w:t>
      </w:r>
      <w:r w:rsidRPr="00861F68">
        <w:rPr>
          <w:rFonts w:eastAsia="Calibri"/>
          <w:sz w:val="24"/>
          <w:szCs w:val="24"/>
          <w:lang w:val="et-EE"/>
        </w:rPr>
        <w:t>k</w:t>
      </w:r>
      <w:r w:rsidRPr="00861F68">
        <w:rPr>
          <w:rFonts w:eastAsia="Calibri"/>
          <w:spacing w:val="-3"/>
          <w:sz w:val="24"/>
          <w:szCs w:val="24"/>
          <w:lang w:val="et-EE"/>
        </w:rPr>
        <w:t>u</w:t>
      </w:r>
      <w:r w:rsidRPr="00861F68">
        <w:rPr>
          <w:rFonts w:eastAsia="Calibri"/>
          <w:spacing w:val="1"/>
          <w:sz w:val="24"/>
          <w:szCs w:val="24"/>
          <w:lang w:val="et-EE"/>
        </w:rPr>
        <w:t>m</w:t>
      </w:r>
      <w:r w:rsidRPr="00861F68">
        <w:rPr>
          <w:rFonts w:eastAsia="Calibri"/>
          <w:sz w:val="24"/>
          <w:szCs w:val="24"/>
          <w:lang w:val="et-EE"/>
        </w:rPr>
        <w:t>en</w:t>
      </w:r>
      <w:r w:rsidRPr="00861F68">
        <w:rPr>
          <w:rFonts w:eastAsia="Calibri"/>
          <w:spacing w:val="-1"/>
          <w:sz w:val="24"/>
          <w:szCs w:val="24"/>
          <w:lang w:val="et-EE"/>
        </w:rPr>
        <w:t>d</w:t>
      </w:r>
      <w:r w:rsidRPr="00861F68">
        <w:rPr>
          <w:rFonts w:eastAsia="Calibri"/>
          <w:sz w:val="24"/>
          <w:szCs w:val="24"/>
          <w:lang w:val="et-EE"/>
        </w:rPr>
        <w:t>i</w:t>
      </w:r>
      <w:r w:rsidRPr="00861F68">
        <w:rPr>
          <w:rFonts w:eastAsia="Calibri"/>
          <w:spacing w:val="12"/>
          <w:sz w:val="24"/>
          <w:szCs w:val="24"/>
          <w:lang w:val="et-EE"/>
        </w:rPr>
        <w:t xml:space="preserve"> </w:t>
      </w:r>
      <w:r w:rsidRPr="00861F68">
        <w:rPr>
          <w:rFonts w:eastAsia="Calibri"/>
          <w:spacing w:val="-1"/>
          <w:sz w:val="24"/>
          <w:szCs w:val="24"/>
          <w:lang w:val="et-EE"/>
        </w:rPr>
        <w:t>o</w:t>
      </w:r>
      <w:r w:rsidRPr="00861F68">
        <w:rPr>
          <w:rFonts w:eastAsia="Calibri"/>
          <w:sz w:val="24"/>
          <w:szCs w:val="24"/>
          <w:lang w:val="et-EE"/>
        </w:rPr>
        <w:t>sa</w:t>
      </w:r>
      <w:r w:rsidRPr="00861F68">
        <w:rPr>
          <w:rFonts w:eastAsia="Calibri"/>
          <w:spacing w:val="-1"/>
          <w:sz w:val="24"/>
          <w:szCs w:val="24"/>
          <w:lang w:val="et-EE"/>
        </w:rPr>
        <w:t>d</w:t>
      </w:r>
      <w:r w:rsidRPr="00861F68">
        <w:rPr>
          <w:rFonts w:eastAsia="Calibri"/>
          <w:sz w:val="24"/>
          <w:szCs w:val="24"/>
          <w:lang w:val="et-EE"/>
        </w:rPr>
        <w:t>es</w:t>
      </w:r>
      <w:r w:rsidRPr="00861F68">
        <w:rPr>
          <w:rFonts w:eastAsia="Calibri"/>
          <w:spacing w:val="13"/>
          <w:sz w:val="24"/>
          <w:szCs w:val="24"/>
          <w:lang w:val="et-EE"/>
        </w:rPr>
        <w:t xml:space="preserve"> </w:t>
      </w:r>
      <w:r w:rsidRPr="00861F68">
        <w:rPr>
          <w:rFonts w:eastAsia="Calibri"/>
          <w:sz w:val="24"/>
          <w:szCs w:val="24"/>
          <w:lang w:val="et-EE"/>
        </w:rPr>
        <w:t xml:space="preserve">3 ja </w:t>
      </w:r>
      <w:r w:rsidRPr="00861F68">
        <w:rPr>
          <w:rFonts w:eastAsia="Calibri"/>
          <w:spacing w:val="1"/>
          <w:sz w:val="24"/>
          <w:szCs w:val="24"/>
          <w:lang w:val="et-EE"/>
        </w:rPr>
        <w:t>4</w:t>
      </w:r>
      <w:r w:rsidRPr="00861F68">
        <w:rPr>
          <w:rFonts w:eastAsia="Calibri"/>
          <w:sz w:val="24"/>
          <w:szCs w:val="24"/>
          <w:lang w:val="et-EE"/>
        </w:rPr>
        <w:t>.</w:t>
      </w:r>
    </w:p>
    <w:p w14:paraId="59009ABD" w14:textId="5D5E7B73" w:rsidR="0097725B" w:rsidRPr="00861F68" w:rsidRDefault="009F6A9D" w:rsidP="000D49DE">
      <w:pPr>
        <w:pStyle w:val="ListParagraph"/>
        <w:numPr>
          <w:ilvl w:val="2"/>
          <w:numId w:val="32"/>
        </w:numPr>
        <w:rPr>
          <w:rFonts w:eastAsia="Calibri"/>
          <w:sz w:val="24"/>
          <w:szCs w:val="24"/>
          <w:lang w:val="et-EE"/>
        </w:rPr>
      </w:pPr>
      <w:r w:rsidRPr="00861F68">
        <w:rPr>
          <w:rFonts w:eastAsia="Calibri"/>
          <w:sz w:val="24"/>
          <w:szCs w:val="24"/>
          <w:lang w:val="et-EE"/>
        </w:rPr>
        <w:t>K</w:t>
      </w:r>
      <w:r w:rsidR="000D49DE" w:rsidRPr="00861F68">
        <w:rPr>
          <w:rFonts w:eastAsia="Calibri"/>
          <w:sz w:val="24"/>
          <w:szCs w:val="24"/>
          <w:lang w:val="et-EE"/>
        </w:rPr>
        <w:t>utseeksam koosneb neljast</w:t>
      </w:r>
      <w:r w:rsidRPr="00861F68">
        <w:rPr>
          <w:rFonts w:eastAsia="Calibri"/>
          <w:sz w:val="24"/>
          <w:szCs w:val="24"/>
          <w:lang w:val="et-EE"/>
        </w:rPr>
        <w:t xml:space="preserve"> etapist</w:t>
      </w:r>
      <w:r w:rsidR="003442CD" w:rsidRPr="00861F68">
        <w:rPr>
          <w:rFonts w:eastAsia="Calibri"/>
          <w:sz w:val="24"/>
          <w:szCs w:val="24"/>
          <w:lang w:val="et-EE"/>
        </w:rPr>
        <w:t xml:space="preserve"> ja otsus iga taotleja kohta langetatakse eraldi</w:t>
      </w:r>
      <w:r w:rsidR="0097725B" w:rsidRPr="00861F68">
        <w:rPr>
          <w:rFonts w:eastAsia="Calibri"/>
          <w:sz w:val="24"/>
          <w:szCs w:val="24"/>
          <w:lang w:val="et-EE"/>
        </w:rPr>
        <w:t>:</w:t>
      </w:r>
    </w:p>
    <w:p w14:paraId="6B5B52FF" w14:textId="77777777" w:rsidR="00C97549" w:rsidRPr="00861F68" w:rsidRDefault="00C97549" w:rsidP="00C97549">
      <w:pPr>
        <w:pStyle w:val="ListParagraph"/>
        <w:numPr>
          <w:ilvl w:val="3"/>
          <w:numId w:val="33"/>
        </w:numPr>
        <w:rPr>
          <w:rFonts w:eastAsia="Calibri"/>
          <w:sz w:val="24"/>
          <w:szCs w:val="24"/>
          <w:lang w:val="et-EE"/>
        </w:rPr>
      </w:pPr>
      <w:r w:rsidRPr="00861F68">
        <w:rPr>
          <w:rFonts w:eastAsia="Calibri"/>
          <w:b/>
          <w:sz w:val="24"/>
          <w:szCs w:val="24"/>
          <w:lang w:val="et-EE"/>
        </w:rPr>
        <w:t>Esimene etapp</w:t>
      </w:r>
      <w:r w:rsidRPr="00861F68">
        <w:rPr>
          <w:rFonts w:eastAsia="Calibri"/>
          <w:sz w:val="24"/>
          <w:szCs w:val="24"/>
          <w:lang w:val="et-EE"/>
        </w:rPr>
        <w:t xml:space="preserve"> on hindamine </w:t>
      </w:r>
      <w:r w:rsidRPr="00861F68">
        <w:rPr>
          <w:rFonts w:eastAsia="Calibri"/>
          <w:b/>
          <w:sz w:val="24"/>
          <w:szCs w:val="24"/>
          <w:lang w:val="et-EE"/>
        </w:rPr>
        <w:t>dokumentide põhjal,</w:t>
      </w:r>
      <w:r w:rsidRPr="00861F68">
        <w:rPr>
          <w:rFonts w:eastAsia="Calibri"/>
          <w:sz w:val="24"/>
          <w:szCs w:val="24"/>
          <w:lang w:val="et-EE"/>
        </w:rPr>
        <w:t xml:space="preserve"> mille nõuetele vastavuse korral teavitatakse kutse taotlejat kirjaliku testi teostamise ajast ja kohast.</w:t>
      </w:r>
    </w:p>
    <w:p w14:paraId="298BFA3F" w14:textId="77777777" w:rsidR="00C97549" w:rsidRPr="00861F68" w:rsidRDefault="00C97549" w:rsidP="00C97549">
      <w:pPr>
        <w:pStyle w:val="ListParagraph"/>
        <w:numPr>
          <w:ilvl w:val="3"/>
          <w:numId w:val="33"/>
        </w:numPr>
        <w:rPr>
          <w:rFonts w:eastAsia="Calibri"/>
          <w:sz w:val="24"/>
          <w:szCs w:val="24"/>
          <w:lang w:val="et-EE"/>
        </w:rPr>
      </w:pPr>
      <w:r w:rsidRPr="00861F68">
        <w:rPr>
          <w:rFonts w:eastAsia="Calibri"/>
          <w:b/>
          <w:sz w:val="24"/>
          <w:szCs w:val="24"/>
          <w:lang w:val="et-EE"/>
        </w:rPr>
        <w:t>Teise etapina</w:t>
      </w:r>
      <w:r w:rsidRPr="00861F68">
        <w:rPr>
          <w:rFonts w:eastAsia="Calibri"/>
          <w:sz w:val="24"/>
          <w:szCs w:val="24"/>
          <w:lang w:val="et-EE"/>
        </w:rPr>
        <w:t xml:space="preserve"> tuleb kutse taotlejal läbida </w:t>
      </w:r>
      <w:r w:rsidRPr="00861F68">
        <w:rPr>
          <w:rFonts w:eastAsia="Calibri"/>
          <w:b/>
          <w:sz w:val="24"/>
          <w:szCs w:val="24"/>
          <w:lang w:val="et-EE"/>
        </w:rPr>
        <w:t>kirjalik test</w:t>
      </w:r>
      <w:r w:rsidRPr="00861F68">
        <w:rPr>
          <w:rFonts w:eastAsia="Calibri"/>
          <w:sz w:val="24"/>
          <w:szCs w:val="24"/>
          <w:lang w:val="et-EE"/>
        </w:rPr>
        <w:t xml:space="preserve"> (valikvastused ja vabad vastused), mille positiivne sooritus on praktilise ülesande lahendamisele pääsemise eelduseks. Test, mis hindamiskomisjoni liikmetele esitatakse, on ilma taotleja nimeta ehk anonüümne.</w:t>
      </w:r>
    </w:p>
    <w:p w14:paraId="7A0C153B" w14:textId="77777777" w:rsidR="00C97549" w:rsidRPr="00861F68" w:rsidRDefault="00C97549" w:rsidP="00C97549">
      <w:pPr>
        <w:pStyle w:val="ListParagraph"/>
        <w:numPr>
          <w:ilvl w:val="3"/>
          <w:numId w:val="33"/>
        </w:numPr>
        <w:rPr>
          <w:rFonts w:eastAsia="Calibri"/>
          <w:sz w:val="24"/>
          <w:szCs w:val="24"/>
          <w:lang w:val="et-EE"/>
        </w:rPr>
      </w:pPr>
      <w:r w:rsidRPr="00861F68">
        <w:rPr>
          <w:rFonts w:eastAsia="Calibri"/>
          <w:b/>
          <w:sz w:val="24"/>
          <w:szCs w:val="24"/>
          <w:lang w:val="et-EE"/>
        </w:rPr>
        <w:t>Kolmanda etapina</w:t>
      </w:r>
      <w:r w:rsidRPr="00861F68">
        <w:rPr>
          <w:rFonts w:eastAsia="Calibri"/>
          <w:sz w:val="24"/>
          <w:szCs w:val="24"/>
          <w:lang w:val="et-EE"/>
        </w:rPr>
        <w:t xml:space="preserve"> korraldatakse testi positiivselt sooritanutele hindamiskomisjoni poolt suunatud </w:t>
      </w:r>
      <w:r w:rsidRPr="00861F68">
        <w:rPr>
          <w:rFonts w:eastAsia="Calibri"/>
          <w:b/>
          <w:sz w:val="24"/>
          <w:szCs w:val="24"/>
          <w:lang w:val="et-EE"/>
        </w:rPr>
        <w:t>praktiline ülesanne</w:t>
      </w:r>
      <w:r w:rsidRPr="00861F68">
        <w:rPr>
          <w:rFonts w:eastAsia="Calibri"/>
          <w:sz w:val="24"/>
          <w:szCs w:val="24"/>
          <w:lang w:val="et-EE"/>
        </w:rPr>
        <w:t xml:space="preserve"> ehk kliendi analüüsi läbiviimiseks kliendijuhtum (esmane klient). Nõustamise helisalvestamise korraldab taotleja. Kutse taotleja peab kutsekomisjonile esitama esmase kliendi kliendikirjelduse, nõustamise dokumenteeritud tulemused ja helisalvestise etteantud aja jooksul peale nõustamise toimumist.Praktiline ülesanne, mis hindamiskomisjoni liikmetele esitatakse, on ilma taotleja nimeta ehk anonüümne. Hindamiseks kasutatakse taotleja poolt dokumenteeritud materjale ja töösoorituse (nõustamise) helisalvestise tõendit.</w:t>
      </w:r>
    </w:p>
    <w:p w14:paraId="5390D1C5" w14:textId="5D59603B" w:rsidR="000D49DE" w:rsidRPr="00861F68" w:rsidRDefault="00C97549" w:rsidP="00C97549">
      <w:pPr>
        <w:pStyle w:val="ListParagraph"/>
        <w:numPr>
          <w:ilvl w:val="3"/>
          <w:numId w:val="33"/>
        </w:numPr>
        <w:rPr>
          <w:rFonts w:eastAsia="Calibri"/>
          <w:sz w:val="24"/>
          <w:szCs w:val="24"/>
          <w:lang w:val="et-EE"/>
        </w:rPr>
      </w:pPr>
      <w:r w:rsidRPr="00861F68">
        <w:rPr>
          <w:rFonts w:eastAsia="Calibri"/>
          <w:b/>
          <w:sz w:val="24"/>
          <w:szCs w:val="24"/>
          <w:lang w:val="et-EE"/>
        </w:rPr>
        <w:t xml:space="preserve">Neljanda etapina </w:t>
      </w:r>
      <w:r w:rsidRPr="00861F68">
        <w:rPr>
          <w:rFonts w:eastAsia="Calibri"/>
          <w:sz w:val="24"/>
          <w:szCs w:val="24"/>
          <w:lang w:val="et-EE"/>
        </w:rPr>
        <w:t>toimub</w:t>
      </w:r>
      <w:r w:rsidRPr="00861F68">
        <w:rPr>
          <w:rFonts w:eastAsia="Calibri"/>
          <w:b/>
          <w:sz w:val="24"/>
          <w:szCs w:val="24"/>
          <w:lang w:val="et-EE"/>
        </w:rPr>
        <w:t xml:space="preserve"> vestlus </w:t>
      </w:r>
      <w:r w:rsidRPr="00861F68">
        <w:rPr>
          <w:rFonts w:eastAsia="Calibri"/>
          <w:sz w:val="24"/>
          <w:szCs w:val="24"/>
          <w:lang w:val="et-EE"/>
        </w:rPr>
        <w:t xml:space="preserve">taotleja ja hindamiskomisjoni liikmete vahel.  </w:t>
      </w:r>
      <w:r w:rsidR="00785503" w:rsidRPr="00861F68">
        <w:rPr>
          <w:rFonts w:eastAsia="Calibri"/>
          <w:i/>
          <w:sz w:val="24"/>
          <w:szCs w:val="24"/>
          <w:lang w:val="et-EE"/>
        </w:rPr>
        <w:t>Vestluse</w:t>
      </w:r>
      <w:r w:rsidR="00EF73FC" w:rsidRPr="00861F68">
        <w:rPr>
          <w:rFonts w:eastAsia="Calibri"/>
          <w:i/>
          <w:sz w:val="24"/>
          <w:szCs w:val="24"/>
          <w:lang w:val="et-EE"/>
        </w:rPr>
        <w:t xml:space="preserve"> alusmaterjali</w:t>
      </w:r>
      <w:r w:rsidR="00785503" w:rsidRPr="00861F68">
        <w:rPr>
          <w:rFonts w:eastAsia="Calibri"/>
          <w:i/>
          <w:sz w:val="24"/>
          <w:szCs w:val="24"/>
          <w:lang w:val="et-EE"/>
        </w:rPr>
        <w:t>de</w:t>
      </w:r>
      <w:r w:rsidR="00EF73FC" w:rsidRPr="00861F68">
        <w:rPr>
          <w:rFonts w:eastAsia="Calibri"/>
          <w:i/>
          <w:sz w:val="24"/>
          <w:szCs w:val="24"/>
          <w:lang w:val="et-EE"/>
        </w:rPr>
        <w:t xml:space="preserve">ks on </w:t>
      </w:r>
      <w:r w:rsidR="00785503" w:rsidRPr="00861F68">
        <w:rPr>
          <w:rFonts w:eastAsia="Calibri"/>
          <w:i/>
          <w:sz w:val="24"/>
          <w:szCs w:val="24"/>
          <w:lang w:val="et-EE"/>
        </w:rPr>
        <w:t xml:space="preserve">tehtud test, praktilise ülesande tulemus ning </w:t>
      </w:r>
      <w:r w:rsidR="00EF73FC" w:rsidRPr="00861F68">
        <w:rPr>
          <w:rFonts w:eastAsia="Calibri"/>
          <w:i/>
          <w:sz w:val="24"/>
          <w:szCs w:val="24"/>
          <w:lang w:val="et-EE"/>
        </w:rPr>
        <w:t>tööalase tegevuse ja kutsestandardiga seotud tööperspektiivi ning arengusuundade kirjeldus.</w:t>
      </w:r>
    </w:p>
    <w:p w14:paraId="7CD0CA38" w14:textId="77777777" w:rsidR="009F6A9D" w:rsidRPr="00861F68" w:rsidRDefault="00CF6243" w:rsidP="000D49DE">
      <w:pPr>
        <w:pStyle w:val="ListParagraph"/>
        <w:numPr>
          <w:ilvl w:val="2"/>
          <w:numId w:val="32"/>
        </w:numPr>
        <w:rPr>
          <w:rFonts w:eastAsia="Calibri"/>
          <w:sz w:val="24"/>
          <w:szCs w:val="24"/>
          <w:lang w:val="et-EE"/>
        </w:rPr>
      </w:pPr>
      <w:r w:rsidRPr="00861F68">
        <w:rPr>
          <w:rFonts w:eastAsia="Calibri"/>
          <w:sz w:val="24"/>
          <w:szCs w:val="24"/>
          <w:lang w:val="et-EE"/>
        </w:rPr>
        <w:t>Hindamist teostab kutsekomisjoni poolt moodustatud kolmeliikmeline hindamiskomisjon.</w:t>
      </w:r>
    </w:p>
    <w:p w14:paraId="6B67B69F" w14:textId="456B2A76" w:rsidR="00000701" w:rsidRPr="00861F68" w:rsidRDefault="00457080" w:rsidP="00000701">
      <w:pPr>
        <w:pStyle w:val="ListParagraph"/>
        <w:numPr>
          <w:ilvl w:val="2"/>
          <w:numId w:val="32"/>
        </w:numPr>
        <w:rPr>
          <w:rFonts w:eastAsia="Calibri"/>
          <w:sz w:val="24"/>
          <w:szCs w:val="24"/>
          <w:lang w:val="et-EE"/>
        </w:rPr>
      </w:pPr>
      <w:r w:rsidRPr="00861F68">
        <w:rPr>
          <w:rFonts w:eastAsia="Calibri"/>
          <w:sz w:val="24"/>
          <w:szCs w:val="24"/>
          <w:lang w:val="et-EE"/>
        </w:rPr>
        <w:t>Hindajad annavad ka</w:t>
      </w:r>
      <w:r w:rsidR="00E13038" w:rsidRPr="00861F68">
        <w:rPr>
          <w:rFonts w:eastAsia="Calibri"/>
          <w:sz w:val="24"/>
          <w:szCs w:val="24"/>
          <w:lang w:val="et-EE"/>
        </w:rPr>
        <w:t xml:space="preserve"> hinnangu taotleja aktsepteeritavus</w:t>
      </w:r>
      <w:r w:rsidRPr="00861F68">
        <w:rPr>
          <w:rFonts w:eastAsia="Calibri"/>
          <w:sz w:val="24"/>
          <w:szCs w:val="24"/>
          <w:lang w:val="et-EE"/>
        </w:rPr>
        <w:t xml:space="preserve">e kohta järgmisse etappi </w:t>
      </w:r>
      <w:r w:rsidR="00785503" w:rsidRPr="00861F68">
        <w:rPr>
          <w:rFonts w:eastAsia="Calibri"/>
          <w:sz w:val="24"/>
          <w:szCs w:val="24"/>
          <w:lang w:val="et-EE"/>
        </w:rPr>
        <w:t>(</w:t>
      </w:r>
      <w:r w:rsidRPr="00861F68">
        <w:rPr>
          <w:rFonts w:eastAsia="Calibri"/>
          <w:sz w:val="24"/>
          <w:szCs w:val="24"/>
          <w:lang w:val="et-EE"/>
        </w:rPr>
        <w:t>praktilise ülesande sooritamisele</w:t>
      </w:r>
      <w:r w:rsidR="00E13038" w:rsidRPr="00861F68">
        <w:rPr>
          <w:rFonts w:eastAsia="Calibri"/>
          <w:sz w:val="24"/>
          <w:szCs w:val="24"/>
          <w:lang w:val="et-EE"/>
        </w:rPr>
        <w:t>).</w:t>
      </w:r>
    </w:p>
    <w:p w14:paraId="244610E9" w14:textId="03DE80FA" w:rsidR="00000701" w:rsidRPr="00861F68" w:rsidRDefault="00A94080" w:rsidP="00000701">
      <w:pPr>
        <w:pStyle w:val="ListParagraph"/>
        <w:numPr>
          <w:ilvl w:val="2"/>
          <w:numId w:val="32"/>
        </w:numPr>
        <w:rPr>
          <w:rFonts w:eastAsia="Calibri"/>
          <w:sz w:val="24"/>
          <w:szCs w:val="24"/>
          <w:lang w:val="et-EE"/>
        </w:rPr>
      </w:pPr>
      <w:r w:rsidRPr="00861F68">
        <w:rPr>
          <w:rFonts w:eastAsia="Calibri"/>
          <w:sz w:val="24"/>
          <w:szCs w:val="24"/>
          <w:lang w:val="et-EE"/>
        </w:rPr>
        <w:t>D</w:t>
      </w:r>
      <w:r w:rsidR="00FD1F32" w:rsidRPr="00861F68">
        <w:rPr>
          <w:rFonts w:eastAsia="Calibri"/>
          <w:spacing w:val="16"/>
          <w:sz w:val="24"/>
          <w:szCs w:val="24"/>
          <w:lang w:val="et-EE"/>
        </w:rPr>
        <w:t xml:space="preserve">okumente, </w:t>
      </w:r>
      <w:r w:rsidR="00457080" w:rsidRPr="00861F68">
        <w:rPr>
          <w:rFonts w:eastAsia="Calibri"/>
          <w:spacing w:val="16"/>
          <w:sz w:val="24"/>
          <w:szCs w:val="24"/>
          <w:lang w:val="et-EE"/>
        </w:rPr>
        <w:t>testi</w:t>
      </w:r>
      <w:r w:rsidR="001271CE" w:rsidRPr="00861F68">
        <w:rPr>
          <w:rFonts w:eastAsia="Calibri"/>
          <w:spacing w:val="16"/>
          <w:sz w:val="24"/>
          <w:szCs w:val="24"/>
          <w:lang w:val="et-EE"/>
        </w:rPr>
        <w:t>,</w:t>
      </w:r>
      <w:r w:rsidR="00FD1F32" w:rsidRPr="00861F68">
        <w:rPr>
          <w:rFonts w:eastAsia="Calibri"/>
          <w:spacing w:val="16"/>
          <w:sz w:val="24"/>
          <w:szCs w:val="24"/>
          <w:lang w:val="et-EE"/>
        </w:rPr>
        <w:t xml:space="preserve"> </w:t>
      </w:r>
      <w:r w:rsidR="00457080" w:rsidRPr="00861F68">
        <w:rPr>
          <w:rFonts w:eastAsia="Calibri"/>
          <w:sz w:val="24"/>
          <w:szCs w:val="24"/>
          <w:lang w:val="et-EE"/>
        </w:rPr>
        <w:t>praktilist ülesannet</w:t>
      </w:r>
      <w:r w:rsidR="001271CE" w:rsidRPr="00861F68">
        <w:rPr>
          <w:rFonts w:eastAsia="Calibri"/>
          <w:sz w:val="24"/>
          <w:szCs w:val="24"/>
          <w:lang w:val="et-EE"/>
        </w:rPr>
        <w:t xml:space="preserve"> ja vestlust</w:t>
      </w:r>
      <w:r w:rsidR="00242F91" w:rsidRPr="00861F68">
        <w:rPr>
          <w:rFonts w:eastAsia="Calibri"/>
          <w:spacing w:val="18"/>
          <w:sz w:val="24"/>
          <w:szCs w:val="24"/>
          <w:lang w:val="et-EE"/>
        </w:rPr>
        <w:t xml:space="preserve"> </w:t>
      </w:r>
      <w:r w:rsidRPr="00861F68">
        <w:rPr>
          <w:rFonts w:eastAsia="Calibri"/>
          <w:spacing w:val="18"/>
          <w:sz w:val="24"/>
          <w:szCs w:val="24"/>
          <w:lang w:val="et-EE"/>
        </w:rPr>
        <w:t xml:space="preserve">hindavad kolm eksperti </w:t>
      </w:r>
      <w:r w:rsidR="00242F91" w:rsidRPr="00861F68">
        <w:rPr>
          <w:rFonts w:eastAsia="Calibri"/>
          <w:spacing w:val="-2"/>
          <w:sz w:val="24"/>
          <w:szCs w:val="24"/>
          <w:lang w:val="et-EE"/>
        </w:rPr>
        <w:t>s</w:t>
      </w:r>
      <w:r w:rsidR="00242F91" w:rsidRPr="00861F68">
        <w:rPr>
          <w:rFonts w:eastAsia="Calibri"/>
          <w:spacing w:val="1"/>
          <w:sz w:val="24"/>
          <w:szCs w:val="24"/>
          <w:lang w:val="et-EE"/>
        </w:rPr>
        <w:t>õ</w:t>
      </w:r>
      <w:r w:rsidR="00242F91" w:rsidRPr="00861F68">
        <w:rPr>
          <w:rFonts w:eastAsia="Calibri"/>
          <w:sz w:val="24"/>
          <w:szCs w:val="24"/>
          <w:lang w:val="et-EE"/>
        </w:rPr>
        <w:t>lt</w:t>
      </w:r>
      <w:r w:rsidR="00242F91" w:rsidRPr="00861F68">
        <w:rPr>
          <w:rFonts w:eastAsia="Calibri"/>
          <w:spacing w:val="-3"/>
          <w:sz w:val="24"/>
          <w:szCs w:val="24"/>
          <w:lang w:val="et-EE"/>
        </w:rPr>
        <w:t>u</w:t>
      </w:r>
      <w:r w:rsidR="00242F91" w:rsidRPr="00861F68">
        <w:rPr>
          <w:rFonts w:eastAsia="Calibri"/>
          <w:spacing w:val="1"/>
          <w:sz w:val="24"/>
          <w:szCs w:val="24"/>
          <w:lang w:val="et-EE"/>
        </w:rPr>
        <w:t>m</w:t>
      </w:r>
      <w:r w:rsidR="00242F91" w:rsidRPr="00861F68">
        <w:rPr>
          <w:rFonts w:eastAsia="Calibri"/>
          <w:sz w:val="24"/>
          <w:szCs w:val="24"/>
          <w:lang w:val="et-EE"/>
        </w:rPr>
        <w:t>atu</w:t>
      </w:r>
      <w:r w:rsidR="00242F91" w:rsidRPr="00861F68">
        <w:rPr>
          <w:rFonts w:eastAsia="Calibri"/>
          <w:spacing w:val="-1"/>
          <w:sz w:val="24"/>
          <w:szCs w:val="24"/>
          <w:lang w:val="et-EE"/>
        </w:rPr>
        <w:t>l</w:t>
      </w:r>
      <w:r w:rsidR="00277C22" w:rsidRPr="00861F68">
        <w:rPr>
          <w:rFonts w:eastAsia="Calibri"/>
          <w:sz w:val="24"/>
          <w:szCs w:val="24"/>
          <w:lang w:val="et-EE"/>
        </w:rPr>
        <w:t>t</w:t>
      </w:r>
      <w:r w:rsidR="00242F91" w:rsidRPr="00861F68">
        <w:rPr>
          <w:rFonts w:eastAsia="Calibri"/>
          <w:spacing w:val="15"/>
          <w:sz w:val="24"/>
          <w:szCs w:val="24"/>
          <w:lang w:val="et-EE"/>
        </w:rPr>
        <w:t xml:space="preserve"> </w:t>
      </w:r>
      <w:r w:rsidR="00242F91" w:rsidRPr="00861F68">
        <w:rPr>
          <w:rFonts w:eastAsia="Calibri"/>
          <w:spacing w:val="1"/>
          <w:sz w:val="24"/>
          <w:szCs w:val="24"/>
          <w:lang w:val="et-EE"/>
        </w:rPr>
        <w:t>v</w:t>
      </w:r>
      <w:r w:rsidR="00242F91" w:rsidRPr="00861F68">
        <w:rPr>
          <w:rFonts w:eastAsia="Calibri"/>
          <w:sz w:val="24"/>
          <w:szCs w:val="24"/>
          <w:lang w:val="et-EE"/>
        </w:rPr>
        <w:t>a</w:t>
      </w:r>
      <w:r w:rsidR="00242F91" w:rsidRPr="00861F68">
        <w:rPr>
          <w:rFonts w:eastAsia="Calibri"/>
          <w:spacing w:val="-2"/>
          <w:sz w:val="24"/>
          <w:szCs w:val="24"/>
          <w:lang w:val="et-EE"/>
        </w:rPr>
        <w:t>s</w:t>
      </w:r>
      <w:r w:rsidR="00242F91" w:rsidRPr="00861F68">
        <w:rPr>
          <w:rFonts w:eastAsia="Calibri"/>
          <w:sz w:val="24"/>
          <w:szCs w:val="24"/>
          <w:lang w:val="et-EE"/>
        </w:rPr>
        <w:t>t</w:t>
      </w:r>
      <w:r w:rsidR="00242F91" w:rsidRPr="00861F68">
        <w:rPr>
          <w:rFonts w:eastAsia="Calibri"/>
          <w:spacing w:val="-2"/>
          <w:sz w:val="24"/>
          <w:szCs w:val="24"/>
          <w:lang w:val="et-EE"/>
        </w:rPr>
        <w:t>a</w:t>
      </w:r>
      <w:r w:rsidR="00242F91" w:rsidRPr="00861F68">
        <w:rPr>
          <w:rFonts w:eastAsia="Calibri"/>
          <w:spacing w:val="1"/>
          <w:sz w:val="24"/>
          <w:szCs w:val="24"/>
          <w:lang w:val="et-EE"/>
        </w:rPr>
        <w:t>v</w:t>
      </w:r>
      <w:r w:rsidR="00242F91" w:rsidRPr="00861F68">
        <w:rPr>
          <w:rFonts w:eastAsia="Calibri"/>
          <w:sz w:val="24"/>
          <w:szCs w:val="24"/>
          <w:lang w:val="et-EE"/>
        </w:rPr>
        <w:t xml:space="preserve">alt </w:t>
      </w:r>
      <w:r w:rsidR="00242F91" w:rsidRPr="00861F68">
        <w:rPr>
          <w:rFonts w:eastAsia="Calibri"/>
          <w:spacing w:val="-1"/>
          <w:sz w:val="24"/>
          <w:szCs w:val="24"/>
          <w:lang w:val="et-EE"/>
        </w:rPr>
        <w:t>h</w:t>
      </w:r>
      <w:r w:rsidR="00242F91" w:rsidRPr="00861F68">
        <w:rPr>
          <w:rFonts w:eastAsia="Calibri"/>
          <w:sz w:val="24"/>
          <w:szCs w:val="24"/>
          <w:lang w:val="et-EE"/>
        </w:rPr>
        <w:t>i</w:t>
      </w:r>
      <w:r w:rsidR="00242F91" w:rsidRPr="00861F68">
        <w:rPr>
          <w:rFonts w:eastAsia="Calibri"/>
          <w:spacing w:val="-1"/>
          <w:sz w:val="24"/>
          <w:szCs w:val="24"/>
          <w:lang w:val="et-EE"/>
        </w:rPr>
        <w:t>nd</w:t>
      </w:r>
      <w:r w:rsidR="00242F91" w:rsidRPr="00861F68">
        <w:rPr>
          <w:rFonts w:eastAsia="Calibri"/>
          <w:sz w:val="24"/>
          <w:szCs w:val="24"/>
          <w:lang w:val="et-EE"/>
        </w:rPr>
        <w:t>a</w:t>
      </w:r>
      <w:r w:rsidR="00242F91" w:rsidRPr="00861F68">
        <w:rPr>
          <w:rFonts w:eastAsia="Calibri"/>
          <w:spacing w:val="1"/>
          <w:sz w:val="24"/>
          <w:szCs w:val="24"/>
          <w:lang w:val="et-EE"/>
        </w:rPr>
        <w:t>m</w:t>
      </w:r>
      <w:r w:rsidR="00242F91" w:rsidRPr="00861F68">
        <w:rPr>
          <w:rFonts w:eastAsia="Calibri"/>
          <w:sz w:val="24"/>
          <w:szCs w:val="24"/>
          <w:lang w:val="et-EE"/>
        </w:rPr>
        <w:t>iskrit</w:t>
      </w:r>
      <w:r w:rsidR="00242F91" w:rsidRPr="00861F68">
        <w:rPr>
          <w:rFonts w:eastAsia="Calibri"/>
          <w:spacing w:val="-2"/>
          <w:sz w:val="24"/>
          <w:szCs w:val="24"/>
          <w:lang w:val="et-EE"/>
        </w:rPr>
        <w:t>e</w:t>
      </w:r>
      <w:r w:rsidR="00242F91" w:rsidRPr="00861F68">
        <w:rPr>
          <w:rFonts w:eastAsia="Calibri"/>
          <w:sz w:val="24"/>
          <w:szCs w:val="24"/>
          <w:lang w:val="et-EE"/>
        </w:rPr>
        <w:t>eri</w:t>
      </w:r>
      <w:r w:rsidR="00242F91" w:rsidRPr="00861F68">
        <w:rPr>
          <w:rFonts w:eastAsia="Calibri"/>
          <w:spacing w:val="-1"/>
          <w:sz w:val="24"/>
          <w:szCs w:val="24"/>
          <w:lang w:val="et-EE"/>
        </w:rPr>
        <w:t>u</w:t>
      </w:r>
      <w:r w:rsidR="00242F91" w:rsidRPr="00861F68">
        <w:rPr>
          <w:rFonts w:eastAsia="Calibri"/>
          <w:spacing w:val="1"/>
          <w:sz w:val="24"/>
          <w:szCs w:val="24"/>
          <w:lang w:val="et-EE"/>
        </w:rPr>
        <w:t>m</w:t>
      </w:r>
      <w:r w:rsidR="00242F91" w:rsidRPr="00861F68">
        <w:rPr>
          <w:rFonts w:eastAsia="Calibri"/>
          <w:spacing w:val="-3"/>
          <w:sz w:val="24"/>
          <w:szCs w:val="24"/>
          <w:lang w:val="et-EE"/>
        </w:rPr>
        <w:t>i</w:t>
      </w:r>
      <w:r w:rsidR="00242F91" w:rsidRPr="00861F68">
        <w:rPr>
          <w:rFonts w:eastAsia="Calibri"/>
          <w:sz w:val="24"/>
          <w:szCs w:val="24"/>
          <w:lang w:val="et-EE"/>
        </w:rPr>
        <w:t>t</w:t>
      </w:r>
      <w:r w:rsidR="00242F91" w:rsidRPr="00861F68">
        <w:rPr>
          <w:rFonts w:eastAsia="Calibri"/>
          <w:spacing w:val="1"/>
          <w:sz w:val="24"/>
          <w:szCs w:val="24"/>
          <w:lang w:val="et-EE"/>
        </w:rPr>
        <w:t>e</w:t>
      </w:r>
      <w:r w:rsidR="00242F91" w:rsidRPr="00861F68">
        <w:rPr>
          <w:rFonts w:eastAsia="Calibri"/>
          <w:sz w:val="24"/>
          <w:szCs w:val="24"/>
          <w:lang w:val="et-EE"/>
        </w:rPr>
        <w:t>l</w:t>
      </w:r>
      <w:r w:rsidR="00242F91" w:rsidRPr="00861F68">
        <w:rPr>
          <w:rFonts w:eastAsia="Calibri"/>
          <w:spacing w:val="-2"/>
          <w:sz w:val="24"/>
          <w:szCs w:val="24"/>
          <w:lang w:val="et-EE"/>
        </w:rPr>
        <w:t>e</w:t>
      </w:r>
      <w:r w:rsidR="00242F91" w:rsidRPr="00861F68">
        <w:rPr>
          <w:rFonts w:eastAsia="Calibri"/>
          <w:sz w:val="24"/>
          <w:szCs w:val="24"/>
          <w:lang w:val="et-EE"/>
        </w:rPr>
        <w:t>,</w:t>
      </w:r>
      <w:r w:rsidR="00242F91" w:rsidRPr="00861F68">
        <w:rPr>
          <w:rFonts w:eastAsia="Calibri"/>
          <w:spacing w:val="1"/>
          <w:sz w:val="24"/>
          <w:szCs w:val="24"/>
          <w:lang w:val="et-EE"/>
        </w:rPr>
        <w:t xml:space="preserve"> </w:t>
      </w:r>
      <w:r w:rsidR="00242F91" w:rsidRPr="00861F68">
        <w:rPr>
          <w:rFonts w:eastAsia="Calibri"/>
          <w:spacing w:val="-2"/>
          <w:sz w:val="24"/>
          <w:szCs w:val="24"/>
          <w:lang w:val="et-EE"/>
        </w:rPr>
        <w:t>k</w:t>
      </w:r>
      <w:r w:rsidR="00242F91" w:rsidRPr="00861F68">
        <w:rPr>
          <w:rFonts w:eastAsia="Calibri"/>
          <w:sz w:val="24"/>
          <w:szCs w:val="24"/>
          <w:lang w:val="et-EE"/>
        </w:rPr>
        <w:t>as</w:t>
      </w:r>
      <w:r w:rsidR="00242F91" w:rsidRPr="00861F68">
        <w:rPr>
          <w:rFonts w:eastAsia="Calibri"/>
          <w:spacing w:val="-1"/>
          <w:sz w:val="24"/>
          <w:szCs w:val="24"/>
          <w:lang w:val="et-EE"/>
        </w:rPr>
        <w:t>u</w:t>
      </w:r>
      <w:r w:rsidR="00242F91" w:rsidRPr="00861F68">
        <w:rPr>
          <w:rFonts w:eastAsia="Calibri"/>
          <w:sz w:val="24"/>
          <w:szCs w:val="24"/>
          <w:lang w:val="et-EE"/>
        </w:rPr>
        <w:t>tades</w:t>
      </w:r>
      <w:r w:rsidR="00242F91" w:rsidRPr="00861F68">
        <w:rPr>
          <w:rFonts w:eastAsia="Calibri"/>
          <w:spacing w:val="1"/>
          <w:sz w:val="24"/>
          <w:szCs w:val="24"/>
          <w:lang w:val="et-EE"/>
        </w:rPr>
        <w:t xml:space="preserve"> </w:t>
      </w:r>
      <w:r w:rsidR="00242F91" w:rsidRPr="00861F68">
        <w:rPr>
          <w:rFonts w:eastAsia="Calibri"/>
          <w:spacing w:val="-1"/>
          <w:sz w:val="24"/>
          <w:szCs w:val="24"/>
          <w:lang w:val="et-EE"/>
        </w:rPr>
        <w:t>v</w:t>
      </w:r>
      <w:r w:rsidR="00242F91" w:rsidRPr="00861F68">
        <w:rPr>
          <w:rFonts w:eastAsia="Calibri"/>
          <w:spacing w:val="1"/>
          <w:sz w:val="24"/>
          <w:szCs w:val="24"/>
          <w:lang w:val="et-EE"/>
        </w:rPr>
        <w:t>o</w:t>
      </w:r>
      <w:r w:rsidR="00242F91" w:rsidRPr="00861F68">
        <w:rPr>
          <w:rFonts w:eastAsia="Calibri"/>
          <w:spacing w:val="-3"/>
          <w:sz w:val="24"/>
          <w:szCs w:val="24"/>
          <w:lang w:val="et-EE"/>
        </w:rPr>
        <w:t>r</w:t>
      </w:r>
      <w:r w:rsidR="00242F91" w:rsidRPr="00861F68">
        <w:rPr>
          <w:rFonts w:eastAsia="Calibri"/>
          <w:spacing w:val="1"/>
          <w:sz w:val="24"/>
          <w:szCs w:val="24"/>
          <w:lang w:val="et-EE"/>
        </w:rPr>
        <w:t>m</w:t>
      </w:r>
      <w:r w:rsidR="00242F91" w:rsidRPr="00861F68">
        <w:rPr>
          <w:rFonts w:eastAsia="Calibri"/>
          <w:sz w:val="24"/>
          <w:szCs w:val="24"/>
          <w:lang w:val="et-EE"/>
        </w:rPr>
        <w:t>i</w:t>
      </w:r>
      <w:r w:rsidR="00242F91" w:rsidRPr="00861F68">
        <w:rPr>
          <w:rFonts w:eastAsia="Calibri"/>
          <w:spacing w:val="-2"/>
          <w:sz w:val="24"/>
          <w:szCs w:val="24"/>
          <w:lang w:val="et-EE"/>
        </w:rPr>
        <w:t>k</w:t>
      </w:r>
      <w:r w:rsidR="00242F91" w:rsidRPr="00861F68">
        <w:rPr>
          <w:rFonts w:eastAsia="Calibri"/>
          <w:spacing w:val="1"/>
          <w:sz w:val="24"/>
          <w:szCs w:val="24"/>
          <w:lang w:val="et-EE"/>
        </w:rPr>
        <w:t>o</w:t>
      </w:r>
      <w:r w:rsidR="00242F91" w:rsidRPr="00861F68">
        <w:rPr>
          <w:rFonts w:eastAsia="Calibri"/>
          <w:spacing w:val="-1"/>
          <w:sz w:val="24"/>
          <w:szCs w:val="24"/>
          <w:lang w:val="et-EE"/>
        </w:rPr>
        <w:t>h</w:t>
      </w:r>
      <w:r w:rsidR="00242F91" w:rsidRPr="00861F68">
        <w:rPr>
          <w:rFonts w:eastAsia="Calibri"/>
          <w:sz w:val="24"/>
          <w:szCs w:val="24"/>
          <w:lang w:val="et-EE"/>
        </w:rPr>
        <w:t>ast</w:t>
      </w:r>
      <w:r w:rsidR="00242F91" w:rsidRPr="00861F68">
        <w:rPr>
          <w:rFonts w:eastAsia="Calibri"/>
          <w:spacing w:val="1"/>
          <w:sz w:val="24"/>
          <w:szCs w:val="24"/>
          <w:lang w:val="et-EE"/>
        </w:rPr>
        <w:t xml:space="preserve"> </w:t>
      </w:r>
      <w:r w:rsidR="00242F91" w:rsidRPr="00861F68">
        <w:rPr>
          <w:rFonts w:eastAsia="Calibri"/>
          <w:spacing w:val="-1"/>
          <w:sz w:val="24"/>
          <w:szCs w:val="24"/>
          <w:lang w:val="et-EE"/>
        </w:rPr>
        <w:t>h</w:t>
      </w:r>
      <w:r w:rsidR="00242F91" w:rsidRPr="00861F68">
        <w:rPr>
          <w:rFonts w:eastAsia="Calibri"/>
          <w:sz w:val="24"/>
          <w:szCs w:val="24"/>
          <w:lang w:val="et-EE"/>
        </w:rPr>
        <w:t>i</w:t>
      </w:r>
      <w:r w:rsidR="00242F91" w:rsidRPr="00861F68">
        <w:rPr>
          <w:rFonts w:eastAsia="Calibri"/>
          <w:spacing w:val="-1"/>
          <w:sz w:val="24"/>
          <w:szCs w:val="24"/>
          <w:lang w:val="et-EE"/>
        </w:rPr>
        <w:t>nd</w:t>
      </w:r>
      <w:r w:rsidR="00242F91" w:rsidRPr="00861F68">
        <w:rPr>
          <w:rFonts w:eastAsia="Calibri"/>
          <w:sz w:val="24"/>
          <w:szCs w:val="24"/>
          <w:lang w:val="et-EE"/>
        </w:rPr>
        <w:t>a</w:t>
      </w:r>
      <w:r w:rsidR="00242F91" w:rsidRPr="00861F68">
        <w:rPr>
          <w:rFonts w:eastAsia="Calibri"/>
          <w:spacing w:val="1"/>
          <w:sz w:val="24"/>
          <w:szCs w:val="24"/>
          <w:lang w:val="et-EE"/>
        </w:rPr>
        <w:t>m</w:t>
      </w:r>
      <w:r w:rsidR="00242F91" w:rsidRPr="00861F68">
        <w:rPr>
          <w:rFonts w:eastAsia="Calibri"/>
          <w:sz w:val="24"/>
          <w:szCs w:val="24"/>
          <w:lang w:val="et-EE"/>
        </w:rPr>
        <w:t>is</w:t>
      </w:r>
      <w:r w:rsidR="0007425E" w:rsidRPr="00861F68">
        <w:rPr>
          <w:rFonts w:eastAsia="Calibri"/>
          <w:spacing w:val="-1"/>
          <w:sz w:val="24"/>
          <w:szCs w:val="24"/>
          <w:lang w:val="et-EE"/>
        </w:rPr>
        <w:t>vormi</w:t>
      </w:r>
      <w:r w:rsidR="00242F91" w:rsidRPr="00861F68">
        <w:rPr>
          <w:rFonts w:eastAsia="Calibri"/>
          <w:sz w:val="24"/>
          <w:szCs w:val="24"/>
          <w:lang w:val="et-EE"/>
        </w:rPr>
        <w:t xml:space="preserve">, </w:t>
      </w:r>
      <w:r w:rsidR="00242F91" w:rsidRPr="00861F68">
        <w:rPr>
          <w:rFonts w:eastAsia="Calibri"/>
          <w:spacing w:val="-1"/>
          <w:sz w:val="24"/>
          <w:szCs w:val="24"/>
          <w:lang w:val="et-EE"/>
        </w:rPr>
        <w:t>n</w:t>
      </w:r>
      <w:r w:rsidR="00242F91" w:rsidRPr="00861F68">
        <w:rPr>
          <w:rFonts w:eastAsia="Calibri"/>
          <w:sz w:val="24"/>
          <w:szCs w:val="24"/>
          <w:lang w:val="et-EE"/>
        </w:rPr>
        <w:t>i</w:t>
      </w:r>
      <w:r w:rsidR="00242F91" w:rsidRPr="00861F68">
        <w:rPr>
          <w:rFonts w:eastAsia="Calibri"/>
          <w:spacing w:val="-1"/>
          <w:sz w:val="24"/>
          <w:szCs w:val="24"/>
          <w:lang w:val="et-EE"/>
        </w:rPr>
        <w:t>n</w:t>
      </w:r>
      <w:r w:rsidR="00242F91" w:rsidRPr="00861F68">
        <w:rPr>
          <w:rFonts w:eastAsia="Calibri"/>
          <w:sz w:val="24"/>
          <w:szCs w:val="24"/>
          <w:lang w:val="et-EE"/>
        </w:rPr>
        <w:t>g saa</w:t>
      </w:r>
      <w:r w:rsidR="00242F91" w:rsidRPr="00861F68">
        <w:rPr>
          <w:rFonts w:eastAsia="Calibri"/>
          <w:spacing w:val="-1"/>
          <w:sz w:val="24"/>
          <w:szCs w:val="24"/>
          <w:lang w:val="et-EE"/>
        </w:rPr>
        <w:t>d</w:t>
      </w:r>
      <w:r w:rsidR="00242F91" w:rsidRPr="00861F68">
        <w:rPr>
          <w:rFonts w:eastAsia="Calibri"/>
          <w:sz w:val="24"/>
          <w:szCs w:val="24"/>
          <w:lang w:val="et-EE"/>
        </w:rPr>
        <w:t>a</w:t>
      </w:r>
      <w:r w:rsidR="00242F91" w:rsidRPr="00861F68">
        <w:rPr>
          <w:rFonts w:eastAsia="Calibri"/>
          <w:spacing w:val="1"/>
          <w:sz w:val="24"/>
          <w:szCs w:val="24"/>
          <w:lang w:val="et-EE"/>
        </w:rPr>
        <w:t>v</w:t>
      </w:r>
      <w:r w:rsidR="00242F91" w:rsidRPr="00861F68">
        <w:rPr>
          <w:rFonts w:eastAsia="Calibri"/>
          <w:sz w:val="24"/>
          <w:szCs w:val="24"/>
          <w:lang w:val="et-EE"/>
        </w:rPr>
        <w:t>ad tu</w:t>
      </w:r>
      <w:r w:rsidR="00242F91" w:rsidRPr="00861F68">
        <w:rPr>
          <w:rFonts w:eastAsia="Calibri"/>
          <w:spacing w:val="-1"/>
          <w:sz w:val="24"/>
          <w:szCs w:val="24"/>
          <w:lang w:val="et-EE"/>
        </w:rPr>
        <w:t>l</w:t>
      </w:r>
      <w:r w:rsidR="00242F91" w:rsidRPr="00861F68">
        <w:rPr>
          <w:rFonts w:eastAsia="Calibri"/>
          <w:sz w:val="24"/>
          <w:szCs w:val="24"/>
          <w:lang w:val="et-EE"/>
        </w:rPr>
        <w:t>e</w:t>
      </w:r>
      <w:r w:rsidR="00242F91" w:rsidRPr="00861F68">
        <w:rPr>
          <w:rFonts w:eastAsia="Calibri"/>
          <w:spacing w:val="1"/>
          <w:sz w:val="24"/>
          <w:szCs w:val="24"/>
          <w:lang w:val="et-EE"/>
        </w:rPr>
        <w:t>m</w:t>
      </w:r>
      <w:r w:rsidR="00242F91" w:rsidRPr="00861F68">
        <w:rPr>
          <w:rFonts w:eastAsia="Calibri"/>
          <w:spacing w:val="-1"/>
          <w:sz w:val="24"/>
          <w:szCs w:val="24"/>
          <w:lang w:val="et-EE"/>
        </w:rPr>
        <w:t>u</w:t>
      </w:r>
      <w:r w:rsidR="00242F91" w:rsidRPr="00861F68">
        <w:rPr>
          <w:rFonts w:eastAsia="Calibri"/>
          <w:spacing w:val="-2"/>
          <w:sz w:val="24"/>
          <w:szCs w:val="24"/>
          <w:lang w:val="et-EE"/>
        </w:rPr>
        <w:t>s</w:t>
      </w:r>
      <w:r w:rsidR="00242F91" w:rsidRPr="00861F68">
        <w:rPr>
          <w:rFonts w:eastAsia="Calibri"/>
          <w:sz w:val="24"/>
          <w:szCs w:val="24"/>
          <w:lang w:val="et-EE"/>
        </w:rPr>
        <w:t>ed</w:t>
      </w:r>
      <w:r w:rsidR="00242F91" w:rsidRPr="00861F68">
        <w:rPr>
          <w:rFonts w:eastAsia="Calibri"/>
          <w:spacing w:val="3"/>
          <w:sz w:val="24"/>
          <w:szCs w:val="24"/>
          <w:lang w:val="et-EE"/>
        </w:rPr>
        <w:t xml:space="preserve"> </w:t>
      </w:r>
      <w:r w:rsidR="007C0925" w:rsidRPr="00861F68">
        <w:rPr>
          <w:rFonts w:eastAsia="Calibri"/>
          <w:sz w:val="24"/>
          <w:szCs w:val="24"/>
          <w:lang w:val="et-EE"/>
        </w:rPr>
        <w:t xml:space="preserve">kokkulepitud aja jooksul </w:t>
      </w:r>
      <w:r w:rsidR="00242F91" w:rsidRPr="00861F68">
        <w:rPr>
          <w:rFonts w:eastAsia="Calibri"/>
          <w:spacing w:val="-2"/>
          <w:sz w:val="24"/>
          <w:szCs w:val="24"/>
          <w:lang w:val="et-EE"/>
        </w:rPr>
        <w:t>(</w:t>
      </w:r>
      <w:r w:rsidR="00242F91" w:rsidRPr="00861F68">
        <w:rPr>
          <w:rFonts w:eastAsia="Calibri"/>
          <w:spacing w:val="1"/>
          <w:sz w:val="24"/>
          <w:szCs w:val="24"/>
          <w:lang w:val="et-EE"/>
        </w:rPr>
        <w:t>m</w:t>
      </w:r>
      <w:r w:rsidR="00242F91" w:rsidRPr="00861F68">
        <w:rPr>
          <w:rFonts w:eastAsia="Calibri"/>
          <w:sz w:val="24"/>
          <w:szCs w:val="24"/>
          <w:lang w:val="et-EE"/>
        </w:rPr>
        <w:t>itte</w:t>
      </w:r>
      <w:r w:rsidR="00242F91" w:rsidRPr="00861F68">
        <w:rPr>
          <w:rFonts w:eastAsia="Calibri"/>
          <w:spacing w:val="2"/>
          <w:sz w:val="24"/>
          <w:szCs w:val="24"/>
          <w:lang w:val="et-EE"/>
        </w:rPr>
        <w:t xml:space="preserve"> </w:t>
      </w:r>
      <w:r w:rsidR="00242F91" w:rsidRPr="00861F68">
        <w:rPr>
          <w:rFonts w:eastAsia="Calibri"/>
          <w:spacing w:val="-1"/>
          <w:sz w:val="24"/>
          <w:szCs w:val="24"/>
          <w:lang w:val="et-EE"/>
        </w:rPr>
        <w:t>h</w:t>
      </w:r>
      <w:r w:rsidR="00242F91" w:rsidRPr="00861F68">
        <w:rPr>
          <w:rFonts w:eastAsia="Calibri"/>
          <w:sz w:val="24"/>
          <w:szCs w:val="24"/>
          <w:lang w:val="et-EE"/>
        </w:rPr>
        <w:t>i</w:t>
      </w:r>
      <w:r w:rsidR="00242F91" w:rsidRPr="00861F68">
        <w:rPr>
          <w:rFonts w:eastAsia="Calibri"/>
          <w:spacing w:val="-1"/>
          <w:sz w:val="24"/>
          <w:szCs w:val="24"/>
          <w:lang w:val="et-EE"/>
        </w:rPr>
        <w:t>l</w:t>
      </w:r>
      <w:r w:rsidR="00242F91" w:rsidRPr="00861F68">
        <w:rPr>
          <w:rFonts w:eastAsia="Calibri"/>
          <w:sz w:val="24"/>
          <w:szCs w:val="24"/>
          <w:lang w:val="et-EE"/>
        </w:rPr>
        <w:t>j</w:t>
      </w:r>
      <w:r w:rsidR="00242F91" w:rsidRPr="00861F68">
        <w:rPr>
          <w:rFonts w:eastAsia="Calibri"/>
          <w:spacing w:val="-2"/>
          <w:sz w:val="24"/>
          <w:szCs w:val="24"/>
          <w:lang w:val="et-EE"/>
        </w:rPr>
        <w:t>e</w:t>
      </w:r>
      <w:r w:rsidR="00242F91" w:rsidRPr="00861F68">
        <w:rPr>
          <w:rFonts w:eastAsia="Calibri"/>
          <w:sz w:val="24"/>
          <w:szCs w:val="24"/>
          <w:lang w:val="et-EE"/>
        </w:rPr>
        <w:t>m</w:t>
      </w:r>
      <w:r w:rsidR="00242F91" w:rsidRPr="00861F68">
        <w:rPr>
          <w:rFonts w:eastAsia="Calibri"/>
          <w:spacing w:val="4"/>
          <w:sz w:val="24"/>
          <w:szCs w:val="24"/>
          <w:lang w:val="et-EE"/>
        </w:rPr>
        <w:t xml:space="preserve"> </w:t>
      </w:r>
      <w:r w:rsidR="00242F91" w:rsidRPr="00861F68">
        <w:rPr>
          <w:rFonts w:eastAsia="Calibri"/>
          <w:sz w:val="24"/>
          <w:szCs w:val="24"/>
          <w:lang w:val="et-EE"/>
        </w:rPr>
        <w:t xml:space="preserve">kui </w:t>
      </w:r>
      <w:r w:rsidR="00CF211B" w:rsidRPr="00861F68">
        <w:rPr>
          <w:rFonts w:eastAsia="Calibri"/>
          <w:spacing w:val="1"/>
          <w:sz w:val="24"/>
          <w:szCs w:val="24"/>
          <w:lang w:val="et-EE"/>
        </w:rPr>
        <w:t>3</w:t>
      </w:r>
      <w:r w:rsidR="00242F91" w:rsidRPr="00861F68">
        <w:rPr>
          <w:rFonts w:eastAsia="Calibri"/>
          <w:sz w:val="24"/>
          <w:szCs w:val="24"/>
          <w:lang w:val="et-EE"/>
        </w:rPr>
        <w:t>0</w:t>
      </w:r>
      <w:r w:rsidR="00242F91" w:rsidRPr="00861F68">
        <w:rPr>
          <w:rFonts w:eastAsia="Calibri"/>
          <w:spacing w:val="9"/>
          <w:sz w:val="24"/>
          <w:szCs w:val="24"/>
          <w:lang w:val="et-EE"/>
        </w:rPr>
        <w:t xml:space="preserve"> </w:t>
      </w:r>
      <w:r w:rsidR="00242F91" w:rsidRPr="00861F68">
        <w:rPr>
          <w:rFonts w:eastAsia="Calibri"/>
          <w:spacing w:val="-1"/>
          <w:sz w:val="24"/>
          <w:szCs w:val="24"/>
          <w:lang w:val="et-EE"/>
        </w:rPr>
        <w:t>p</w:t>
      </w:r>
      <w:r w:rsidR="00242F91" w:rsidRPr="00861F68">
        <w:rPr>
          <w:rFonts w:eastAsia="Calibri"/>
          <w:spacing w:val="-3"/>
          <w:sz w:val="24"/>
          <w:szCs w:val="24"/>
          <w:lang w:val="et-EE"/>
        </w:rPr>
        <w:t>ä</w:t>
      </w:r>
      <w:r w:rsidR="00242F91" w:rsidRPr="00861F68">
        <w:rPr>
          <w:rFonts w:eastAsia="Calibri"/>
          <w:sz w:val="24"/>
          <w:szCs w:val="24"/>
          <w:lang w:val="et-EE"/>
        </w:rPr>
        <w:t>e</w:t>
      </w:r>
      <w:r w:rsidR="00242F91" w:rsidRPr="00861F68">
        <w:rPr>
          <w:rFonts w:eastAsia="Calibri"/>
          <w:spacing w:val="1"/>
          <w:sz w:val="24"/>
          <w:szCs w:val="24"/>
          <w:lang w:val="et-EE"/>
        </w:rPr>
        <w:t>v</w:t>
      </w:r>
      <w:r w:rsidR="00242F91" w:rsidRPr="00861F68">
        <w:rPr>
          <w:rFonts w:eastAsia="Calibri"/>
          <w:sz w:val="24"/>
          <w:szCs w:val="24"/>
          <w:lang w:val="et-EE"/>
        </w:rPr>
        <w:t>a</w:t>
      </w:r>
      <w:r w:rsidR="00242F91" w:rsidRPr="00861F68">
        <w:rPr>
          <w:rFonts w:eastAsia="Calibri"/>
          <w:spacing w:val="3"/>
          <w:sz w:val="24"/>
          <w:szCs w:val="24"/>
          <w:lang w:val="et-EE"/>
        </w:rPr>
        <w:t xml:space="preserve"> </w:t>
      </w:r>
      <w:r w:rsidR="00242F91" w:rsidRPr="00861F68">
        <w:rPr>
          <w:rFonts w:eastAsia="Calibri"/>
          <w:spacing w:val="-1"/>
          <w:sz w:val="24"/>
          <w:szCs w:val="24"/>
          <w:lang w:val="et-EE"/>
        </w:rPr>
        <w:t>p</w:t>
      </w:r>
      <w:r w:rsidR="00242F91" w:rsidRPr="00861F68">
        <w:rPr>
          <w:rFonts w:eastAsia="Calibri"/>
          <w:sz w:val="24"/>
          <w:szCs w:val="24"/>
          <w:lang w:val="et-EE"/>
        </w:rPr>
        <w:t>ä</w:t>
      </w:r>
      <w:r w:rsidR="00242F91" w:rsidRPr="00861F68">
        <w:rPr>
          <w:rFonts w:eastAsia="Calibri"/>
          <w:spacing w:val="-3"/>
          <w:sz w:val="24"/>
          <w:szCs w:val="24"/>
          <w:lang w:val="et-EE"/>
        </w:rPr>
        <w:t>r</w:t>
      </w:r>
      <w:r w:rsidR="00242F91" w:rsidRPr="00861F68">
        <w:rPr>
          <w:rFonts w:eastAsia="Calibri"/>
          <w:sz w:val="24"/>
          <w:szCs w:val="24"/>
          <w:lang w:val="et-EE"/>
        </w:rPr>
        <w:t>ast</w:t>
      </w:r>
      <w:r w:rsidR="00242F91" w:rsidRPr="00861F68">
        <w:rPr>
          <w:rFonts w:eastAsia="Calibri"/>
          <w:spacing w:val="4"/>
          <w:sz w:val="24"/>
          <w:szCs w:val="24"/>
          <w:lang w:val="et-EE"/>
        </w:rPr>
        <w:t xml:space="preserve"> </w:t>
      </w:r>
      <w:r w:rsidR="00242F91" w:rsidRPr="00861F68">
        <w:rPr>
          <w:rFonts w:eastAsia="Calibri"/>
          <w:sz w:val="24"/>
          <w:szCs w:val="24"/>
          <w:lang w:val="et-EE"/>
        </w:rPr>
        <w:t>dokumentide saamist)</w:t>
      </w:r>
      <w:r w:rsidR="00242F91" w:rsidRPr="00861F68">
        <w:rPr>
          <w:rFonts w:eastAsia="Calibri"/>
          <w:spacing w:val="1"/>
          <w:sz w:val="24"/>
          <w:szCs w:val="24"/>
          <w:lang w:val="et-EE"/>
        </w:rPr>
        <w:t xml:space="preserve"> </w:t>
      </w:r>
      <w:r w:rsidR="00242F91" w:rsidRPr="00861F68">
        <w:rPr>
          <w:rFonts w:eastAsia="Calibri"/>
          <w:sz w:val="24"/>
          <w:szCs w:val="24"/>
          <w:lang w:val="et-EE"/>
        </w:rPr>
        <w:t>hi</w:t>
      </w:r>
      <w:r w:rsidR="00242F91" w:rsidRPr="00861F68">
        <w:rPr>
          <w:rFonts w:eastAsia="Calibri"/>
          <w:spacing w:val="-1"/>
          <w:sz w:val="24"/>
          <w:szCs w:val="24"/>
          <w:lang w:val="et-EE"/>
        </w:rPr>
        <w:t>nd</w:t>
      </w:r>
      <w:r w:rsidR="00242F91" w:rsidRPr="00861F68">
        <w:rPr>
          <w:rFonts w:eastAsia="Calibri"/>
          <w:spacing w:val="-3"/>
          <w:sz w:val="24"/>
          <w:szCs w:val="24"/>
          <w:lang w:val="et-EE"/>
        </w:rPr>
        <w:t>a</w:t>
      </w:r>
      <w:r w:rsidR="00242F91" w:rsidRPr="00861F68">
        <w:rPr>
          <w:rFonts w:eastAsia="Calibri"/>
          <w:spacing w:val="3"/>
          <w:sz w:val="24"/>
          <w:szCs w:val="24"/>
          <w:lang w:val="et-EE"/>
        </w:rPr>
        <w:t>m</w:t>
      </w:r>
      <w:r w:rsidR="00242F91" w:rsidRPr="00861F68">
        <w:rPr>
          <w:rFonts w:eastAsia="Calibri"/>
          <w:sz w:val="24"/>
          <w:szCs w:val="24"/>
          <w:lang w:val="et-EE"/>
        </w:rPr>
        <w:t>i</w:t>
      </w:r>
      <w:r w:rsidR="00242F91" w:rsidRPr="00861F68">
        <w:rPr>
          <w:rFonts w:eastAsia="Calibri"/>
          <w:spacing w:val="-3"/>
          <w:sz w:val="24"/>
          <w:szCs w:val="24"/>
          <w:lang w:val="et-EE"/>
        </w:rPr>
        <w:t>s</w:t>
      </w:r>
      <w:r w:rsidR="00242F91" w:rsidRPr="00861F68">
        <w:rPr>
          <w:rFonts w:eastAsia="Calibri"/>
          <w:sz w:val="24"/>
          <w:szCs w:val="24"/>
          <w:lang w:val="et-EE"/>
        </w:rPr>
        <w:t>k</w:t>
      </w:r>
      <w:r w:rsidR="00242F91" w:rsidRPr="00861F68">
        <w:rPr>
          <w:rFonts w:eastAsia="Calibri"/>
          <w:spacing w:val="-1"/>
          <w:sz w:val="24"/>
          <w:szCs w:val="24"/>
          <w:lang w:val="et-EE"/>
        </w:rPr>
        <w:t>o</w:t>
      </w:r>
      <w:r w:rsidR="00242F91" w:rsidRPr="00861F68">
        <w:rPr>
          <w:rFonts w:eastAsia="Calibri"/>
          <w:spacing w:val="1"/>
          <w:sz w:val="24"/>
          <w:szCs w:val="24"/>
          <w:lang w:val="et-EE"/>
        </w:rPr>
        <w:t>m</w:t>
      </w:r>
      <w:r w:rsidR="00242F91" w:rsidRPr="00861F68">
        <w:rPr>
          <w:rFonts w:eastAsia="Calibri"/>
          <w:sz w:val="24"/>
          <w:szCs w:val="24"/>
          <w:lang w:val="et-EE"/>
        </w:rPr>
        <w:t>is</w:t>
      </w:r>
      <w:r w:rsidR="00242F91" w:rsidRPr="00861F68">
        <w:rPr>
          <w:rFonts w:eastAsia="Calibri"/>
          <w:spacing w:val="-3"/>
          <w:sz w:val="24"/>
          <w:szCs w:val="24"/>
          <w:lang w:val="et-EE"/>
        </w:rPr>
        <w:t>j</w:t>
      </w:r>
      <w:r w:rsidR="00242F91" w:rsidRPr="00861F68">
        <w:rPr>
          <w:rFonts w:eastAsia="Calibri"/>
          <w:spacing w:val="1"/>
          <w:sz w:val="24"/>
          <w:szCs w:val="24"/>
          <w:lang w:val="et-EE"/>
        </w:rPr>
        <w:t>o</w:t>
      </w:r>
      <w:r w:rsidR="00242F91" w:rsidRPr="00861F68">
        <w:rPr>
          <w:rFonts w:eastAsia="Calibri"/>
          <w:spacing w:val="-1"/>
          <w:sz w:val="24"/>
          <w:szCs w:val="24"/>
          <w:lang w:val="et-EE"/>
        </w:rPr>
        <w:t>n</w:t>
      </w:r>
      <w:r w:rsidR="00242F91" w:rsidRPr="00861F68">
        <w:rPr>
          <w:rFonts w:eastAsia="Calibri"/>
          <w:sz w:val="24"/>
          <w:szCs w:val="24"/>
          <w:lang w:val="et-EE"/>
        </w:rPr>
        <w:t>i es</w:t>
      </w:r>
      <w:r w:rsidR="00242F91" w:rsidRPr="00861F68">
        <w:rPr>
          <w:rFonts w:eastAsia="Calibri"/>
          <w:spacing w:val="-2"/>
          <w:sz w:val="24"/>
          <w:szCs w:val="24"/>
          <w:lang w:val="et-EE"/>
        </w:rPr>
        <w:t>i</w:t>
      </w:r>
      <w:r w:rsidR="00242F91" w:rsidRPr="00861F68">
        <w:rPr>
          <w:rFonts w:eastAsia="Calibri"/>
          <w:spacing w:val="1"/>
          <w:sz w:val="24"/>
          <w:szCs w:val="24"/>
          <w:lang w:val="et-EE"/>
        </w:rPr>
        <w:t>m</w:t>
      </w:r>
      <w:r w:rsidR="00242F91" w:rsidRPr="00861F68">
        <w:rPr>
          <w:rFonts w:eastAsia="Calibri"/>
          <w:sz w:val="24"/>
          <w:szCs w:val="24"/>
          <w:lang w:val="et-EE"/>
        </w:rPr>
        <w:t>e</w:t>
      </w:r>
      <w:r w:rsidR="00242F91" w:rsidRPr="00861F68">
        <w:rPr>
          <w:rFonts w:eastAsia="Calibri"/>
          <w:spacing w:val="-3"/>
          <w:sz w:val="24"/>
          <w:szCs w:val="24"/>
          <w:lang w:val="et-EE"/>
        </w:rPr>
        <w:t>h</w:t>
      </w:r>
      <w:r w:rsidR="00242F91" w:rsidRPr="00861F68">
        <w:rPr>
          <w:rFonts w:eastAsia="Calibri"/>
          <w:sz w:val="24"/>
          <w:szCs w:val="24"/>
          <w:lang w:val="et-EE"/>
        </w:rPr>
        <w:t>el</w:t>
      </w:r>
      <w:r w:rsidR="00242F91" w:rsidRPr="00861F68">
        <w:rPr>
          <w:rFonts w:eastAsia="Calibri"/>
          <w:spacing w:val="2"/>
          <w:sz w:val="24"/>
          <w:szCs w:val="24"/>
          <w:lang w:val="et-EE"/>
        </w:rPr>
        <w:t xml:space="preserve">e. </w:t>
      </w:r>
      <w:r w:rsidR="00277C22" w:rsidRPr="00861F68">
        <w:rPr>
          <w:rFonts w:eastAsia="Calibri"/>
          <w:spacing w:val="2"/>
          <w:sz w:val="24"/>
          <w:szCs w:val="24"/>
          <w:lang w:val="et-EE"/>
        </w:rPr>
        <w:t>Hindamiskomisjoni esimees võib olla tegutsenud ka ühena ekspertidest.</w:t>
      </w:r>
    </w:p>
    <w:p w14:paraId="695BB2DB" w14:textId="77777777" w:rsidR="00785503" w:rsidRPr="00861F68" w:rsidRDefault="00785503" w:rsidP="00000701">
      <w:pPr>
        <w:pStyle w:val="ListParagraph"/>
        <w:numPr>
          <w:ilvl w:val="2"/>
          <w:numId w:val="32"/>
        </w:numPr>
        <w:rPr>
          <w:rFonts w:eastAsia="Calibri"/>
          <w:sz w:val="24"/>
          <w:szCs w:val="24"/>
          <w:lang w:val="et-EE"/>
        </w:rPr>
      </w:pPr>
      <w:r w:rsidRPr="00861F68">
        <w:rPr>
          <w:rFonts w:eastAsia="Calibri"/>
          <w:sz w:val="24"/>
          <w:szCs w:val="24"/>
          <w:lang w:val="et-EE"/>
        </w:rPr>
        <w:t>Tagas</w:t>
      </w:r>
      <w:r w:rsidRPr="00861F68">
        <w:rPr>
          <w:rFonts w:eastAsia="Calibri"/>
          <w:spacing w:val="-1"/>
          <w:sz w:val="24"/>
          <w:szCs w:val="24"/>
          <w:lang w:val="et-EE"/>
        </w:rPr>
        <w:t>i</w:t>
      </w:r>
      <w:r w:rsidRPr="00861F68">
        <w:rPr>
          <w:rFonts w:eastAsia="Calibri"/>
          <w:sz w:val="24"/>
          <w:szCs w:val="24"/>
          <w:lang w:val="et-EE"/>
        </w:rPr>
        <w:t>si</w:t>
      </w:r>
      <w:r w:rsidRPr="00861F68">
        <w:rPr>
          <w:rFonts w:eastAsia="Calibri"/>
          <w:spacing w:val="-1"/>
          <w:sz w:val="24"/>
          <w:szCs w:val="24"/>
          <w:lang w:val="et-EE"/>
        </w:rPr>
        <w:t>d</w:t>
      </w:r>
      <w:r w:rsidRPr="00861F68">
        <w:rPr>
          <w:rFonts w:eastAsia="Calibri"/>
          <w:sz w:val="24"/>
          <w:szCs w:val="24"/>
          <w:lang w:val="et-EE"/>
        </w:rPr>
        <w:t>e</w:t>
      </w:r>
      <w:r w:rsidRPr="00861F68">
        <w:rPr>
          <w:rFonts w:eastAsia="Calibri"/>
          <w:spacing w:val="1"/>
          <w:sz w:val="24"/>
          <w:szCs w:val="24"/>
          <w:lang w:val="et-EE"/>
        </w:rPr>
        <w:t xml:space="preserve"> hindamisetapiga seotud dokumentide täiendamise vajadusest võ</w:t>
      </w:r>
      <w:r w:rsidRPr="00861F68">
        <w:rPr>
          <w:rFonts w:eastAsia="Calibri"/>
          <w:sz w:val="24"/>
          <w:szCs w:val="24"/>
          <w:lang w:val="et-EE"/>
        </w:rPr>
        <w:t xml:space="preserve">i </w:t>
      </w:r>
      <w:r w:rsidRPr="00861F68">
        <w:rPr>
          <w:rFonts w:eastAsia="Calibri"/>
          <w:spacing w:val="1"/>
          <w:sz w:val="24"/>
          <w:szCs w:val="24"/>
          <w:lang w:val="et-EE"/>
        </w:rPr>
        <w:t>nõuetekohasusest</w:t>
      </w:r>
      <w:r w:rsidRPr="00861F68">
        <w:rPr>
          <w:rFonts w:eastAsia="Calibri"/>
          <w:spacing w:val="3"/>
          <w:sz w:val="24"/>
          <w:szCs w:val="24"/>
          <w:lang w:val="et-EE"/>
        </w:rPr>
        <w:t xml:space="preserve"> </w:t>
      </w:r>
      <w:r w:rsidRPr="00861F68">
        <w:rPr>
          <w:rFonts w:eastAsia="Calibri"/>
          <w:spacing w:val="-2"/>
          <w:sz w:val="24"/>
          <w:szCs w:val="24"/>
          <w:lang w:val="et-EE"/>
        </w:rPr>
        <w:t>j</w:t>
      </w:r>
      <w:r w:rsidRPr="00861F68">
        <w:rPr>
          <w:rFonts w:eastAsia="Calibri"/>
          <w:spacing w:val="1"/>
          <w:sz w:val="24"/>
          <w:szCs w:val="24"/>
          <w:lang w:val="et-EE"/>
        </w:rPr>
        <w:t>õ</w:t>
      </w:r>
      <w:r w:rsidRPr="00861F68">
        <w:rPr>
          <w:rFonts w:eastAsia="Calibri"/>
          <w:spacing w:val="-1"/>
          <w:sz w:val="24"/>
          <w:szCs w:val="24"/>
          <w:lang w:val="et-EE"/>
        </w:rPr>
        <w:t>u</w:t>
      </w:r>
      <w:r w:rsidRPr="00861F68">
        <w:rPr>
          <w:rFonts w:eastAsia="Calibri"/>
          <w:sz w:val="24"/>
          <w:szCs w:val="24"/>
          <w:lang w:val="et-EE"/>
        </w:rPr>
        <w:t>ab</w:t>
      </w:r>
      <w:r w:rsidRPr="00861F68">
        <w:rPr>
          <w:rFonts w:eastAsia="Calibri"/>
          <w:spacing w:val="2"/>
          <w:sz w:val="24"/>
          <w:szCs w:val="24"/>
          <w:lang w:val="et-EE"/>
        </w:rPr>
        <w:t xml:space="preserve"> </w:t>
      </w:r>
      <w:r w:rsidRPr="00861F68">
        <w:rPr>
          <w:rFonts w:eastAsia="Calibri"/>
          <w:spacing w:val="-2"/>
          <w:sz w:val="24"/>
          <w:szCs w:val="24"/>
          <w:lang w:val="et-EE"/>
        </w:rPr>
        <w:t>t</w:t>
      </w:r>
      <w:r w:rsidRPr="00861F68">
        <w:rPr>
          <w:rFonts w:eastAsia="Calibri"/>
          <w:sz w:val="24"/>
          <w:szCs w:val="24"/>
          <w:lang w:val="et-EE"/>
        </w:rPr>
        <w:t>a</w:t>
      </w:r>
      <w:r w:rsidRPr="00861F68">
        <w:rPr>
          <w:rFonts w:eastAsia="Calibri"/>
          <w:spacing w:val="1"/>
          <w:sz w:val="24"/>
          <w:szCs w:val="24"/>
          <w:lang w:val="et-EE"/>
        </w:rPr>
        <w:t>o</w:t>
      </w:r>
      <w:r w:rsidRPr="00861F68">
        <w:rPr>
          <w:rFonts w:eastAsia="Calibri"/>
          <w:sz w:val="24"/>
          <w:szCs w:val="24"/>
          <w:lang w:val="et-EE"/>
        </w:rPr>
        <w:t>tle</w:t>
      </w:r>
      <w:r w:rsidRPr="00861F68">
        <w:rPr>
          <w:rFonts w:eastAsia="Calibri"/>
          <w:spacing w:val="-2"/>
          <w:sz w:val="24"/>
          <w:szCs w:val="24"/>
          <w:lang w:val="et-EE"/>
        </w:rPr>
        <w:t>j</w:t>
      </w:r>
      <w:r w:rsidRPr="00861F68">
        <w:rPr>
          <w:rFonts w:eastAsia="Calibri"/>
          <w:sz w:val="24"/>
          <w:szCs w:val="24"/>
          <w:lang w:val="et-EE"/>
        </w:rPr>
        <w:t>a</w:t>
      </w:r>
      <w:r w:rsidRPr="00861F68">
        <w:rPr>
          <w:rFonts w:eastAsia="Calibri"/>
          <w:spacing w:val="-1"/>
          <w:sz w:val="24"/>
          <w:szCs w:val="24"/>
          <w:lang w:val="et-EE"/>
        </w:rPr>
        <w:t>n</w:t>
      </w:r>
      <w:r w:rsidRPr="00861F68">
        <w:rPr>
          <w:rFonts w:eastAsia="Calibri"/>
          <w:sz w:val="24"/>
          <w:szCs w:val="24"/>
          <w:lang w:val="et-EE"/>
        </w:rPr>
        <w:t>i</w:t>
      </w:r>
      <w:r w:rsidRPr="00861F68">
        <w:rPr>
          <w:rFonts w:eastAsia="Calibri"/>
          <w:spacing w:val="2"/>
          <w:sz w:val="24"/>
          <w:szCs w:val="24"/>
          <w:lang w:val="et-EE"/>
        </w:rPr>
        <w:t xml:space="preserve"> </w:t>
      </w:r>
      <w:r w:rsidRPr="00861F68">
        <w:rPr>
          <w:rFonts w:eastAsia="Calibri"/>
          <w:sz w:val="24"/>
          <w:szCs w:val="24"/>
          <w:lang w:val="et-EE"/>
        </w:rPr>
        <w:t>es</w:t>
      </w:r>
      <w:r w:rsidRPr="00861F68">
        <w:rPr>
          <w:rFonts w:eastAsia="Calibri"/>
          <w:spacing w:val="-2"/>
          <w:sz w:val="24"/>
          <w:szCs w:val="24"/>
          <w:lang w:val="et-EE"/>
        </w:rPr>
        <w:t>i</w:t>
      </w:r>
      <w:r w:rsidRPr="00861F68">
        <w:rPr>
          <w:rFonts w:eastAsia="Calibri"/>
          <w:spacing w:val="1"/>
          <w:sz w:val="24"/>
          <w:szCs w:val="24"/>
          <w:lang w:val="et-EE"/>
        </w:rPr>
        <w:t>m</w:t>
      </w:r>
      <w:r w:rsidRPr="00861F68">
        <w:rPr>
          <w:rFonts w:eastAsia="Calibri"/>
          <w:sz w:val="24"/>
          <w:szCs w:val="24"/>
          <w:lang w:val="et-EE"/>
        </w:rPr>
        <w:t>e</w:t>
      </w:r>
      <w:r w:rsidRPr="00861F68">
        <w:rPr>
          <w:rFonts w:eastAsia="Calibri"/>
          <w:spacing w:val="-2"/>
          <w:sz w:val="24"/>
          <w:szCs w:val="24"/>
          <w:lang w:val="et-EE"/>
        </w:rPr>
        <w:t>s</w:t>
      </w:r>
      <w:r w:rsidRPr="00861F68">
        <w:rPr>
          <w:rFonts w:eastAsia="Calibri"/>
          <w:sz w:val="24"/>
          <w:szCs w:val="24"/>
          <w:lang w:val="et-EE"/>
        </w:rPr>
        <w:t>el</w:t>
      </w:r>
      <w:r w:rsidRPr="00861F68">
        <w:rPr>
          <w:rFonts w:eastAsia="Calibri"/>
          <w:spacing w:val="3"/>
          <w:sz w:val="24"/>
          <w:szCs w:val="24"/>
          <w:lang w:val="et-EE"/>
        </w:rPr>
        <w:t xml:space="preserve"> </w:t>
      </w:r>
      <w:r w:rsidRPr="00861F68">
        <w:rPr>
          <w:rFonts w:eastAsia="Calibri"/>
          <w:spacing w:val="-1"/>
          <w:sz w:val="24"/>
          <w:szCs w:val="24"/>
          <w:lang w:val="et-EE"/>
        </w:rPr>
        <w:t>v</w:t>
      </w:r>
      <w:r w:rsidRPr="00861F68">
        <w:rPr>
          <w:rFonts w:eastAsia="Calibri"/>
          <w:spacing w:val="1"/>
          <w:sz w:val="24"/>
          <w:szCs w:val="24"/>
          <w:lang w:val="et-EE"/>
        </w:rPr>
        <w:t>õ</w:t>
      </w:r>
      <w:r w:rsidRPr="00861F68">
        <w:rPr>
          <w:rFonts w:eastAsia="Calibri"/>
          <w:spacing w:val="3"/>
          <w:sz w:val="24"/>
          <w:szCs w:val="24"/>
          <w:lang w:val="et-EE"/>
        </w:rPr>
        <w:t>i</w:t>
      </w:r>
      <w:r w:rsidRPr="00861F68">
        <w:rPr>
          <w:rFonts w:eastAsia="Calibri"/>
          <w:spacing w:val="1"/>
          <w:sz w:val="24"/>
          <w:szCs w:val="24"/>
          <w:lang w:val="et-EE"/>
        </w:rPr>
        <w:t>m</w:t>
      </w:r>
      <w:r w:rsidRPr="00861F68">
        <w:rPr>
          <w:rFonts w:eastAsia="Calibri"/>
          <w:sz w:val="24"/>
          <w:szCs w:val="24"/>
          <w:lang w:val="et-EE"/>
        </w:rPr>
        <w:t>al</w:t>
      </w:r>
      <w:r w:rsidRPr="00861F68">
        <w:rPr>
          <w:rFonts w:eastAsia="Calibri"/>
          <w:spacing w:val="-4"/>
          <w:sz w:val="24"/>
          <w:szCs w:val="24"/>
          <w:lang w:val="et-EE"/>
        </w:rPr>
        <w:t>u</w:t>
      </w:r>
      <w:r w:rsidRPr="00861F68">
        <w:rPr>
          <w:rFonts w:eastAsia="Calibri"/>
          <w:sz w:val="24"/>
          <w:szCs w:val="24"/>
          <w:lang w:val="et-EE"/>
        </w:rPr>
        <w:t>sel,</w:t>
      </w:r>
      <w:r w:rsidRPr="00861F68">
        <w:rPr>
          <w:rFonts w:eastAsia="Calibri"/>
          <w:spacing w:val="3"/>
          <w:sz w:val="24"/>
          <w:szCs w:val="24"/>
          <w:lang w:val="et-EE"/>
        </w:rPr>
        <w:t xml:space="preserve"> </w:t>
      </w:r>
      <w:r w:rsidRPr="00861F68">
        <w:rPr>
          <w:rFonts w:eastAsia="Calibri"/>
          <w:sz w:val="24"/>
          <w:szCs w:val="24"/>
          <w:lang w:val="et-EE"/>
        </w:rPr>
        <w:t>ku</w:t>
      </w:r>
      <w:r w:rsidRPr="00861F68">
        <w:rPr>
          <w:rFonts w:eastAsia="Calibri"/>
          <w:spacing w:val="-1"/>
          <w:sz w:val="24"/>
          <w:szCs w:val="24"/>
          <w:lang w:val="et-EE"/>
        </w:rPr>
        <w:t>i</w:t>
      </w:r>
      <w:r w:rsidRPr="00861F68">
        <w:rPr>
          <w:rFonts w:eastAsia="Calibri"/>
          <w:sz w:val="24"/>
          <w:szCs w:val="24"/>
          <w:lang w:val="et-EE"/>
        </w:rPr>
        <w:t xml:space="preserve">d </w:t>
      </w:r>
      <w:r w:rsidRPr="00861F68">
        <w:rPr>
          <w:rFonts w:eastAsia="Calibri"/>
          <w:spacing w:val="1"/>
          <w:sz w:val="24"/>
          <w:szCs w:val="24"/>
          <w:lang w:val="et-EE"/>
        </w:rPr>
        <w:t>m</w:t>
      </w:r>
      <w:r w:rsidRPr="00861F68">
        <w:rPr>
          <w:rFonts w:eastAsia="Calibri"/>
          <w:sz w:val="24"/>
          <w:szCs w:val="24"/>
          <w:lang w:val="et-EE"/>
        </w:rPr>
        <w:t>it</w:t>
      </w:r>
      <w:r w:rsidRPr="00861F68">
        <w:rPr>
          <w:rFonts w:eastAsia="Calibri"/>
          <w:spacing w:val="-2"/>
          <w:sz w:val="24"/>
          <w:szCs w:val="24"/>
          <w:lang w:val="et-EE"/>
        </w:rPr>
        <w:t>t</w:t>
      </w:r>
      <w:r w:rsidRPr="00861F68">
        <w:rPr>
          <w:rFonts w:eastAsia="Calibri"/>
          <w:sz w:val="24"/>
          <w:szCs w:val="24"/>
          <w:lang w:val="et-EE"/>
        </w:rPr>
        <w:t>e</w:t>
      </w:r>
      <w:r w:rsidRPr="00861F68">
        <w:rPr>
          <w:rFonts w:eastAsia="Calibri"/>
          <w:spacing w:val="1"/>
          <w:sz w:val="24"/>
          <w:szCs w:val="24"/>
          <w:lang w:val="et-EE"/>
        </w:rPr>
        <w:t xml:space="preserve"> </w:t>
      </w:r>
      <w:r w:rsidRPr="00861F68">
        <w:rPr>
          <w:rFonts w:eastAsia="Calibri"/>
          <w:spacing w:val="-3"/>
          <w:sz w:val="24"/>
          <w:szCs w:val="24"/>
          <w:lang w:val="et-EE"/>
        </w:rPr>
        <w:t>r</w:t>
      </w:r>
      <w:r w:rsidRPr="00861F68">
        <w:rPr>
          <w:rFonts w:eastAsia="Calibri"/>
          <w:spacing w:val="1"/>
          <w:sz w:val="24"/>
          <w:szCs w:val="24"/>
          <w:lang w:val="et-EE"/>
        </w:rPr>
        <w:t>o</w:t>
      </w:r>
      <w:r w:rsidRPr="00861F68">
        <w:rPr>
          <w:rFonts w:eastAsia="Calibri"/>
          <w:spacing w:val="-1"/>
          <w:sz w:val="24"/>
          <w:szCs w:val="24"/>
          <w:lang w:val="et-EE"/>
        </w:rPr>
        <w:t>h</w:t>
      </w:r>
      <w:r w:rsidRPr="00861F68">
        <w:rPr>
          <w:rFonts w:eastAsia="Calibri"/>
          <w:sz w:val="24"/>
          <w:szCs w:val="24"/>
          <w:lang w:val="et-EE"/>
        </w:rPr>
        <w:t>k</w:t>
      </w:r>
      <w:r w:rsidRPr="00861F68">
        <w:rPr>
          <w:rFonts w:eastAsia="Calibri"/>
          <w:spacing w:val="-1"/>
          <w:sz w:val="24"/>
          <w:szCs w:val="24"/>
          <w:lang w:val="et-EE"/>
        </w:rPr>
        <w:t>e</w:t>
      </w:r>
      <w:r w:rsidRPr="00861F68">
        <w:rPr>
          <w:rFonts w:eastAsia="Calibri"/>
          <w:sz w:val="24"/>
          <w:szCs w:val="24"/>
          <w:lang w:val="et-EE"/>
        </w:rPr>
        <w:t>m</w:t>
      </w:r>
      <w:r w:rsidRPr="00861F68">
        <w:rPr>
          <w:rFonts w:eastAsia="Calibri"/>
          <w:spacing w:val="-1"/>
          <w:sz w:val="24"/>
          <w:szCs w:val="24"/>
          <w:lang w:val="et-EE"/>
        </w:rPr>
        <w:t xml:space="preserve"> </w:t>
      </w:r>
      <w:r w:rsidRPr="00861F68">
        <w:rPr>
          <w:rFonts w:eastAsia="Calibri"/>
          <w:sz w:val="24"/>
          <w:szCs w:val="24"/>
          <w:lang w:val="et-EE"/>
        </w:rPr>
        <w:t xml:space="preserve">kui </w:t>
      </w:r>
      <w:r w:rsidRPr="00861F68">
        <w:rPr>
          <w:rFonts w:eastAsia="Calibri"/>
          <w:spacing w:val="1"/>
          <w:sz w:val="24"/>
          <w:szCs w:val="24"/>
          <w:lang w:val="et-EE"/>
        </w:rPr>
        <w:t>3</w:t>
      </w:r>
      <w:r w:rsidRPr="00861F68">
        <w:rPr>
          <w:rFonts w:eastAsia="Calibri"/>
          <w:sz w:val="24"/>
          <w:szCs w:val="24"/>
          <w:lang w:val="et-EE"/>
        </w:rPr>
        <w:t>0</w:t>
      </w:r>
      <w:r w:rsidRPr="00861F68">
        <w:rPr>
          <w:rFonts w:eastAsia="Calibri"/>
          <w:spacing w:val="2"/>
          <w:sz w:val="24"/>
          <w:szCs w:val="24"/>
          <w:lang w:val="et-EE"/>
        </w:rPr>
        <w:t xml:space="preserve"> </w:t>
      </w:r>
      <w:r w:rsidRPr="00861F68">
        <w:rPr>
          <w:rFonts w:eastAsia="Calibri"/>
          <w:spacing w:val="-1"/>
          <w:sz w:val="24"/>
          <w:szCs w:val="24"/>
          <w:lang w:val="et-EE"/>
        </w:rPr>
        <w:t>p</w:t>
      </w:r>
      <w:r w:rsidRPr="00861F68">
        <w:rPr>
          <w:rFonts w:eastAsia="Calibri"/>
          <w:sz w:val="24"/>
          <w:szCs w:val="24"/>
          <w:lang w:val="et-EE"/>
        </w:rPr>
        <w:t>ä</w:t>
      </w:r>
      <w:r w:rsidRPr="00861F68">
        <w:rPr>
          <w:rFonts w:eastAsia="Calibri"/>
          <w:spacing w:val="-2"/>
          <w:sz w:val="24"/>
          <w:szCs w:val="24"/>
          <w:lang w:val="et-EE"/>
        </w:rPr>
        <w:t>e</w:t>
      </w:r>
      <w:r w:rsidRPr="00861F68">
        <w:rPr>
          <w:rFonts w:eastAsia="Calibri"/>
          <w:spacing w:val="1"/>
          <w:sz w:val="24"/>
          <w:szCs w:val="24"/>
          <w:lang w:val="et-EE"/>
        </w:rPr>
        <w:t>v</w:t>
      </w:r>
      <w:r w:rsidRPr="00861F68">
        <w:rPr>
          <w:rFonts w:eastAsia="Calibri"/>
          <w:sz w:val="24"/>
          <w:szCs w:val="24"/>
          <w:lang w:val="et-EE"/>
        </w:rPr>
        <w:t>a</w:t>
      </w:r>
      <w:r w:rsidRPr="00861F68">
        <w:rPr>
          <w:rFonts w:eastAsia="Calibri"/>
          <w:spacing w:val="-2"/>
          <w:sz w:val="24"/>
          <w:szCs w:val="24"/>
          <w:lang w:val="et-EE"/>
        </w:rPr>
        <w:t xml:space="preserve"> </w:t>
      </w:r>
      <w:r w:rsidRPr="00861F68">
        <w:rPr>
          <w:rFonts w:eastAsia="Calibri"/>
          <w:spacing w:val="-1"/>
          <w:sz w:val="24"/>
          <w:szCs w:val="24"/>
          <w:lang w:val="et-EE"/>
        </w:rPr>
        <w:t>p</w:t>
      </w:r>
      <w:r w:rsidRPr="00861F68">
        <w:rPr>
          <w:rFonts w:eastAsia="Calibri"/>
          <w:sz w:val="24"/>
          <w:szCs w:val="24"/>
          <w:lang w:val="et-EE"/>
        </w:rPr>
        <w:t xml:space="preserve">ärast dokumentide esitamist. </w:t>
      </w:r>
    </w:p>
    <w:p w14:paraId="2717FF33" w14:textId="4FD63FD5" w:rsidR="00000701" w:rsidRPr="00861F68" w:rsidRDefault="00242F91" w:rsidP="00000701">
      <w:pPr>
        <w:pStyle w:val="ListParagraph"/>
        <w:numPr>
          <w:ilvl w:val="2"/>
          <w:numId w:val="32"/>
        </w:numPr>
        <w:rPr>
          <w:rFonts w:eastAsia="Calibri"/>
          <w:sz w:val="24"/>
          <w:szCs w:val="24"/>
          <w:lang w:val="et-EE"/>
        </w:rPr>
      </w:pPr>
      <w:r w:rsidRPr="00861F68">
        <w:rPr>
          <w:rFonts w:eastAsia="Calibri"/>
          <w:spacing w:val="-1"/>
          <w:position w:val="1"/>
          <w:sz w:val="24"/>
          <w:szCs w:val="24"/>
          <w:lang w:val="et-EE"/>
        </w:rPr>
        <w:t>H</w:t>
      </w:r>
      <w:r w:rsidRPr="00861F68">
        <w:rPr>
          <w:rFonts w:eastAsia="Calibri"/>
          <w:position w:val="1"/>
          <w:sz w:val="24"/>
          <w:szCs w:val="24"/>
          <w:lang w:val="et-EE"/>
        </w:rPr>
        <w:t>i</w:t>
      </w:r>
      <w:r w:rsidRPr="00861F68">
        <w:rPr>
          <w:rFonts w:eastAsia="Calibri"/>
          <w:spacing w:val="-1"/>
          <w:position w:val="1"/>
          <w:sz w:val="24"/>
          <w:szCs w:val="24"/>
          <w:lang w:val="et-EE"/>
        </w:rPr>
        <w:t>nd</w:t>
      </w:r>
      <w:r w:rsidRPr="00861F68">
        <w:rPr>
          <w:rFonts w:eastAsia="Calibri"/>
          <w:position w:val="1"/>
          <w:sz w:val="24"/>
          <w:szCs w:val="24"/>
          <w:lang w:val="et-EE"/>
        </w:rPr>
        <w:t>a</w:t>
      </w:r>
      <w:r w:rsidRPr="00861F68">
        <w:rPr>
          <w:rFonts w:eastAsia="Calibri"/>
          <w:spacing w:val="1"/>
          <w:position w:val="1"/>
          <w:sz w:val="24"/>
          <w:szCs w:val="24"/>
          <w:lang w:val="et-EE"/>
        </w:rPr>
        <w:t>m</w:t>
      </w:r>
      <w:r w:rsidRPr="00861F68">
        <w:rPr>
          <w:rFonts w:eastAsia="Calibri"/>
          <w:position w:val="1"/>
          <w:sz w:val="24"/>
          <w:szCs w:val="24"/>
          <w:lang w:val="et-EE"/>
        </w:rPr>
        <w:t>isk</w:t>
      </w:r>
      <w:r w:rsidRPr="00861F68">
        <w:rPr>
          <w:rFonts w:eastAsia="Calibri"/>
          <w:spacing w:val="-1"/>
          <w:position w:val="1"/>
          <w:sz w:val="24"/>
          <w:szCs w:val="24"/>
          <w:lang w:val="et-EE"/>
        </w:rPr>
        <w:t>o</w:t>
      </w:r>
      <w:r w:rsidRPr="00861F68">
        <w:rPr>
          <w:rFonts w:eastAsia="Calibri"/>
          <w:spacing w:val="1"/>
          <w:position w:val="1"/>
          <w:sz w:val="24"/>
          <w:szCs w:val="24"/>
          <w:lang w:val="et-EE"/>
        </w:rPr>
        <w:t>m</w:t>
      </w:r>
      <w:r w:rsidRPr="00861F68">
        <w:rPr>
          <w:rFonts w:eastAsia="Calibri"/>
          <w:position w:val="1"/>
          <w:sz w:val="24"/>
          <w:szCs w:val="24"/>
          <w:lang w:val="et-EE"/>
        </w:rPr>
        <w:t>is</w:t>
      </w:r>
      <w:r w:rsidRPr="00861F68">
        <w:rPr>
          <w:rFonts w:eastAsia="Calibri"/>
          <w:spacing w:val="-3"/>
          <w:position w:val="1"/>
          <w:sz w:val="24"/>
          <w:szCs w:val="24"/>
          <w:lang w:val="et-EE"/>
        </w:rPr>
        <w:t>j</w:t>
      </w:r>
      <w:r w:rsidRPr="00861F68">
        <w:rPr>
          <w:rFonts w:eastAsia="Calibri"/>
          <w:spacing w:val="1"/>
          <w:position w:val="1"/>
          <w:sz w:val="24"/>
          <w:szCs w:val="24"/>
          <w:lang w:val="et-EE"/>
        </w:rPr>
        <w:t>o</w:t>
      </w:r>
      <w:r w:rsidRPr="00861F68">
        <w:rPr>
          <w:rFonts w:eastAsia="Calibri"/>
          <w:spacing w:val="-1"/>
          <w:position w:val="1"/>
          <w:sz w:val="24"/>
          <w:szCs w:val="24"/>
          <w:lang w:val="et-EE"/>
        </w:rPr>
        <w:t>n</w:t>
      </w:r>
      <w:r w:rsidR="00277C22" w:rsidRPr="00861F68">
        <w:rPr>
          <w:rFonts w:eastAsia="Calibri"/>
          <w:position w:val="1"/>
          <w:sz w:val="24"/>
          <w:szCs w:val="24"/>
          <w:lang w:val="et-EE"/>
        </w:rPr>
        <w:t>i</w:t>
      </w:r>
      <w:r w:rsidRPr="00861F68">
        <w:rPr>
          <w:rFonts w:eastAsia="Calibri"/>
          <w:spacing w:val="21"/>
          <w:position w:val="1"/>
          <w:sz w:val="24"/>
          <w:szCs w:val="24"/>
          <w:lang w:val="et-EE"/>
        </w:rPr>
        <w:t xml:space="preserve"> </w:t>
      </w:r>
      <w:r w:rsidRPr="00861F68">
        <w:rPr>
          <w:rFonts w:eastAsia="Calibri"/>
          <w:position w:val="1"/>
          <w:sz w:val="24"/>
          <w:szCs w:val="24"/>
          <w:lang w:val="et-EE"/>
        </w:rPr>
        <w:t>es</w:t>
      </w:r>
      <w:r w:rsidRPr="00861F68">
        <w:rPr>
          <w:rFonts w:eastAsia="Calibri"/>
          <w:spacing w:val="-2"/>
          <w:position w:val="1"/>
          <w:sz w:val="24"/>
          <w:szCs w:val="24"/>
          <w:lang w:val="et-EE"/>
        </w:rPr>
        <w:t>i</w:t>
      </w:r>
      <w:r w:rsidRPr="00861F68">
        <w:rPr>
          <w:rFonts w:eastAsia="Calibri"/>
          <w:spacing w:val="1"/>
          <w:position w:val="1"/>
          <w:sz w:val="24"/>
          <w:szCs w:val="24"/>
          <w:lang w:val="et-EE"/>
        </w:rPr>
        <w:t>m</w:t>
      </w:r>
      <w:r w:rsidRPr="00861F68">
        <w:rPr>
          <w:rFonts w:eastAsia="Calibri"/>
          <w:spacing w:val="-2"/>
          <w:position w:val="1"/>
          <w:sz w:val="24"/>
          <w:szCs w:val="24"/>
          <w:lang w:val="et-EE"/>
        </w:rPr>
        <w:t>e</w:t>
      </w:r>
      <w:r w:rsidR="00277C22" w:rsidRPr="00861F68">
        <w:rPr>
          <w:rFonts w:eastAsia="Calibri"/>
          <w:position w:val="1"/>
          <w:sz w:val="24"/>
          <w:szCs w:val="24"/>
          <w:lang w:val="et-EE"/>
        </w:rPr>
        <w:t>es</w:t>
      </w:r>
      <w:r w:rsidRPr="00861F68">
        <w:rPr>
          <w:rFonts w:eastAsia="Calibri"/>
          <w:spacing w:val="25"/>
          <w:position w:val="1"/>
          <w:sz w:val="24"/>
          <w:szCs w:val="24"/>
          <w:lang w:val="et-EE"/>
        </w:rPr>
        <w:t xml:space="preserve"> </w:t>
      </w:r>
      <w:r w:rsidRPr="00861F68">
        <w:rPr>
          <w:rFonts w:eastAsia="Calibri"/>
          <w:spacing w:val="-2"/>
          <w:position w:val="1"/>
          <w:sz w:val="24"/>
          <w:szCs w:val="24"/>
          <w:lang w:val="et-EE"/>
        </w:rPr>
        <w:t>t</w:t>
      </w:r>
      <w:r w:rsidRPr="00861F68">
        <w:rPr>
          <w:rFonts w:eastAsia="Calibri"/>
          <w:position w:val="1"/>
          <w:sz w:val="24"/>
          <w:szCs w:val="24"/>
          <w:lang w:val="et-EE"/>
        </w:rPr>
        <w:t>e</w:t>
      </w:r>
      <w:r w:rsidRPr="00861F68">
        <w:rPr>
          <w:rFonts w:eastAsia="Calibri"/>
          <w:spacing w:val="1"/>
          <w:position w:val="1"/>
          <w:sz w:val="24"/>
          <w:szCs w:val="24"/>
          <w:lang w:val="et-EE"/>
        </w:rPr>
        <w:t>e</w:t>
      </w:r>
      <w:r w:rsidR="00FD1F32" w:rsidRPr="00861F68">
        <w:rPr>
          <w:rFonts w:eastAsia="Calibri"/>
          <w:position w:val="1"/>
          <w:sz w:val="24"/>
          <w:szCs w:val="24"/>
          <w:lang w:val="et-EE"/>
        </w:rPr>
        <w:t>b</w:t>
      </w:r>
      <w:r w:rsidRPr="00861F68">
        <w:rPr>
          <w:rFonts w:eastAsia="Calibri"/>
          <w:spacing w:val="22"/>
          <w:position w:val="1"/>
          <w:sz w:val="24"/>
          <w:szCs w:val="24"/>
          <w:lang w:val="et-EE"/>
        </w:rPr>
        <w:t xml:space="preserve"> </w:t>
      </w:r>
      <w:r w:rsidRPr="00861F68">
        <w:rPr>
          <w:rFonts w:eastAsia="Calibri"/>
          <w:spacing w:val="-1"/>
          <w:position w:val="1"/>
          <w:sz w:val="24"/>
          <w:szCs w:val="24"/>
          <w:lang w:val="et-EE"/>
        </w:rPr>
        <w:t>h</w:t>
      </w:r>
      <w:r w:rsidRPr="00861F68">
        <w:rPr>
          <w:rFonts w:eastAsia="Calibri"/>
          <w:position w:val="1"/>
          <w:sz w:val="24"/>
          <w:szCs w:val="24"/>
          <w:lang w:val="et-EE"/>
        </w:rPr>
        <w:t>i</w:t>
      </w:r>
      <w:r w:rsidRPr="00861F68">
        <w:rPr>
          <w:rFonts w:eastAsia="Calibri"/>
          <w:spacing w:val="-1"/>
          <w:position w:val="1"/>
          <w:sz w:val="24"/>
          <w:szCs w:val="24"/>
          <w:lang w:val="et-EE"/>
        </w:rPr>
        <w:t>nd</w:t>
      </w:r>
      <w:r w:rsidRPr="00861F68">
        <w:rPr>
          <w:rFonts w:eastAsia="Calibri"/>
          <w:position w:val="1"/>
          <w:sz w:val="24"/>
          <w:szCs w:val="24"/>
          <w:lang w:val="et-EE"/>
        </w:rPr>
        <w:t>a</w:t>
      </w:r>
      <w:r w:rsidRPr="00861F68">
        <w:rPr>
          <w:rFonts w:eastAsia="Calibri"/>
          <w:spacing w:val="1"/>
          <w:position w:val="1"/>
          <w:sz w:val="24"/>
          <w:szCs w:val="24"/>
          <w:lang w:val="et-EE"/>
        </w:rPr>
        <w:t>m</w:t>
      </w:r>
      <w:r w:rsidRPr="00861F68">
        <w:rPr>
          <w:rFonts w:eastAsia="Calibri"/>
          <w:position w:val="1"/>
          <w:sz w:val="24"/>
          <w:szCs w:val="24"/>
          <w:lang w:val="et-EE"/>
        </w:rPr>
        <w:t>istu</w:t>
      </w:r>
      <w:r w:rsidRPr="00861F68">
        <w:rPr>
          <w:rFonts w:eastAsia="Calibri"/>
          <w:spacing w:val="-1"/>
          <w:position w:val="1"/>
          <w:sz w:val="24"/>
          <w:szCs w:val="24"/>
          <w:lang w:val="et-EE"/>
        </w:rPr>
        <w:t>l</w:t>
      </w:r>
      <w:r w:rsidRPr="00861F68">
        <w:rPr>
          <w:rFonts w:eastAsia="Calibri"/>
          <w:spacing w:val="-2"/>
          <w:position w:val="1"/>
          <w:sz w:val="24"/>
          <w:szCs w:val="24"/>
          <w:lang w:val="et-EE"/>
        </w:rPr>
        <w:t>e</w:t>
      </w:r>
      <w:r w:rsidRPr="00861F68">
        <w:rPr>
          <w:rFonts w:eastAsia="Calibri"/>
          <w:spacing w:val="1"/>
          <w:position w:val="1"/>
          <w:sz w:val="24"/>
          <w:szCs w:val="24"/>
          <w:lang w:val="et-EE"/>
        </w:rPr>
        <w:t>m</w:t>
      </w:r>
      <w:r w:rsidRPr="00861F68">
        <w:rPr>
          <w:rFonts w:eastAsia="Calibri"/>
          <w:spacing w:val="-1"/>
          <w:position w:val="1"/>
          <w:sz w:val="24"/>
          <w:szCs w:val="24"/>
          <w:lang w:val="et-EE"/>
        </w:rPr>
        <w:t>u</w:t>
      </w:r>
      <w:r w:rsidRPr="00861F68">
        <w:rPr>
          <w:rFonts w:eastAsia="Calibri"/>
          <w:position w:val="1"/>
          <w:sz w:val="24"/>
          <w:szCs w:val="24"/>
          <w:lang w:val="et-EE"/>
        </w:rPr>
        <w:t>s</w:t>
      </w:r>
      <w:r w:rsidRPr="00861F68">
        <w:rPr>
          <w:rFonts w:eastAsia="Calibri"/>
          <w:spacing w:val="-2"/>
          <w:position w:val="1"/>
          <w:sz w:val="24"/>
          <w:szCs w:val="24"/>
          <w:lang w:val="et-EE"/>
        </w:rPr>
        <w:t>t</w:t>
      </w:r>
      <w:r w:rsidR="00277C22" w:rsidRPr="00861F68">
        <w:rPr>
          <w:rFonts w:eastAsia="Calibri"/>
          <w:position w:val="1"/>
          <w:sz w:val="24"/>
          <w:szCs w:val="24"/>
          <w:lang w:val="et-EE"/>
        </w:rPr>
        <w:t>est</w:t>
      </w:r>
      <w:r w:rsidRPr="00861F68">
        <w:rPr>
          <w:rFonts w:eastAsia="Calibri"/>
          <w:spacing w:val="23"/>
          <w:position w:val="1"/>
          <w:sz w:val="24"/>
          <w:szCs w:val="24"/>
          <w:lang w:val="et-EE"/>
        </w:rPr>
        <w:t xml:space="preserve"> </w:t>
      </w:r>
      <w:r w:rsidRPr="00861F68">
        <w:rPr>
          <w:rFonts w:eastAsia="Calibri"/>
          <w:spacing w:val="-2"/>
          <w:position w:val="1"/>
          <w:sz w:val="24"/>
          <w:szCs w:val="24"/>
          <w:lang w:val="et-EE"/>
        </w:rPr>
        <w:t>k</w:t>
      </w:r>
      <w:r w:rsidRPr="00861F68">
        <w:rPr>
          <w:rFonts w:eastAsia="Calibri"/>
          <w:spacing w:val="1"/>
          <w:position w:val="1"/>
          <w:sz w:val="24"/>
          <w:szCs w:val="24"/>
          <w:lang w:val="et-EE"/>
        </w:rPr>
        <w:t>o</w:t>
      </w:r>
      <w:r w:rsidRPr="00861F68">
        <w:rPr>
          <w:rFonts w:eastAsia="Calibri"/>
          <w:position w:val="1"/>
          <w:sz w:val="24"/>
          <w:szCs w:val="24"/>
          <w:lang w:val="et-EE"/>
        </w:rPr>
        <w:t>kk</w:t>
      </w:r>
      <w:r w:rsidRPr="00861F68">
        <w:rPr>
          <w:rFonts w:eastAsia="Calibri"/>
          <w:spacing w:val="-3"/>
          <w:position w:val="1"/>
          <w:sz w:val="24"/>
          <w:szCs w:val="24"/>
          <w:lang w:val="et-EE"/>
        </w:rPr>
        <w:t>u</w:t>
      </w:r>
      <w:r w:rsidRPr="00861F68">
        <w:rPr>
          <w:rFonts w:eastAsia="Calibri"/>
          <w:spacing w:val="-1"/>
          <w:position w:val="1"/>
          <w:sz w:val="24"/>
          <w:szCs w:val="24"/>
          <w:lang w:val="et-EE"/>
        </w:rPr>
        <w:t>v</w:t>
      </w:r>
      <w:r w:rsidRPr="00861F68">
        <w:rPr>
          <w:rFonts w:eastAsia="Calibri"/>
          <w:spacing w:val="1"/>
          <w:position w:val="1"/>
          <w:sz w:val="24"/>
          <w:szCs w:val="24"/>
          <w:lang w:val="et-EE"/>
        </w:rPr>
        <w:t>õ</w:t>
      </w:r>
      <w:r w:rsidRPr="00861F68">
        <w:rPr>
          <w:rFonts w:eastAsia="Calibri"/>
          <w:position w:val="1"/>
          <w:sz w:val="24"/>
          <w:szCs w:val="24"/>
          <w:lang w:val="et-EE"/>
        </w:rPr>
        <w:t>t</w:t>
      </w:r>
      <w:r w:rsidRPr="00861F68">
        <w:rPr>
          <w:rFonts w:eastAsia="Calibri"/>
          <w:spacing w:val="-2"/>
          <w:position w:val="1"/>
          <w:sz w:val="24"/>
          <w:szCs w:val="24"/>
          <w:lang w:val="et-EE"/>
        </w:rPr>
        <w:t>t</w:t>
      </w:r>
      <w:r w:rsidRPr="00861F68">
        <w:rPr>
          <w:rFonts w:eastAsia="Calibri"/>
          <w:position w:val="1"/>
          <w:sz w:val="24"/>
          <w:szCs w:val="24"/>
          <w:lang w:val="et-EE"/>
        </w:rPr>
        <w:t>e,</w:t>
      </w:r>
      <w:r w:rsidRPr="00861F68">
        <w:rPr>
          <w:rFonts w:eastAsia="Calibri"/>
          <w:sz w:val="24"/>
          <w:szCs w:val="24"/>
          <w:lang w:val="et-EE"/>
        </w:rPr>
        <w:t xml:space="preserve"> t</w:t>
      </w:r>
      <w:r w:rsidR="00457080" w:rsidRPr="00861F68">
        <w:rPr>
          <w:rFonts w:eastAsia="Calibri"/>
          <w:sz w:val="24"/>
          <w:szCs w:val="24"/>
          <w:lang w:val="et-EE"/>
        </w:rPr>
        <w:t>äites koondhinnangu lehe</w:t>
      </w:r>
      <w:r w:rsidR="00000701" w:rsidRPr="00861F68">
        <w:rPr>
          <w:rFonts w:eastAsia="Calibri"/>
          <w:sz w:val="24"/>
          <w:szCs w:val="24"/>
          <w:lang w:val="et-EE"/>
        </w:rPr>
        <w:t xml:space="preserve"> (</w:t>
      </w:r>
      <w:r w:rsidR="00FF7EA0" w:rsidRPr="00861F68">
        <w:rPr>
          <w:rFonts w:eastAsia="Calibri"/>
          <w:sz w:val="24"/>
          <w:szCs w:val="24"/>
          <w:lang w:val="et-EE"/>
        </w:rPr>
        <w:t>vt hindamisstandardi l</w:t>
      </w:r>
      <w:r w:rsidR="00481B07" w:rsidRPr="00861F68">
        <w:rPr>
          <w:rFonts w:eastAsia="Calibri"/>
          <w:sz w:val="24"/>
          <w:szCs w:val="24"/>
          <w:lang w:val="et-EE"/>
        </w:rPr>
        <w:t>isa 2)</w:t>
      </w:r>
    </w:p>
    <w:p w14:paraId="15A13E10" w14:textId="21F578AC" w:rsidR="00242F91" w:rsidRPr="00861F68" w:rsidRDefault="00457080" w:rsidP="00000701">
      <w:pPr>
        <w:pStyle w:val="ListParagraph"/>
        <w:numPr>
          <w:ilvl w:val="2"/>
          <w:numId w:val="32"/>
        </w:numPr>
        <w:rPr>
          <w:rFonts w:eastAsia="Calibri"/>
          <w:sz w:val="24"/>
          <w:szCs w:val="24"/>
          <w:lang w:val="et-EE"/>
        </w:rPr>
      </w:pPr>
      <w:r w:rsidRPr="00861F68">
        <w:rPr>
          <w:rFonts w:eastAsia="Calibri"/>
          <w:sz w:val="24"/>
          <w:szCs w:val="24"/>
          <w:lang w:val="et-EE"/>
        </w:rPr>
        <w:t>Hindamise tulemus l</w:t>
      </w:r>
      <w:r w:rsidR="00CF211B" w:rsidRPr="00861F68">
        <w:rPr>
          <w:rFonts w:eastAsia="Calibri"/>
          <w:sz w:val="24"/>
          <w:szCs w:val="24"/>
          <w:lang w:val="et-EE"/>
        </w:rPr>
        <w:t>oetakse positiivseks, kui hindamis</w:t>
      </w:r>
      <w:r w:rsidRPr="00861F68">
        <w:rPr>
          <w:rFonts w:eastAsia="Calibri"/>
          <w:sz w:val="24"/>
          <w:szCs w:val="24"/>
          <w:lang w:val="et-EE"/>
        </w:rPr>
        <w:t xml:space="preserve">komisjoni </w:t>
      </w:r>
      <w:r w:rsidR="0084105C" w:rsidRPr="00861F68">
        <w:rPr>
          <w:rFonts w:eastAsia="Calibri"/>
          <w:sz w:val="24"/>
          <w:szCs w:val="24"/>
          <w:lang w:val="et-EE"/>
        </w:rPr>
        <w:t xml:space="preserve">kõigi liikmete </w:t>
      </w:r>
      <w:r w:rsidRPr="00861F68">
        <w:rPr>
          <w:rFonts w:eastAsia="Calibri"/>
          <w:sz w:val="24"/>
          <w:szCs w:val="24"/>
          <w:lang w:val="et-EE"/>
        </w:rPr>
        <w:t>koondhinnang on positiivne.</w:t>
      </w:r>
      <w:r w:rsidR="00E602DE" w:rsidRPr="00861F68">
        <w:rPr>
          <w:rFonts w:eastAsia="Calibri"/>
          <w:sz w:val="24"/>
          <w:szCs w:val="24"/>
          <w:lang w:val="et-EE"/>
        </w:rPr>
        <w:t xml:space="preserve"> Kui </w:t>
      </w:r>
      <w:r w:rsidR="00CF211B" w:rsidRPr="00861F68">
        <w:rPr>
          <w:rFonts w:eastAsia="Calibri"/>
          <w:sz w:val="24"/>
          <w:szCs w:val="24"/>
          <w:lang w:val="et-EE"/>
        </w:rPr>
        <w:t>ühe hindaja</w:t>
      </w:r>
      <w:r w:rsidR="00E602DE" w:rsidRPr="00861F68">
        <w:rPr>
          <w:rFonts w:eastAsia="Calibri"/>
          <w:sz w:val="24"/>
          <w:szCs w:val="24"/>
          <w:lang w:val="et-EE"/>
        </w:rPr>
        <w:t xml:space="preserve"> arvamus ei ole positiivne, toimub hindamiskomisjoni liikmete vahel arutelu.</w:t>
      </w:r>
    </w:p>
    <w:p w14:paraId="65D6AE46" w14:textId="0F605A51" w:rsidR="003D17B5" w:rsidRPr="00861F68" w:rsidRDefault="00242F91" w:rsidP="000D49DE">
      <w:pPr>
        <w:pStyle w:val="ListParagraph"/>
        <w:numPr>
          <w:ilvl w:val="2"/>
          <w:numId w:val="32"/>
        </w:numPr>
        <w:rPr>
          <w:rFonts w:eastAsia="Calibri"/>
          <w:sz w:val="24"/>
          <w:szCs w:val="24"/>
          <w:lang w:val="et-EE"/>
        </w:rPr>
      </w:pPr>
      <w:r w:rsidRPr="00861F68">
        <w:rPr>
          <w:rFonts w:eastAsia="Calibri"/>
          <w:sz w:val="24"/>
          <w:szCs w:val="24"/>
          <w:lang w:val="et-EE"/>
        </w:rPr>
        <w:t>Tagas</w:t>
      </w:r>
      <w:r w:rsidRPr="00861F68">
        <w:rPr>
          <w:rFonts w:eastAsia="Calibri"/>
          <w:spacing w:val="-1"/>
          <w:sz w:val="24"/>
          <w:szCs w:val="24"/>
          <w:lang w:val="et-EE"/>
        </w:rPr>
        <w:t>i</w:t>
      </w:r>
      <w:r w:rsidRPr="00861F68">
        <w:rPr>
          <w:rFonts w:eastAsia="Calibri"/>
          <w:sz w:val="24"/>
          <w:szCs w:val="24"/>
          <w:lang w:val="et-EE"/>
        </w:rPr>
        <w:t>si</w:t>
      </w:r>
      <w:r w:rsidRPr="00861F68">
        <w:rPr>
          <w:rFonts w:eastAsia="Calibri"/>
          <w:spacing w:val="-1"/>
          <w:sz w:val="24"/>
          <w:szCs w:val="24"/>
          <w:lang w:val="et-EE"/>
        </w:rPr>
        <w:t>d</w:t>
      </w:r>
      <w:r w:rsidRPr="00861F68">
        <w:rPr>
          <w:rFonts w:eastAsia="Calibri"/>
          <w:sz w:val="24"/>
          <w:szCs w:val="24"/>
          <w:lang w:val="et-EE"/>
        </w:rPr>
        <w:t>e</w:t>
      </w:r>
      <w:r w:rsidRPr="00861F68">
        <w:rPr>
          <w:rFonts w:eastAsia="Calibri"/>
          <w:spacing w:val="3"/>
          <w:sz w:val="24"/>
          <w:szCs w:val="24"/>
          <w:lang w:val="et-EE"/>
        </w:rPr>
        <w:t xml:space="preserve"> </w:t>
      </w:r>
      <w:r w:rsidRPr="00861F68">
        <w:rPr>
          <w:rFonts w:eastAsia="Calibri"/>
          <w:spacing w:val="-1"/>
          <w:sz w:val="24"/>
          <w:szCs w:val="24"/>
          <w:lang w:val="et-EE"/>
        </w:rPr>
        <w:t>h</w:t>
      </w:r>
      <w:r w:rsidRPr="00861F68">
        <w:rPr>
          <w:rFonts w:eastAsia="Calibri"/>
          <w:sz w:val="24"/>
          <w:szCs w:val="24"/>
          <w:lang w:val="et-EE"/>
        </w:rPr>
        <w:t>i</w:t>
      </w:r>
      <w:r w:rsidRPr="00861F68">
        <w:rPr>
          <w:rFonts w:eastAsia="Calibri"/>
          <w:spacing w:val="-1"/>
          <w:sz w:val="24"/>
          <w:szCs w:val="24"/>
          <w:lang w:val="et-EE"/>
        </w:rPr>
        <w:t>nd</w:t>
      </w:r>
      <w:r w:rsidRPr="00861F68">
        <w:rPr>
          <w:rFonts w:eastAsia="Calibri"/>
          <w:sz w:val="24"/>
          <w:szCs w:val="24"/>
          <w:lang w:val="et-EE"/>
        </w:rPr>
        <w:t>a</w:t>
      </w:r>
      <w:r w:rsidRPr="00861F68">
        <w:rPr>
          <w:rFonts w:eastAsia="Calibri"/>
          <w:spacing w:val="1"/>
          <w:sz w:val="24"/>
          <w:szCs w:val="24"/>
          <w:lang w:val="et-EE"/>
        </w:rPr>
        <w:t>m</w:t>
      </w:r>
      <w:r w:rsidRPr="00861F68">
        <w:rPr>
          <w:rFonts w:eastAsia="Calibri"/>
          <w:sz w:val="24"/>
          <w:szCs w:val="24"/>
          <w:lang w:val="et-EE"/>
        </w:rPr>
        <w:t>i</w:t>
      </w:r>
      <w:r w:rsidRPr="00861F68">
        <w:rPr>
          <w:rFonts w:eastAsia="Calibri"/>
          <w:spacing w:val="-3"/>
          <w:sz w:val="24"/>
          <w:szCs w:val="24"/>
          <w:lang w:val="et-EE"/>
        </w:rPr>
        <w:t>s</w:t>
      </w:r>
      <w:r w:rsidRPr="00861F68">
        <w:rPr>
          <w:rFonts w:eastAsia="Calibri"/>
          <w:sz w:val="24"/>
          <w:szCs w:val="24"/>
          <w:lang w:val="et-EE"/>
        </w:rPr>
        <w:t>tu</w:t>
      </w:r>
      <w:r w:rsidRPr="00861F68">
        <w:rPr>
          <w:rFonts w:eastAsia="Calibri"/>
          <w:spacing w:val="-1"/>
          <w:sz w:val="24"/>
          <w:szCs w:val="24"/>
          <w:lang w:val="et-EE"/>
        </w:rPr>
        <w:t>l</w:t>
      </w:r>
      <w:r w:rsidRPr="00861F68">
        <w:rPr>
          <w:rFonts w:eastAsia="Calibri"/>
          <w:spacing w:val="-2"/>
          <w:sz w:val="24"/>
          <w:szCs w:val="24"/>
          <w:lang w:val="et-EE"/>
        </w:rPr>
        <w:t>e</w:t>
      </w:r>
      <w:r w:rsidRPr="00861F68">
        <w:rPr>
          <w:rFonts w:eastAsia="Calibri"/>
          <w:spacing w:val="1"/>
          <w:sz w:val="24"/>
          <w:szCs w:val="24"/>
          <w:lang w:val="et-EE"/>
        </w:rPr>
        <w:t>m</w:t>
      </w:r>
      <w:r w:rsidRPr="00861F68">
        <w:rPr>
          <w:rFonts w:eastAsia="Calibri"/>
          <w:spacing w:val="-1"/>
          <w:sz w:val="24"/>
          <w:szCs w:val="24"/>
          <w:lang w:val="et-EE"/>
        </w:rPr>
        <w:t>u</w:t>
      </w:r>
      <w:r w:rsidRPr="00861F68">
        <w:rPr>
          <w:rFonts w:eastAsia="Calibri"/>
          <w:sz w:val="24"/>
          <w:szCs w:val="24"/>
          <w:lang w:val="et-EE"/>
        </w:rPr>
        <w:t>st</w:t>
      </w:r>
      <w:r w:rsidRPr="00861F68">
        <w:rPr>
          <w:rFonts w:eastAsia="Calibri"/>
          <w:spacing w:val="1"/>
          <w:sz w:val="24"/>
          <w:szCs w:val="24"/>
          <w:lang w:val="et-EE"/>
        </w:rPr>
        <w:t>e</w:t>
      </w:r>
      <w:r w:rsidRPr="00861F68">
        <w:rPr>
          <w:rFonts w:eastAsia="Calibri"/>
          <w:sz w:val="24"/>
          <w:szCs w:val="24"/>
          <w:lang w:val="et-EE"/>
        </w:rPr>
        <w:t>st</w:t>
      </w:r>
      <w:r w:rsidRPr="00861F68">
        <w:rPr>
          <w:rFonts w:eastAsia="Calibri"/>
          <w:spacing w:val="1"/>
          <w:sz w:val="24"/>
          <w:szCs w:val="24"/>
          <w:lang w:val="et-EE"/>
        </w:rPr>
        <w:t xml:space="preserve"> </w:t>
      </w:r>
      <w:r w:rsidRPr="00861F68">
        <w:rPr>
          <w:rFonts w:eastAsia="Calibri"/>
          <w:sz w:val="24"/>
          <w:szCs w:val="24"/>
          <w:lang w:val="et-EE"/>
        </w:rPr>
        <w:t>t</w:t>
      </w:r>
      <w:r w:rsidRPr="00861F68">
        <w:rPr>
          <w:rFonts w:eastAsia="Calibri"/>
          <w:spacing w:val="-2"/>
          <w:sz w:val="24"/>
          <w:szCs w:val="24"/>
          <w:lang w:val="et-EE"/>
        </w:rPr>
        <w:t>a</w:t>
      </w:r>
      <w:r w:rsidRPr="00861F68">
        <w:rPr>
          <w:rFonts w:eastAsia="Calibri"/>
          <w:spacing w:val="1"/>
          <w:sz w:val="24"/>
          <w:szCs w:val="24"/>
          <w:lang w:val="et-EE"/>
        </w:rPr>
        <w:t>o</w:t>
      </w:r>
      <w:r w:rsidRPr="00861F68">
        <w:rPr>
          <w:rFonts w:eastAsia="Calibri"/>
          <w:sz w:val="24"/>
          <w:szCs w:val="24"/>
          <w:lang w:val="et-EE"/>
        </w:rPr>
        <w:t>t</w:t>
      </w:r>
      <w:r w:rsidRPr="00861F68">
        <w:rPr>
          <w:rFonts w:eastAsia="Calibri"/>
          <w:spacing w:val="-2"/>
          <w:sz w:val="24"/>
          <w:szCs w:val="24"/>
          <w:lang w:val="et-EE"/>
        </w:rPr>
        <w:t>l</w:t>
      </w:r>
      <w:r w:rsidRPr="00861F68">
        <w:rPr>
          <w:rFonts w:eastAsia="Calibri"/>
          <w:sz w:val="24"/>
          <w:szCs w:val="24"/>
          <w:lang w:val="et-EE"/>
        </w:rPr>
        <w:t>ejale</w:t>
      </w:r>
      <w:r w:rsidRPr="00861F68">
        <w:rPr>
          <w:rFonts w:eastAsia="Calibri"/>
          <w:spacing w:val="3"/>
          <w:sz w:val="24"/>
          <w:szCs w:val="24"/>
          <w:lang w:val="et-EE"/>
        </w:rPr>
        <w:t xml:space="preserve"> </w:t>
      </w:r>
      <w:r w:rsidR="00FD7F12" w:rsidRPr="00861F68">
        <w:rPr>
          <w:rFonts w:eastAsia="Calibri"/>
          <w:spacing w:val="1"/>
          <w:sz w:val="24"/>
          <w:szCs w:val="24"/>
          <w:lang w:val="et-EE"/>
        </w:rPr>
        <w:t>o</w:t>
      </w:r>
      <w:r w:rsidR="00FD7F12" w:rsidRPr="00861F68">
        <w:rPr>
          <w:rFonts w:eastAsia="Calibri"/>
          <w:sz w:val="24"/>
          <w:szCs w:val="24"/>
          <w:lang w:val="et-EE"/>
        </w:rPr>
        <w:t>n</w:t>
      </w:r>
      <w:r w:rsidR="00FD7F12" w:rsidRPr="00861F68">
        <w:rPr>
          <w:rFonts w:eastAsia="Calibri"/>
          <w:spacing w:val="2"/>
          <w:sz w:val="24"/>
          <w:szCs w:val="24"/>
          <w:lang w:val="et-EE"/>
        </w:rPr>
        <w:t xml:space="preserve"> </w:t>
      </w:r>
      <w:r w:rsidRPr="00861F68">
        <w:rPr>
          <w:rFonts w:eastAsia="Calibri"/>
          <w:sz w:val="24"/>
          <w:szCs w:val="24"/>
          <w:lang w:val="et-EE"/>
        </w:rPr>
        <w:t>kir</w:t>
      </w:r>
      <w:r w:rsidRPr="00861F68">
        <w:rPr>
          <w:rFonts w:eastAsia="Calibri"/>
          <w:spacing w:val="-2"/>
          <w:sz w:val="24"/>
          <w:szCs w:val="24"/>
          <w:lang w:val="et-EE"/>
        </w:rPr>
        <w:t>j</w:t>
      </w:r>
      <w:r w:rsidRPr="00861F68">
        <w:rPr>
          <w:rFonts w:eastAsia="Calibri"/>
          <w:sz w:val="24"/>
          <w:szCs w:val="24"/>
          <w:lang w:val="et-EE"/>
        </w:rPr>
        <w:t>al</w:t>
      </w:r>
      <w:r w:rsidRPr="00861F68">
        <w:rPr>
          <w:rFonts w:eastAsia="Calibri"/>
          <w:spacing w:val="2"/>
          <w:sz w:val="24"/>
          <w:szCs w:val="24"/>
          <w:lang w:val="et-EE"/>
        </w:rPr>
        <w:t>i</w:t>
      </w:r>
      <w:r w:rsidRPr="00861F68">
        <w:rPr>
          <w:rFonts w:eastAsia="Calibri"/>
          <w:sz w:val="24"/>
          <w:szCs w:val="24"/>
          <w:lang w:val="et-EE"/>
        </w:rPr>
        <w:t xml:space="preserve">k </w:t>
      </w:r>
      <w:r w:rsidRPr="00861F68">
        <w:rPr>
          <w:rFonts w:eastAsia="Calibri"/>
          <w:spacing w:val="-1"/>
          <w:sz w:val="24"/>
          <w:szCs w:val="24"/>
          <w:lang w:val="et-EE"/>
        </w:rPr>
        <w:t>n</w:t>
      </w:r>
      <w:r w:rsidRPr="00861F68">
        <w:rPr>
          <w:rFonts w:eastAsia="Calibri"/>
          <w:sz w:val="24"/>
          <w:szCs w:val="24"/>
          <w:lang w:val="et-EE"/>
        </w:rPr>
        <w:t>i</w:t>
      </w:r>
      <w:r w:rsidRPr="00861F68">
        <w:rPr>
          <w:rFonts w:eastAsia="Calibri"/>
          <w:spacing w:val="-1"/>
          <w:sz w:val="24"/>
          <w:szCs w:val="24"/>
          <w:lang w:val="et-EE"/>
        </w:rPr>
        <w:t>n</w:t>
      </w:r>
      <w:r w:rsidRPr="00861F68">
        <w:rPr>
          <w:rFonts w:eastAsia="Calibri"/>
          <w:sz w:val="24"/>
          <w:szCs w:val="24"/>
          <w:lang w:val="et-EE"/>
        </w:rPr>
        <w:t>g</w:t>
      </w:r>
      <w:r w:rsidRPr="00861F68">
        <w:rPr>
          <w:rFonts w:eastAsia="Calibri"/>
          <w:spacing w:val="2"/>
          <w:sz w:val="24"/>
          <w:szCs w:val="24"/>
          <w:lang w:val="et-EE"/>
        </w:rPr>
        <w:t xml:space="preserve"> </w:t>
      </w:r>
      <w:r w:rsidRPr="00861F68">
        <w:rPr>
          <w:rFonts w:eastAsia="Calibri"/>
          <w:sz w:val="24"/>
          <w:szCs w:val="24"/>
          <w:lang w:val="et-EE"/>
        </w:rPr>
        <w:t>esita</w:t>
      </w:r>
      <w:r w:rsidRPr="00861F68">
        <w:rPr>
          <w:rFonts w:eastAsia="Calibri"/>
          <w:spacing w:val="1"/>
          <w:sz w:val="24"/>
          <w:szCs w:val="24"/>
          <w:lang w:val="et-EE"/>
        </w:rPr>
        <w:t>t</w:t>
      </w:r>
      <w:r w:rsidRPr="00861F68">
        <w:rPr>
          <w:rFonts w:eastAsia="Calibri"/>
          <w:sz w:val="24"/>
          <w:szCs w:val="24"/>
          <w:lang w:val="et-EE"/>
        </w:rPr>
        <w:t>ak</w:t>
      </w:r>
      <w:r w:rsidRPr="00861F68">
        <w:rPr>
          <w:rFonts w:eastAsia="Calibri"/>
          <w:spacing w:val="-2"/>
          <w:sz w:val="24"/>
          <w:szCs w:val="24"/>
          <w:lang w:val="et-EE"/>
        </w:rPr>
        <w:t>s</w:t>
      </w:r>
      <w:r w:rsidRPr="00861F68">
        <w:rPr>
          <w:rFonts w:eastAsia="Calibri"/>
          <w:sz w:val="24"/>
          <w:szCs w:val="24"/>
          <w:lang w:val="et-EE"/>
        </w:rPr>
        <w:t>e</w:t>
      </w:r>
      <w:r w:rsidRPr="00861F68">
        <w:rPr>
          <w:rFonts w:eastAsia="Calibri"/>
          <w:spacing w:val="3"/>
          <w:sz w:val="24"/>
          <w:szCs w:val="24"/>
          <w:lang w:val="et-EE"/>
        </w:rPr>
        <w:t xml:space="preserve"> </w:t>
      </w:r>
      <w:r w:rsidR="00457080" w:rsidRPr="00861F68">
        <w:rPr>
          <w:rFonts w:eastAsia="Calibri"/>
          <w:spacing w:val="-1"/>
          <w:sz w:val="24"/>
          <w:szCs w:val="24"/>
          <w:lang w:val="et-EE"/>
        </w:rPr>
        <w:t>koondhinnang</w:t>
      </w:r>
      <w:r w:rsidRPr="00861F68">
        <w:rPr>
          <w:rFonts w:eastAsia="Calibri"/>
          <w:sz w:val="24"/>
          <w:szCs w:val="24"/>
          <w:lang w:val="et-EE"/>
        </w:rPr>
        <w:t>,</w:t>
      </w:r>
      <w:r w:rsidRPr="00861F68">
        <w:rPr>
          <w:rFonts w:eastAsia="Calibri"/>
          <w:spacing w:val="3"/>
          <w:sz w:val="24"/>
          <w:szCs w:val="24"/>
          <w:lang w:val="et-EE"/>
        </w:rPr>
        <w:t xml:space="preserve"> </w:t>
      </w:r>
      <w:r w:rsidRPr="00861F68">
        <w:rPr>
          <w:rFonts w:eastAsia="Calibri"/>
          <w:sz w:val="24"/>
          <w:szCs w:val="24"/>
          <w:lang w:val="et-EE"/>
        </w:rPr>
        <w:t>k</w:t>
      </w:r>
      <w:r w:rsidRPr="00861F68">
        <w:rPr>
          <w:rFonts w:eastAsia="Calibri"/>
          <w:spacing w:val="-3"/>
          <w:sz w:val="24"/>
          <w:szCs w:val="24"/>
          <w:lang w:val="et-EE"/>
        </w:rPr>
        <w:t>u</w:t>
      </w:r>
      <w:r w:rsidRPr="00861F68">
        <w:rPr>
          <w:rFonts w:eastAsia="Calibri"/>
          <w:sz w:val="24"/>
          <w:szCs w:val="24"/>
          <w:lang w:val="et-EE"/>
        </w:rPr>
        <w:t xml:space="preserve">s </w:t>
      </w:r>
      <w:r w:rsidRPr="00861F68">
        <w:rPr>
          <w:rFonts w:eastAsia="Calibri"/>
          <w:spacing w:val="1"/>
          <w:sz w:val="24"/>
          <w:szCs w:val="24"/>
          <w:lang w:val="et-EE"/>
        </w:rPr>
        <w:t>o</w:t>
      </w:r>
      <w:r w:rsidRPr="00861F68">
        <w:rPr>
          <w:rFonts w:eastAsia="Calibri"/>
          <w:sz w:val="24"/>
          <w:szCs w:val="24"/>
          <w:lang w:val="et-EE"/>
        </w:rPr>
        <w:t>n</w:t>
      </w:r>
      <w:r w:rsidRPr="00861F68">
        <w:rPr>
          <w:rFonts w:eastAsia="Calibri"/>
          <w:spacing w:val="1"/>
          <w:sz w:val="24"/>
          <w:szCs w:val="24"/>
          <w:lang w:val="et-EE"/>
        </w:rPr>
        <w:t xml:space="preserve"> </w:t>
      </w:r>
      <w:r w:rsidRPr="00861F68">
        <w:rPr>
          <w:rFonts w:eastAsia="Calibri"/>
          <w:spacing w:val="-1"/>
          <w:sz w:val="24"/>
          <w:szCs w:val="24"/>
          <w:lang w:val="et-EE"/>
        </w:rPr>
        <w:t>n</w:t>
      </w:r>
      <w:r w:rsidRPr="00861F68">
        <w:rPr>
          <w:rFonts w:eastAsia="Calibri"/>
          <w:sz w:val="24"/>
          <w:szCs w:val="24"/>
          <w:lang w:val="et-EE"/>
        </w:rPr>
        <w:t>ä</w:t>
      </w:r>
      <w:r w:rsidRPr="00861F68">
        <w:rPr>
          <w:rFonts w:eastAsia="Calibri"/>
          <w:spacing w:val="-1"/>
          <w:sz w:val="24"/>
          <w:szCs w:val="24"/>
          <w:lang w:val="et-EE"/>
        </w:rPr>
        <w:t>h</w:t>
      </w:r>
      <w:r w:rsidRPr="00861F68">
        <w:rPr>
          <w:rFonts w:eastAsia="Calibri"/>
          <w:sz w:val="24"/>
          <w:szCs w:val="24"/>
          <w:lang w:val="et-EE"/>
        </w:rPr>
        <w:t>a</w:t>
      </w:r>
      <w:r w:rsidRPr="00861F68">
        <w:rPr>
          <w:rFonts w:eastAsia="Calibri"/>
          <w:spacing w:val="1"/>
          <w:sz w:val="24"/>
          <w:szCs w:val="24"/>
          <w:lang w:val="et-EE"/>
        </w:rPr>
        <w:t xml:space="preserve"> </w:t>
      </w:r>
      <w:r w:rsidRPr="00861F68">
        <w:rPr>
          <w:rFonts w:eastAsia="Calibri"/>
          <w:sz w:val="24"/>
          <w:szCs w:val="24"/>
          <w:lang w:val="et-EE"/>
        </w:rPr>
        <w:t>eri</w:t>
      </w:r>
      <w:r w:rsidRPr="00861F68">
        <w:rPr>
          <w:rFonts w:eastAsia="Calibri"/>
          <w:spacing w:val="-1"/>
          <w:sz w:val="24"/>
          <w:szCs w:val="24"/>
          <w:lang w:val="et-EE"/>
        </w:rPr>
        <w:t>n</w:t>
      </w:r>
      <w:r w:rsidRPr="00861F68">
        <w:rPr>
          <w:rFonts w:eastAsia="Calibri"/>
          <w:sz w:val="24"/>
          <w:szCs w:val="24"/>
          <w:lang w:val="et-EE"/>
        </w:rPr>
        <w:t>e</w:t>
      </w:r>
      <w:r w:rsidRPr="00861F68">
        <w:rPr>
          <w:rFonts w:eastAsia="Calibri"/>
          <w:spacing w:val="1"/>
          <w:sz w:val="24"/>
          <w:szCs w:val="24"/>
          <w:lang w:val="et-EE"/>
        </w:rPr>
        <w:t>v</w:t>
      </w:r>
      <w:r w:rsidRPr="00861F68">
        <w:rPr>
          <w:rFonts w:eastAsia="Calibri"/>
          <w:spacing w:val="-3"/>
          <w:sz w:val="24"/>
          <w:szCs w:val="24"/>
          <w:lang w:val="et-EE"/>
        </w:rPr>
        <w:t>a</w:t>
      </w:r>
      <w:r w:rsidRPr="00861F68">
        <w:rPr>
          <w:rFonts w:eastAsia="Calibri"/>
          <w:sz w:val="24"/>
          <w:szCs w:val="24"/>
          <w:lang w:val="et-EE"/>
        </w:rPr>
        <w:t xml:space="preserve">te </w:t>
      </w:r>
      <w:r w:rsidR="00E1708B" w:rsidRPr="00861F68">
        <w:rPr>
          <w:rFonts w:eastAsia="Calibri"/>
          <w:sz w:val="24"/>
          <w:szCs w:val="24"/>
          <w:lang w:val="et-EE"/>
        </w:rPr>
        <w:t>kompetentside hindamis</w:t>
      </w:r>
      <w:r w:rsidR="0084105C" w:rsidRPr="00861F68">
        <w:rPr>
          <w:rFonts w:eastAsia="Calibri"/>
          <w:sz w:val="24"/>
          <w:szCs w:val="24"/>
          <w:lang w:val="et-EE"/>
        </w:rPr>
        <w:t>t</w:t>
      </w:r>
      <w:r w:rsidRPr="00861F68">
        <w:rPr>
          <w:rFonts w:eastAsia="Calibri"/>
          <w:sz w:val="24"/>
          <w:szCs w:val="24"/>
          <w:lang w:val="et-EE"/>
        </w:rPr>
        <w:t>u</w:t>
      </w:r>
      <w:r w:rsidRPr="00861F68">
        <w:rPr>
          <w:rFonts w:eastAsia="Calibri"/>
          <w:spacing w:val="-1"/>
          <w:sz w:val="24"/>
          <w:szCs w:val="24"/>
          <w:lang w:val="et-EE"/>
        </w:rPr>
        <w:t>l</w:t>
      </w:r>
      <w:r w:rsidRPr="00861F68">
        <w:rPr>
          <w:rFonts w:eastAsia="Calibri"/>
          <w:sz w:val="24"/>
          <w:szCs w:val="24"/>
          <w:lang w:val="et-EE"/>
        </w:rPr>
        <w:t>e</w:t>
      </w:r>
      <w:r w:rsidRPr="00861F68">
        <w:rPr>
          <w:rFonts w:eastAsia="Calibri"/>
          <w:spacing w:val="1"/>
          <w:sz w:val="24"/>
          <w:szCs w:val="24"/>
          <w:lang w:val="et-EE"/>
        </w:rPr>
        <w:t>m</w:t>
      </w:r>
      <w:r w:rsidRPr="00861F68">
        <w:rPr>
          <w:rFonts w:eastAsia="Calibri"/>
          <w:spacing w:val="-1"/>
          <w:sz w:val="24"/>
          <w:szCs w:val="24"/>
          <w:lang w:val="et-EE"/>
        </w:rPr>
        <w:t>u</w:t>
      </w:r>
      <w:r w:rsidRPr="00861F68">
        <w:rPr>
          <w:rFonts w:eastAsia="Calibri"/>
          <w:spacing w:val="-2"/>
          <w:sz w:val="24"/>
          <w:szCs w:val="24"/>
          <w:lang w:val="et-EE"/>
        </w:rPr>
        <w:t>s</w:t>
      </w:r>
      <w:r w:rsidRPr="00861F68">
        <w:rPr>
          <w:rFonts w:eastAsia="Calibri"/>
          <w:sz w:val="24"/>
          <w:szCs w:val="24"/>
          <w:lang w:val="et-EE"/>
        </w:rPr>
        <w:t>ed</w:t>
      </w:r>
      <w:r w:rsidRPr="00861F68">
        <w:rPr>
          <w:rFonts w:eastAsia="Calibri"/>
          <w:spacing w:val="1"/>
          <w:sz w:val="24"/>
          <w:szCs w:val="24"/>
          <w:lang w:val="et-EE"/>
        </w:rPr>
        <w:t xml:space="preserve"> </w:t>
      </w:r>
      <w:r w:rsidRPr="00861F68">
        <w:rPr>
          <w:rFonts w:eastAsia="Calibri"/>
          <w:spacing w:val="-1"/>
          <w:sz w:val="24"/>
          <w:szCs w:val="24"/>
          <w:lang w:val="et-EE"/>
        </w:rPr>
        <w:t>n</w:t>
      </w:r>
      <w:r w:rsidRPr="00861F68">
        <w:rPr>
          <w:rFonts w:eastAsia="Calibri"/>
          <w:sz w:val="24"/>
          <w:szCs w:val="24"/>
          <w:lang w:val="et-EE"/>
        </w:rPr>
        <w:t>i</w:t>
      </w:r>
      <w:r w:rsidRPr="00861F68">
        <w:rPr>
          <w:rFonts w:eastAsia="Calibri"/>
          <w:spacing w:val="-1"/>
          <w:sz w:val="24"/>
          <w:szCs w:val="24"/>
          <w:lang w:val="et-EE"/>
        </w:rPr>
        <w:t>n</w:t>
      </w:r>
      <w:r w:rsidRPr="00861F68">
        <w:rPr>
          <w:rFonts w:eastAsia="Calibri"/>
          <w:sz w:val="24"/>
          <w:szCs w:val="24"/>
          <w:lang w:val="et-EE"/>
        </w:rPr>
        <w:t>g</w:t>
      </w:r>
      <w:r w:rsidRPr="00861F68">
        <w:rPr>
          <w:rFonts w:eastAsia="Calibri"/>
          <w:spacing w:val="1"/>
          <w:sz w:val="24"/>
          <w:szCs w:val="24"/>
          <w:lang w:val="et-EE"/>
        </w:rPr>
        <w:t xml:space="preserve"> </w:t>
      </w:r>
      <w:r w:rsidRPr="00861F68">
        <w:rPr>
          <w:rFonts w:eastAsia="Calibri"/>
          <w:spacing w:val="-1"/>
          <w:sz w:val="24"/>
          <w:szCs w:val="24"/>
          <w:lang w:val="et-EE"/>
        </w:rPr>
        <w:t>h</w:t>
      </w:r>
      <w:r w:rsidRPr="00861F68">
        <w:rPr>
          <w:rFonts w:eastAsia="Calibri"/>
          <w:sz w:val="24"/>
          <w:szCs w:val="24"/>
          <w:lang w:val="et-EE"/>
        </w:rPr>
        <w:t>i</w:t>
      </w:r>
      <w:r w:rsidRPr="00861F68">
        <w:rPr>
          <w:rFonts w:eastAsia="Calibri"/>
          <w:spacing w:val="-1"/>
          <w:sz w:val="24"/>
          <w:szCs w:val="24"/>
          <w:lang w:val="et-EE"/>
        </w:rPr>
        <w:t>n</w:t>
      </w:r>
      <w:r w:rsidRPr="00861F68">
        <w:rPr>
          <w:rFonts w:eastAsia="Calibri"/>
          <w:spacing w:val="2"/>
          <w:sz w:val="24"/>
          <w:szCs w:val="24"/>
          <w:lang w:val="et-EE"/>
        </w:rPr>
        <w:t>d</w:t>
      </w:r>
      <w:r w:rsidRPr="00861F68">
        <w:rPr>
          <w:rFonts w:eastAsia="Calibri"/>
          <w:sz w:val="24"/>
          <w:szCs w:val="24"/>
          <w:lang w:val="et-EE"/>
        </w:rPr>
        <w:t>a</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2"/>
          <w:sz w:val="24"/>
          <w:szCs w:val="24"/>
          <w:lang w:val="et-EE"/>
        </w:rPr>
        <w:t>k</w:t>
      </w:r>
      <w:r w:rsidRPr="00861F68">
        <w:rPr>
          <w:rFonts w:eastAsia="Calibri"/>
          <w:spacing w:val="-1"/>
          <w:sz w:val="24"/>
          <w:szCs w:val="24"/>
          <w:lang w:val="et-EE"/>
        </w:rPr>
        <w:t>o</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3"/>
          <w:sz w:val="24"/>
          <w:szCs w:val="24"/>
          <w:lang w:val="et-EE"/>
        </w:rPr>
        <w:t>j</w:t>
      </w:r>
      <w:r w:rsidRPr="00861F68">
        <w:rPr>
          <w:rFonts w:eastAsia="Calibri"/>
          <w:spacing w:val="1"/>
          <w:sz w:val="24"/>
          <w:szCs w:val="24"/>
          <w:lang w:val="et-EE"/>
        </w:rPr>
        <w:t>o</w:t>
      </w:r>
      <w:r w:rsidRPr="00861F68">
        <w:rPr>
          <w:rFonts w:eastAsia="Calibri"/>
          <w:spacing w:val="-1"/>
          <w:sz w:val="24"/>
          <w:szCs w:val="24"/>
          <w:lang w:val="et-EE"/>
        </w:rPr>
        <w:t>n</w:t>
      </w:r>
      <w:r w:rsidRPr="00861F68">
        <w:rPr>
          <w:rFonts w:eastAsia="Calibri"/>
          <w:sz w:val="24"/>
          <w:szCs w:val="24"/>
          <w:lang w:val="et-EE"/>
        </w:rPr>
        <w:t>i</w:t>
      </w:r>
      <w:r w:rsidR="00704C3B" w:rsidRPr="00861F68">
        <w:rPr>
          <w:rFonts w:eastAsia="Calibri"/>
          <w:sz w:val="24"/>
          <w:szCs w:val="24"/>
          <w:lang w:val="et-EE"/>
        </w:rPr>
        <w:t xml:space="preserve"> kokkuvõtlik</w:t>
      </w:r>
      <w:r w:rsidRPr="00861F68">
        <w:rPr>
          <w:rFonts w:eastAsia="Calibri"/>
          <w:spacing w:val="1"/>
          <w:sz w:val="24"/>
          <w:szCs w:val="24"/>
          <w:lang w:val="et-EE"/>
        </w:rPr>
        <w:t xml:space="preserve"> </w:t>
      </w:r>
      <w:r w:rsidRPr="00861F68">
        <w:rPr>
          <w:rFonts w:eastAsia="Calibri"/>
          <w:sz w:val="24"/>
          <w:szCs w:val="24"/>
          <w:lang w:val="et-EE"/>
        </w:rPr>
        <w:t>arv</w:t>
      </w:r>
      <w:r w:rsidRPr="00861F68">
        <w:rPr>
          <w:rFonts w:eastAsia="Calibri"/>
          <w:spacing w:val="-2"/>
          <w:sz w:val="24"/>
          <w:szCs w:val="24"/>
          <w:lang w:val="et-EE"/>
        </w:rPr>
        <w:t>a</w:t>
      </w:r>
      <w:r w:rsidRPr="00861F68">
        <w:rPr>
          <w:rFonts w:eastAsia="Calibri"/>
          <w:spacing w:val="1"/>
          <w:sz w:val="24"/>
          <w:szCs w:val="24"/>
          <w:lang w:val="et-EE"/>
        </w:rPr>
        <w:t>m</w:t>
      </w:r>
      <w:r w:rsidRPr="00861F68">
        <w:rPr>
          <w:rFonts w:eastAsia="Calibri"/>
          <w:spacing w:val="-1"/>
          <w:sz w:val="24"/>
          <w:szCs w:val="24"/>
          <w:lang w:val="et-EE"/>
        </w:rPr>
        <w:t>u</w:t>
      </w:r>
      <w:r w:rsidRPr="00861F68">
        <w:rPr>
          <w:rFonts w:eastAsia="Calibri"/>
          <w:sz w:val="24"/>
          <w:szCs w:val="24"/>
          <w:lang w:val="et-EE"/>
        </w:rPr>
        <w:t>s,</w:t>
      </w:r>
      <w:r w:rsidRPr="00861F68">
        <w:rPr>
          <w:rFonts w:eastAsia="Calibri"/>
          <w:spacing w:val="2"/>
          <w:sz w:val="24"/>
          <w:szCs w:val="24"/>
          <w:lang w:val="et-EE"/>
        </w:rPr>
        <w:t xml:space="preserve"> </w:t>
      </w:r>
      <w:r w:rsidRPr="00861F68">
        <w:rPr>
          <w:rFonts w:eastAsia="Calibri"/>
          <w:spacing w:val="-2"/>
          <w:sz w:val="24"/>
          <w:szCs w:val="24"/>
          <w:lang w:val="et-EE"/>
        </w:rPr>
        <w:t>s</w:t>
      </w:r>
      <w:r w:rsidRPr="00861F68">
        <w:rPr>
          <w:rFonts w:eastAsia="Calibri"/>
          <w:spacing w:val="-1"/>
          <w:sz w:val="24"/>
          <w:szCs w:val="24"/>
          <w:lang w:val="et-EE"/>
        </w:rPr>
        <w:t>o</w:t>
      </w:r>
      <w:r w:rsidRPr="00861F68">
        <w:rPr>
          <w:rFonts w:eastAsia="Calibri"/>
          <w:spacing w:val="1"/>
          <w:sz w:val="24"/>
          <w:szCs w:val="24"/>
          <w:lang w:val="et-EE"/>
        </w:rPr>
        <w:t>ov</w:t>
      </w:r>
      <w:r w:rsidRPr="00861F68">
        <w:rPr>
          <w:rFonts w:eastAsia="Calibri"/>
          <w:spacing w:val="-3"/>
          <w:sz w:val="24"/>
          <w:szCs w:val="24"/>
          <w:lang w:val="et-EE"/>
        </w:rPr>
        <w:t>i</w:t>
      </w:r>
      <w:r w:rsidRPr="00861F68">
        <w:rPr>
          <w:rFonts w:eastAsia="Calibri"/>
          <w:sz w:val="24"/>
          <w:szCs w:val="24"/>
          <w:lang w:val="et-EE"/>
        </w:rPr>
        <w:t>tused.</w:t>
      </w:r>
    </w:p>
    <w:p w14:paraId="77E891B0" w14:textId="27288FF9" w:rsidR="003D17B5" w:rsidRPr="00861F68" w:rsidRDefault="00702C6F" w:rsidP="000D49DE">
      <w:pPr>
        <w:pStyle w:val="ListParagraph"/>
        <w:numPr>
          <w:ilvl w:val="2"/>
          <w:numId w:val="32"/>
        </w:numPr>
        <w:rPr>
          <w:rFonts w:eastAsia="Calibri"/>
          <w:sz w:val="24"/>
          <w:szCs w:val="24"/>
          <w:lang w:val="et-EE"/>
        </w:rPr>
      </w:pPr>
      <w:r w:rsidRPr="00861F68">
        <w:rPr>
          <w:rFonts w:eastAsia="Calibri"/>
          <w:sz w:val="24"/>
          <w:szCs w:val="24"/>
          <w:lang w:val="et-EE"/>
        </w:rPr>
        <w:t>Tagas</w:t>
      </w:r>
      <w:r w:rsidRPr="00861F68">
        <w:rPr>
          <w:rFonts w:eastAsia="Calibri"/>
          <w:spacing w:val="-1"/>
          <w:sz w:val="24"/>
          <w:szCs w:val="24"/>
          <w:lang w:val="et-EE"/>
        </w:rPr>
        <w:t>i</w:t>
      </w:r>
      <w:r w:rsidRPr="00861F68">
        <w:rPr>
          <w:rFonts w:eastAsia="Calibri"/>
          <w:sz w:val="24"/>
          <w:szCs w:val="24"/>
          <w:lang w:val="et-EE"/>
        </w:rPr>
        <w:t>si</w:t>
      </w:r>
      <w:r w:rsidRPr="00861F68">
        <w:rPr>
          <w:rFonts w:eastAsia="Calibri"/>
          <w:spacing w:val="-1"/>
          <w:sz w:val="24"/>
          <w:szCs w:val="24"/>
          <w:lang w:val="et-EE"/>
        </w:rPr>
        <w:t>d</w:t>
      </w:r>
      <w:r w:rsidRPr="00861F68">
        <w:rPr>
          <w:rFonts w:eastAsia="Calibri"/>
          <w:sz w:val="24"/>
          <w:szCs w:val="24"/>
          <w:lang w:val="et-EE"/>
        </w:rPr>
        <w:t>e</w:t>
      </w:r>
      <w:r w:rsidRPr="00861F68">
        <w:rPr>
          <w:rFonts w:eastAsia="Calibri"/>
          <w:spacing w:val="3"/>
          <w:sz w:val="24"/>
          <w:szCs w:val="24"/>
          <w:lang w:val="et-EE"/>
        </w:rPr>
        <w:t xml:space="preserve"> </w:t>
      </w:r>
      <w:r w:rsidRPr="00861F68">
        <w:rPr>
          <w:rFonts w:eastAsia="Calibri"/>
          <w:sz w:val="24"/>
          <w:szCs w:val="24"/>
          <w:lang w:val="et-EE"/>
        </w:rPr>
        <w:t>ku</w:t>
      </w:r>
      <w:r w:rsidRPr="00861F68">
        <w:rPr>
          <w:rFonts w:eastAsia="Calibri"/>
          <w:spacing w:val="-2"/>
          <w:sz w:val="24"/>
          <w:szCs w:val="24"/>
          <w:lang w:val="et-EE"/>
        </w:rPr>
        <w:t>t</w:t>
      </w:r>
      <w:r w:rsidRPr="00861F68">
        <w:rPr>
          <w:rFonts w:eastAsia="Calibri"/>
          <w:sz w:val="24"/>
          <w:szCs w:val="24"/>
          <w:lang w:val="et-EE"/>
        </w:rPr>
        <w:t>se</w:t>
      </w:r>
      <w:r w:rsidRPr="00861F68">
        <w:rPr>
          <w:rFonts w:eastAsia="Calibri"/>
          <w:spacing w:val="3"/>
          <w:sz w:val="24"/>
          <w:szCs w:val="24"/>
          <w:lang w:val="et-EE"/>
        </w:rPr>
        <w:t xml:space="preserve"> </w:t>
      </w:r>
      <w:r w:rsidRPr="00861F68">
        <w:rPr>
          <w:rFonts w:eastAsia="Calibri"/>
          <w:sz w:val="24"/>
          <w:szCs w:val="24"/>
          <w:lang w:val="et-EE"/>
        </w:rPr>
        <w:t>a</w:t>
      </w:r>
      <w:r w:rsidRPr="00861F68">
        <w:rPr>
          <w:rFonts w:eastAsia="Calibri"/>
          <w:spacing w:val="-1"/>
          <w:sz w:val="24"/>
          <w:szCs w:val="24"/>
          <w:lang w:val="et-EE"/>
        </w:rPr>
        <w:t>n</w:t>
      </w:r>
      <w:r w:rsidRPr="00861F68">
        <w:rPr>
          <w:rFonts w:eastAsia="Calibri"/>
          <w:spacing w:val="-3"/>
          <w:sz w:val="24"/>
          <w:szCs w:val="24"/>
          <w:lang w:val="et-EE"/>
        </w:rPr>
        <w:t>d</w:t>
      </w:r>
      <w:r w:rsidRPr="00861F68">
        <w:rPr>
          <w:rFonts w:eastAsia="Calibri"/>
          <w:spacing w:val="1"/>
          <w:sz w:val="24"/>
          <w:szCs w:val="24"/>
          <w:lang w:val="et-EE"/>
        </w:rPr>
        <w:t>m</w:t>
      </w:r>
      <w:r w:rsidRPr="00861F68">
        <w:rPr>
          <w:rFonts w:eastAsia="Calibri"/>
          <w:sz w:val="24"/>
          <w:szCs w:val="24"/>
          <w:lang w:val="et-EE"/>
        </w:rPr>
        <w:t>ise</w:t>
      </w:r>
      <w:r w:rsidRPr="00861F68">
        <w:rPr>
          <w:rFonts w:eastAsia="Calibri"/>
          <w:spacing w:val="-2"/>
          <w:sz w:val="24"/>
          <w:szCs w:val="24"/>
          <w:lang w:val="et-EE"/>
        </w:rPr>
        <w:t>s</w:t>
      </w:r>
      <w:r w:rsidRPr="00861F68">
        <w:rPr>
          <w:rFonts w:eastAsia="Calibri"/>
          <w:sz w:val="24"/>
          <w:szCs w:val="24"/>
          <w:lang w:val="et-EE"/>
        </w:rPr>
        <w:t xml:space="preserve">t või mitteandmisest jõuab taotlejani </w:t>
      </w:r>
      <w:r w:rsidR="00E14DD9" w:rsidRPr="00861F68">
        <w:rPr>
          <w:rFonts w:eastAsia="Calibri"/>
          <w:spacing w:val="-1"/>
          <w:sz w:val="24"/>
          <w:szCs w:val="24"/>
          <w:lang w:val="et-EE"/>
        </w:rPr>
        <w:t>pärast</w:t>
      </w:r>
      <w:r w:rsidR="007C0925" w:rsidRPr="00861F68">
        <w:rPr>
          <w:rFonts w:eastAsia="Calibri"/>
          <w:spacing w:val="-1"/>
          <w:sz w:val="24"/>
          <w:szCs w:val="24"/>
          <w:lang w:val="et-EE"/>
        </w:rPr>
        <w:t xml:space="preserve"> </w:t>
      </w:r>
      <w:r w:rsidR="00CF211B" w:rsidRPr="00861F68">
        <w:rPr>
          <w:rFonts w:eastAsia="Calibri"/>
          <w:spacing w:val="-1"/>
          <w:sz w:val="24"/>
          <w:szCs w:val="24"/>
          <w:lang w:val="et-EE"/>
        </w:rPr>
        <w:t>kõigi kutseeksami etappide</w:t>
      </w:r>
      <w:r w:rsidR="007C0925" w:rsidRPr="00861F68">
        <w:rPr>
          <w:rFonts w:eastAsia="Calibri"/>
          <w:spacing w:val="-1"/>
          <w:sz w:val="24"/>
          <w:szCs w:val="24"/>
          <w:lang w:val="et-EE"/>
        </w:rPr>
        <w:t xml:space="preserve"> toimumist </w:t>
      </w:r>
      <w:r w:rsidR="00704C3B" w:rsidRPr="00861F68">
        <w:rPr>
          <w:rFonts w:eastAsia="Calibri"/>
          <w:sz w:val="24"/>
          <w:szCs w:val="24"/>
          <w:lang w:val="et-EE"/>
        </w:rPr>
        <w:t>ja tulemuste kinnitamist kutsekomisjonis</w:t>
      </w:r>
      <w:r w:rsidR="003D17B5" w:rsidRPr="00861F68">
        <w:rPr>
          <w:rFonts w:eastAsia="Calibri"/>
          <w:sz w:val="24"/>
          <w:szCs w:val="24"/>
          <w:lang w:val="et-EE"/>
        </w:rPr>
        <w:t>.</w:t>
      </w:r>
      <w:r w:rsidR="00242F91" w:rsidRPr="00861F68">
        <w:rPr>
          <w:rFonts w:eastAsia="Calibri"/>
          <w:sz w:val="24"/>
          <w:szCs w:val="24"/>
          <w:lang w:val="et-EE"/>
        </w:rPr>
        <w:t xml:space="preserve"> </w:t>
      </w:r>
    </w:p>
    <w:p w14:paraId="3029FA1C" w14:textId="77777777" w:rsidR="009F7FBA" w:rsidRPr="00861F68" w:rsidRDefault="009F7FBA">
      <w:pPr>
        <w:spacing w:before="9" w:line="260" w:lineRule="exact"/>
        <w:rPr>
          <w:sz w:val="24"/>
          <w:szCs w:val="24"/>
          <w:lang w:val="et-EE"/>
        </w:rPr>
      </w:pPr>
    </w:p>
    <w:p w14:paraId="556CD0AC" w14:textId="77777777" w:rsidR="00377FBB" w:rsidRPr="00861F68" w:rsidRDefault="0099511D" w:rsidP="000D49DE">
      <w:pPr>
        <w:pStyle w:val="ListParagraph"/>
        <w:numPr>
          <w:ilvl w:val="0"/>
          <w:numId w:val="32"/>
        </w:numPr>
        <w:rPr>
          <w:rFonts w:eastAsia="Calibri"/>
          <w:sz w:val="24"/>
          <w:szCs w:val="24"/>
          <w:lang w:val="et-EE"/>
        </w:rPr>
      </w:pPr>
      <w:r w:rsidRPr="00861F68">
        <w:rPr>
          <w:rFonts w:eastAsia="Calibri"/>
          <w:b/>
          <w:sz w:val="24"/>
          <w:szCs w:val="24"/>
          <w:lang w:val="et-EE"/>
        </w:rPr>
        <w:lastRenderedPageBreak/>
        <w:t>H</w:t>
      </w:r>
      <w:r w:rsidRPr="00861F68">
        <w:rPr>
          <w:rFonts w:eastAsia="Calibri"/>
          <w:b/>
          <w:spacing w:val="1"/>
          <w:sz w:val="24"/>
          <w:szCs w:val="24"/>
          <w:lang w:val="et-EE"/>
        </w:rPr>
        <w:t>i</w:t>
      </w:r>
      <w:r w:rsidRPr="00861F68">
        <w:rPr>
          <w:rFonts w:eastAsia="Calibri"/>
          <w:b/>
          <w:spacing w:val="-1"/>
          <w:sz w:val="24"/>
          <w:szCs w:val="24"/>
          <w:lang w:val="et-EE"/>
        </w:rPr>
        <w:t>nda</w:t>
      </w:r>
      <w:r w:rsidRPr="00861F68">
        <w:rPr>
          <w:rFonts w:eastAsia="Calibri"/>
          <w:b/>
          <w:sz w:val="24"/>
          <w:szCs w:val="24"/>
          <w:lang w:val="et-EE"/>
        </w:rPr>
        <w:t>m</w:t>
      </w:r>
      <w:r w:rsidRPr="00861F68">
        <w:rPr>
          <w:rFonts w:eastAsia="Calibri"/>
          <w:b/>
          <w:spacing w:val="1"/>
          <w:sz w:val="24"/>
          <w:szCs w:val="24"/>
          <w:lang w:val="et-EE"/>
        </w:rPr>
        <w:t>i</w:t>
      </w:r>
      <w:r w:rsidRPr="00861F68">
        <w:rPr>
          <w:rFonts w:eastAsia="Calibri"/>
          <w:b/>
          <w:spacing w:val="-1"/>
          <w:sz w:val="24"/>
          <w:szCs w:val="24"/>
          <w:lang w:val="et-EE"/>
        </w:rPr>
        <w:t>n</w:t>
      </w:r>
      <w:r w:rsidR="00377FBB" w:rsidRPr="00861F68">
        <w:rPr>
          <w:rFonts w:eastAsia="Calibri"/>
          <w:b/>
          <w:sz w:val="24"/>
          <w:szCs w:val="24"/>
          <w:lang w:val="et-EE"/>
        </w:rPr>
        <w:t>e</w:t>
      </w:r>
    </w:p>
    <w:p w14:paraId="4A8E41C8" w14:textId="77777777" w:rsidR="00377FBB" w:rsidRPr="00861F68" w:rsidRDefault="00377FBB" w:rsidP="00377FBB">
      <w:pPr>
        <w:pStyle w:val="ListParagraph"/>
        <w:rPr>
          <w:rFonts w:eastAsia="Calibri"/>
          <w:sz w:val="24"/>
          <w:szCs w:val="24"/>
          <w:lang w:val="et-EE"/>
        </w:rPr>
      </w:pPr>
    </w:p>
    <w:p w14:paraId="4E7E73B1" w14:textId="5C3558EE" w:rsidR="00377FBB" w:rsidRPr="00861F68" w:rsidRDefault="0099511D" w:rsidP="000D49DE">
      <w:pPr>
        <w:pStyle w:val="ListParagraph"/>
        <w:numPr>
          <w:ilvl w:val="1"/>
          <w:numId w:val="32"/>
        </w:numPr>
        <w:rPr>
          <w:rFonts w:eastAsia="Calibri"/>
          <w:sz w:val="24"/>
          <w:szCs w:val="24"/>
          <w:lang w:val="et-EE"/>
        </w:rPr>
      </w:pPr>
      <w:r w:rsidRPr="00861F68">
        <w:rPr>
          <w:rFonts w:eastAsia="Calibri"/>
          <w:sz w:val="24"/>
          <w:szCs w:val="24"/>
          <w:lang w:val="et-EE"/>
        </w:rPr>
        <w:t>Ta</w:t>
      </w:r>
      <w:r w:rsidRPr="00861F68">
        <w:rPr>
          <w:rFonts w:eastAsia="Calibri"/>
          <w:spacing w:val="1"/>
          <w:sz w:val="24"/>
          <w:szCs w:val="24"/>
          <w:lang w:val="et-EE"/>
        </w:rPr>
        <w:t>o</w:t>
      </w:r>
      <w:r w:rsidRPr="00861F68">
        <w:rPr>
          <w:rFonts w:eastAsia="Calibri"/>
          <w:sz w:val="24"/>
          <w:szCs w:val="24"/>
          <w:lang w:val="et-EE"/>
        </w:rPr>
        <w:t>t</w:t>
      </w:r>
      <w:r w:rsidRPr="00861F68">
        <w:rPr>
          <w:rFonts w:eastAsia="Calibri"/>
          <w:spacing w:val="-2"/>
          <w:sz w:val="24"/>
          <w:szCs w:val="24"/>
          <w:lang w:val="et-EE"/>
        </w:rPr>
        <w:t>l</w:t>
      </w:r>
      <w:r w:rsidRPr="00861F68">
        <w:rPr>
          <w:rFonts w:eastAsia="Calibri"/>
          <w:sz w:val="24"/>
          <w:szCs w:val="24"/>
          <w:lang w:val="et-EE"/>
        </w:rPr>
        <w:t>eja</w:t>
      </w:r>
      <w:r w:rsidRPr="00861F68">
        <w:rPr>
          <w:rFonts w:eastAsia="Calibri"/>
          <w:spacing w:val="1"/>
          <w:sz w:val="24"/>
          <w:szCs w:val="24"/>
          <w:lang w:val="et-EE"/>
        </w:rPr>
        <w:t xml:space="preserve"> </w:t>
      </w:r>
      <w:r w:rsidRPr="00861F68">
        <w:rPr>
          <w:rFonts w:eastAsia="Calibri"/>
          <w:spacing w:val="-1"/>
          <w:sz w:val="24"/>
          <w:szCs w:val="24"/>
          <w:lang w:val="et-EE"/>
        </w:rPr>
        <w:t>h</w:t>
      </w:r>
      <w:r w:rsidRPr="00861F68">
        <w:rPr>
          <w:rFonts w:eastAsia="Calibri"/>
          <w:sz w:val="24"/>
          <w:szCs w:val="24"/>
          <w:lang w:val="et-EE"/>
        </w:rPr>
        <w:t>i</w:t>
      </w:r>
      <w:r w:rsidRPr="00861F68">
        <w:rPr>
          <w:rFonts w:eastAsia="Calibri"/>
          <w:spacing w:val="-1"/>
          <w:sz w:val="24"/>
          <w:szCs w:val="24"/>
          <w:lang w:val="et-EE"/>
        </w:rPr>
        <w:t>nd</w:t>
      </w:r>
      <w:r w:rsidRPr="00861F68">
        <w:rPr>
          <w:rFonts w:eastAsia="Calibri"/>
          <w:sz w:val="24"/>
          <w:szCs w:val="24"/>
          <w:lang w:val="et-EE"/>
        </w:rPr>
        <w:t>a</w:t>
      </w:r>
      <w:r w:rsidRPr="00861F68">
        <w:rPr>
          <w:rFonts w:eastAsia="Calibri"/>
          <w:spacing w:val="1"/>
          <w:sz w:val="24"/>
          <w:szCs w:val="24"/>
          <w:lang w:val="et-EE"/>
        </w:rPr>
        <w:t>m</w:t>
      </w:r>
      <w:r w:rsidRPr="00861F68">
        <w:rPr>
          <w:rFonts w:eastAsia="Calibri"/>
          <w:spacing w:val="-3"/>
          <w:sz w:val="24"/>
          <w:szCs w:val="24"/>
          <w:lang w:val="et-EE"/>
        </w:rPr>
        <w:t>i</w:t>
      </w:r>
      <w:r w:rsidRPr="00861F68">
        <w:rPr>
          <w:rFonts w:eastAsia="Calibri"/>
          <w:sz w:val="24"/>
          <w:szCs w:val="24"/>
          <w:lang w:val="et-EE"/>
        </w:rPr>
        <w:t>sse</w:t>
      </w:r>
      <w:r w:rsidRPr="00861F68">
        <w:rPr>
          <w:rFonts w:eastAsia="Calibri"/>
          <w:spacing w:val="-1"/>
          <w:sz w:val="24"/>
          <w:szCs w:val="24"/>
          <w:lang w:val="et-EE"/>
        </w:rPr>
        <w:t xml:space="preserve"> </w:t>
      </w:r>
      <w:r w:rsidRPr="00861F68">
        <w:rPr>
          <w:rFonts w:eastAsia="Calibri"/>
          <w:spacing w:val="1"/>
          <w:sz w:val="24"/>
          <w:szCs w:val="24"/>
          <w:lang w:val="et-EE"/>
        </w:rPr>
        <w:t>o</w:t>
      </w:r>
      <w:r w:rsidRPr="00861F68">
        <w:rPr>
          <w:rFonts w:eastAsia="Calibri"/>
          <w:sz w:val="24"/>
          <w:szCs w:val="24"/>
          <w:lang w:val="et-EE"/>
        </w:rPr>
        <w:t>n</w:t>
      </w:r>
      <w:r w:rsidRPr="00861F68">
        <w:rPr>
          <w:rFonts w:eastAsia="Calibri"/>
          <w:spacing w:val="-1"/>
          <w:sz w:val="24"/>
          <w:szCs w:val="24"/>
          <w:lang w:val="et-EE"/>
        </w:rPr>
        <w:t xml:space="preserve"> k</w:t>
      </w:r>
      <w:r w:rsidRPr="00861F68">
        <w:rPr>
          <w:rFonts w:eastAsia="Calibri"/>
          <w:sz w:val="24"/>
          <w:szCs w:val="24"/>
          <w:lang w:val="et-EE"/>
        </w:rPr>
        <w:t>a</w:t>
      </w:r>
      <w:r w:rsidRPr="00861F68">
        <w:rPr>
          <w:rFonts w:eastAsia="Calibri"/>
          <w:spacing w:val="-3"/>
          <w:sz w:val="24"/>
          <w:szCs w:val="24"/>
          <w:lang w:val="et-EE"/>
        </w:rPr>
        <w:t>a</w:t>
      </w:r>
      <w:r w:rsidRPr="00861F68">
        <w:rPr>
          <w:rFonts w:eastAsia="Calibri"/>
          <w:sz w:val="24"/>
          <w:szCs w:val="24"/>
          <w:lang w:val="et-EE"/>
        </w:rPr>
        <w:t>satud</w:t>
      </w:r>
      <w:r w:rsidRPr="00861F68">
        <w:rPr>
          <w:rFonts w:eastAsia="Calibri"/>
          <w:spacing w:val="-1"/>
          <w:sz w:val="24"/>
          <w:szCs w:val="24"/>
          <w:lang w:val="et-EE"/>
        </w:rPr>
        <w:t xml:space="preserve"> </w:t>
      </w:r>
      <w:r w:rsidRPr="00861F68">
        <w:rPr>
          <w:rFonts w:eastAsia="Calibri"/>
          <w:spacing w:val="1"/>
          <w:sz w:val="24"/>
          <w:szCs w:val="24"/>
          <w:lang w:val="et-EE"/>
        </w:rPr>
        <w:t>ko</w:t>
      </w:r>
      <w:r w:rsidRPr="00861F68">
        <w:rPr>
          <w:rFonts w:eastAsia="Calibri"/>
          <w:spacing w:val="-3"/>
          <w:sz w:val="24"/>
          <w:szCs w:val="24"/>
          <w:lang w:val="et-EE"/>
        </w:rPr>
        <w:t>l</w:t>
      </w:r>
      <w:r w:rsidRPr="00861F68">
        <w:rPr>
          <w:rFonts w:eastAsia="Calibri"/>
          <w:sz w:val="24"/>
          <w:szCs w:val="24"/>
          <w:lang w:val="et-EE"/>
        </w:rPr>
        <w:t>m</w:t>
      </w:r>
      <w:r w:rsidRPr="00861F68">
        <w:rPr>
          <w:rFonts w:eastAsia="Calibri"/>
          <w:spacing w:val="1"/>
          <w:sz w:val="24"/>
          <w:szCs w:val="24"/>
          <w:lang w:val="et-EE"/>
        </w:rPr>
        <w:t xml:space="preserve"> </w:t>
      </w:r>
      <w:r w:rsidRPr="00861F68">
        <w:rPr>
          <w:rFonts w:eastAsia="Calibri"/>
          <w:sz w:val="24"/>
          <w:szCs w:val="24"/>
          <w:lang w:val="et-EE"/>
        </w:rPr>
        <w:t>hi</w:t>
      </w:r>
      <w:r w:rsidRPr="00861F68">
        <w:rPr>
          <w:rFonts w:eastAsia="Calibri"/>
          <w:spacing w:val="-1"/>
          <w:sz w:val="24"/>
          <w:szCs w:val="24"/>
          <w:lang w:val="et-EE"/>
        </w:rPr>
        <w:t>nd</w:t>
      </w:r>
      <w:r w:rsidRPr="00861F68">
        <w:rPr>
          <w:rFonts w:eastAsia="Calibri"/>
          <w:spacing w:val="-3"/>
          <w:sz w:val="24"/>
          <w:szCs w:val="24"/>
          <w:lang w:val="et-EE"/>
        </w:rPr>
        <w:t>a</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2"/>
          <w:sz w:val="24"/>
          <w:szCs w:val="24"/>
          <w:lang w:val="et-EE"/>
        </w:rPr>
        <w:t>k</w:t>
      </w:r>
      <w:r w:rsidRPr="00861F68">
        <w:rPr>
          <w:rFonts w:eastAsia="Calibri"/>
          <w:spacing w:val="-1"/>
          <w:sz w:val="24"/>
          <w:szCs w:val="24"/>
          <w:lang w:val="et-EE"/>
        </w:rPr>
        <w:t>o</w:t>
      </w:r>
      <w:r w:rsidRPr="00861F68">
        <w:rPr>
          <w:rFonts w:eastAsia="Calibri"/>
          <w:spacing w:val="1"/>
          <w:sz w:val="24"/>
          <w:szCs w:val="24"/>
          <w:lang w:val="et-EE"/>
        </w:rPr>
        <w:t>m</w:t>
      </w:r>
      <w:r w:rsidRPr="00861F68">
        <w:rPr>
          <w:rFonts w:eastAsia="Calibri"/>
          <w:sz w:val="24"/>
          <w:szCs w:val="24"/>
          <w:lang w:val="et-EE"/>
        </w:rPr>
        <w:t>is</w:t>
      </w:r>
      <w:r w:rsidRPr="00861F68">
        <w:rPr>
          <w:rFonts w:eastAsia="Calibri"/>
          <w:spacing w:val="-3"/>
          <w:sz w:val="24"/>
          <w:szCs w:val="24"/>
          <w:lang w:val="et-EE"/>
        </w:rPr>
        <w:t>j</w:t>
      </w:r>
      <w:r w:rsidRPr="00861F68">
        <w:rPr>
          <w:rFonts w:eastAsia="Calibri"/>
          <w:spacing w:val="1"/>
          <w:sz w:val="24"/>
          <w:szCs w:val="24"/>
          <w:lang w:val="et-EE"/>
        </w:rPr>
        <w:t>o</w:t>
      </w:r>
      <w:r w:rsidRPr="00861F68">
        <w:rPr>
          <w:rFonts w:eastAsia="Calibri"/>
          <w:spacing w:val="-1"/>
          <w:sz w:val="24"/>
          <w:szCs w:val="24"/>
          <w:lang w:val="et-EE"/>
        </w:rPr>
        <w:t>n</w:t>
      </w:r>
      <w:r w:rsidRPr="00861F68">
        <w:rPr>
          <w:rFonts w:eastAsia="Calibri"/>
          <w:sz w:val="24"/>
          <w:szCs w:val="24"/>
          <w:lang w:val="et-EE"/>
        </w:rPr>
        <w:t>i li</w:t>
      </w:r>
      <w:r w:rsidRPr="00861F68">
        <w:rPr>
          <w:rFonts w:eastAsia="Calibri"/>
          <w:spacing w:val="-1"/>
          <w:sz w:val="24"/>
          <w:szCs w:val="24"/>
          <w:lang w:val="et-EE"/>
        </w:rPr>
        <w:t>ig</w:t>
      </w:r>
      <w:r w:rsidRPr="00861F68">
        <w:rPr>
          <w:rFonts w:eastAsia="Calibri"/>
          <w:sz w:val="24"/>
          <w:szCs w:val="24"/>
          <w:lang w:val="et-EE"/>
        </w:rPr>
        <w:t>e</w:t>
      </w:r>
      <w:r w:rsidRPr="00861F68">
        <w:rPr>
          <w:rFonts w:eastAsia="Calibri"/>
          <w:spacing w:val="4"/>
          <w:sz w:val="24"/>
          <w:szCs w:val="24"/>
          <w:lang w:val="et-EE"/>
        </w:rPr>
        <w:t>t</w:t>
      </w:r>
      <w:r w:rsidRPr="00861F68">
        <w:rPr>
          <w:rFonts w:eastAsia="Calibri"/>
          <w:sz w:val="24"/>
          <w:szCs w:val="24"/>
          <w:lang w:val="et-EE"/>
        </w:rPr>
        <w:t>.</w:t>
      </w:r>
    </w:p>
    <w:p w14:paraId="05A186A5" w14:textId="77777777" w:rsidR="00C97549" w:rsidRPr="00861F68" w:rsidRDefault="00C97549" w:rsidP="00C97549">
      <w:pPr>
        <w:pStyle w:val="ListParagraph"/>
        <w:rPr>
          <w:rFonts w:eastAsia="Calibri"/>
          <w:sz w:val="24"/>
          <w:szCs w:val="24"/>
          <w:lang w:val="et-EE"/>
        </w:rPr>
      </w:pPr>
    </w:p>
    <w:p w14:paraId="64292590" w14:textId="7A1A0031" w:rsidR="00CB58E5" w:rsidRPr="00861F68" w:rsidRDefault="0099511D" w:rsidP="000D49DE">
      <w:pPr>
        <w:pStyle w:val="ListParagraph"/>
        <w:numPr>
          <w:ilvl w:val="1"/>
          <w:numId w:val="32"/>
        </w:numPr>
        <w:rPr>
          <w:rFonts w:eastAsia="Calibri"/>
          <w:sz w:val="24"/>
          <w:szCs w:val="24"/>
          <w:lang w:val="et-EE"/>
        </w:rPr>
      </w:pPr>
      <w:r w:rsidRPr="00861F68">
        <w:rPr>
          <w:rFonts w:eastAsia="Calibri"/>
          <w:sz w:val="24"/>
          <w:szCs w:val="24"/>
          <w:lang w:val="et-EE"/>
        </w:rPr>
        <w:t>Ta</w:t>
      </w:r>
      <w:r w:rsidRPr="00861F68">
        <w:rPr>
          <w:rFonts w:eastAsia="Calibri"/>
          <w:spacing w:val="1"/>
          <w:sz w:val="24"/>
          <w:szCs w:val="24"/>
          <w:lang w:val="et-EE"/>
        </w:rPr>
        <w:t>o</w:t>
      </w:r>
      <w:r w:rsidRPr="00861F68">
        <w:rPr>
          <w:rFonts w:eastAsia="Calibri"/>
          <w:sz w:val="24"/>
          <w:szCs w:val="24"/>
          <w:lang w:val="et-EE"/>
        </w:rPr>
        <w:t>t</w:t>
      </w:r>
      <w:r w:rsidRPr="00861F68">
        <w:rPr>
          <w:rFonts w:eastAsia="Calibri"/>
          <w:spacing w:val="-2"/>
          <w:sz w:val="24"/>
          <w:szCs w:val="24"/>
          <w:lang w:val="et-EE"/>
        </w:rPr>
        <w:t>l</w:t>
      </w:r>
      <w:r w:rsidRPr="00861F68">
        <w:rPr>
          <w:rFonts w:eastAsia="Calibri"/>
          <w:sz w:val="24"/>
          <w:szCs w:val="24"/>
          <w:lang w:val="et-EE"/>
        </w:rPr>
        <w:t>eja</w:t>
      </w:r>
      <w:r w:rsidR="00EF7A82" w:rsidRPr="00861F68">
        <w:rPr>
          <w:rFonts w:eastAsia="Calibri"/>
          <w:spacing w:val="1"/>
          <w:sz w:val="24"/>
          <w:szCs w:val="24"/>
          <w:lang w:val="et-EE"/>
        </w:rPr>
        <w:t>t h</w:t>
      </w:r>
      <w:r w:rsidR="00812696" w:rsidRPr="00861F68">
        <w:rPr>
          <w:rFonts w:eastAsia="Calibri"/>
          <w:spacing w:val="1"/>
          <w:sz w:val="24"/>
          <w:szCs w:val="24"/>
          <w:lang w:val="et-EE"/>
        </w:rPr>
        <w:t xml:space="preserve">innatakse </w:t>
      </w:r>
      <w:r w:rsidR="00C97549" w:rsidRPr="00861F68">
        <w:rPr>
          <w:rFonts w:eastAsia="Calibri"/>
          <w:spacing w:val="1"/>
          <w:sz w:val="24"/>
          <w:szCs w:val="24"/>
          <w:lang w:val="et-EE"/>
        </w:rPr>
        <w:t>neljas</w:t>
      </w:r>
      <w:r w:rsidR="00EF7A82" w:rsidRPr="00861F68">
        <w:rPr>
          <w:rFonts w:eastAsia="Calibri"/>
          <w:spacing w:val="1"/>
          <w:sz w:val="24"/>
          <w:szCs w:val="24"/>
          <w:lang w:val="et-EE"/>
        </w:rPr>
        <w:t xml:space="preserve"> etapis</w:t>
      </w:r>
      <w:r w:rsidR="00CB58E5" w:rsidRPr="00861F68">
        <w:rPr>
          <w:rFonts w:eastAsia="Calibri"/>
          <w:sz w:val="24"/>
          <w:szCs w:val="24"/>
          <w:lang w:val="et-EE"/>
        </w:rPr>
        <w:t>:</w:t>
      </w:r>
      <w:r w:rsidRPr="00861F68">
        <w:rPr>
          <w:rFonts w:eastAsia="Calibri"/>
          <w:spacing w:val="-2"/>
          <w:sz w:val="24"/>
          <w:szCs w:val="24"/>
          <w:lang w:val="et-EE"/>
        </w:rPr>
        <w:t xml:space="preserve"> </w:t>
      </w:r>
    </w:p>
    <w:p w14:paraId="52865C7F" w14:textId="0797685B" w:rsidR="00C97549" w:rsidRPr="00861F68" w:rsidRDefault="00C97549" w:rsidP="00C97549">
      <w:pPr>
        <w:pStyle w:val="ListParagraph"/>
        <w:ind w:left="540"/>
        <w:rPr>
          <w:rFonts w:eastAsia="Calibri"/>
          <w:spacing w:val="-2"/>
          <w:sz w:val="24"/>
          <w:szCs w:val="24"/>
          <w:lang w:val="et-EE"/>
        </w:rPr>
      </w:pPr>
    </w:p>
    <w:p w14:paraId="3089F1AD" w14:textId="77777777" w:rsidR="00C97549" w:rsidRPr="00861F68" w:rsidRDefault="00C97549" w:rsidP="00C97549">
      <w:pPr>
        <w:pStyle w:val="ListParagraph"/>
        <w:numPr>
          <w:ilvl w:val="2"/>
          <w:numId w:val="42"/>
        </w:numPr>
        <w:rPr>
          <w:rFonts w:eastAsia="Calibri"/>
          <w:sz w:val="24"/>
          <w:szCs w:val="24"/>
          <w:lang w:val="et-EE"/>
        </w:rPr>
      </w:pPr>
      <w:r w:rsidRPr="00861F68">
        <w:rPr>
          <w:rFonts w:eastAsia="Calibri"/>
          <w:sz w:val="24"/>
          <w:szCs w:val="24"/>
          <w:lang w:val="et-EE"/>
        </w:rPr>
        <w:t xml:space="preserve">Hindamine taotlemiseks vajalike </w:t>
      </w:r>
      <w:r w:rsidRPr="00861F68">
        <w:rPr>
          <w:rFonts w:eastAsia="Calibri"/>
          <w:b/>
          <w:sz w:val="24"/>
          <w:szCs w:val="24"/>
          <w:lang w:val="et-EE"/>
        </w:rPr>
        <w:t>dokumentide põhjal</w:t>
      </w:r>
      <w:r w:rsidRPr="00861F68">
        <w:rPr>
          <w:rFonts w:eastAsia="Calibri"/>
          <w:sz w:val="24"/>
          <w:szCs w:val="24"/>
          <w:lang w:val="et-EE"/>
        </w:rPr>
        <w:t>, mille loetelu on esitatud punktis 2.1.1</w:t>
      </w:r>
      <w:r w:rsidRPr="00861F68">
        <w:rPr>
          <w:rFonts w:eastAsia="Calibri"/>
          <w:spacing w:val="-2"/>
          <w:sz w:val="24"/>
          <w:szCs w:val="24"/>
          <w:lang w:val="et-EE"/>
        </w:rPr>
        <w:t xml:space="preserve">. </w:t>
      </w:r>
      <w:r w:rsidRPr="00861F68">
        <w:rPr>
          <w:rFonts w:eastAsia="Calibri"/>
          <w:sz w:val="24"/>
          <w:szCs w:val="24"/>
          <w:lang w:val="et-EE"/>
        </w:rPr>
        <w:t xml:space="preserve">Kompetentsus hinnatakse dokumentide põhjal kriteeriumitele vastavaks, kui </w:t>
      </w:r>
    </w:p>
    <w:p w14:paraId="370958DC" w14:textId="77777777" w:rsidR="00C97549" w:rsidRPr="00861F68" w:rsidRDefault="00C97549" w:rsidP="00C97549">
      <w:pPr>
        <w:pStyle w:val="ListParagraph"/>
        <w:numPr>
          <w:ilvl w:val="0"/>
          <w:numId w:val="35"/>
        </w:numPr>
        <w:ind w:left="1260" w:hanging="540"/>
        <w:rPr>
          <w:rFonts w:eastAsia="Calibri"/>
          <w:sz w:val="24"/>
          <w:szCs w:val="24"/>
          <w:lang w:val="et-EE"/>
        </w:rPr>
      </w:pPr>
      <w:r w:rsidRPr="00861F68">
        <w:rPr>
          <w:rFonts w:eastAsia="Calibri"/>
          <w:sz w:val="24"/>
          <w:szCs w:val="24"/>
          <w:lang w:val="et-EE"/>
        </w:rPr>
        <w:t>Taotlejal on vähemalt keskharidus koos erialase väljaõppega või erialane kõrgharidus;</w:t>
      </w:r>
    </w:p>
    <w:p w14:paraId="7CA2AFAF" w14:textId="77777777" w:rsidR="00C97549" w:rsidRPr="00861F68" w:rsidRDefault="00C97549" w:rsidP="00C97549">
      <w:pPr>
        <w:pStyle w:val="ListParagraph"/>
        <w:numPr>
          <w:ilvl w:val="0"/>
          <w:numId w:val="35"/>
        </w:numPr>
        <w:ind w:left="1260" w:hanging="540"/>
        <w:rPr>
          <w:rFonts w:eastAsia="Calibri"/>
          <w:sz w:val="24"/>
          <w:szCs w:val="24"/>
          <w:lang w:val="et-EE"/>
        </w:rPr>
      </w:pPr>
      <w:r w:rsidRPr="00861F68">
        <w:rPr>
          <w:rFonts w:eastAsia="Calibri"/>
          <w:sz w:val="24"/>
          <w:szCs w:val="24"/>
        </w:rPr>
        <w:t>Vi</w:t>
      </w:r>
      <w:r w:rsidRPr="00861F68">
        <w:rPr>
          <w:rFonts w:eastAsia="Calibri"/>
          <w:spacing w:val="-3"/>
          <w:sz w:val="24"/>
          <w:szCs w:val="24"/>
        </w:rPr>
        <w:t>i</w:t>
      </w:r>
      <w:r w:rsidRPr="00861F68">
        <w:rPr>
          <w:rFonts w:eastAsia="Calibri"/>
          <w:spacing w:val="1"/>
          <w:sz w:val="24"/>
          <w:szCs w:val="24"/>
        </w:rPr>
        <w:t>m</w:t>
      </w:r>
      <w:r w:rsidRPr="00861F68">
        <w:rPr>
          <w:rFonts w:eastAsia="Calibri"/>
          <w:sz w:val="24"/>
          <w:szCs w:val="24"/>
        </w:rPr>
        <w:t>a</w:t>
      </w:r>
      <w:r w:rsidRPr="00861F68">
        <w:rPr>
          <w:rFonts w:eastAsia="Calibri"/>
          <w:spacing w:val="-1"/>
          <w:sz w:val="24"/>
          <w:szCs w:val="24"/>
        </w:rPr>
        <w:t>s</w:t>
      </w:r>
      <w:r w:rsidRPr="00861F68">
        <w:rPr>
          <w:rFonts w:eastAsia="Calibri"/>
          <w:sz w:val="24"/>
          <w:szCs w:val="24"/>
        </w:rPr>
        <w:t>e</w:t>
      </w:r>
      <w:r w:rsidRPr="00861F68">
        <w:rPr>
          <w:rFonts w:eastAsia="Calibri"/>
          <w:spacing w:val="-1"/>
          <w:sz w:val="24"/>
          <w:szCs w:val="24"/>
        </w:rPr>
        <w:t xml:space="preserve"> </w:t>
      </w:r>
      <w:r w:rsidRPr="00861F68">
        <w:rPr>
          <w:rFonts w:eastAsia="Calibri"/>
          <w:spacing w:val="1"/>
          <w:sz w:val="24"/>
          <w:szCs w:val="24"/>
        </w:rPr>
        <w:t>kolme</w:t>
      </w:r>
      <w:r w:rsidRPr="00861F68">
        <w:rPr>
          <w:rFonts w:eastAsia="Calibri"/>
          <w:spacing w:val="-1"/>
          <w:sz w:val="24"/>
          <w:szCs w:val="24"/>
        </w:rPr>
        <w:t xml:space="preserve"> </w:t>
      </w:r>
      <w:r w:rsidRPr="00861F68">
        <w:rPr>
          <w:rFonts w:eastAsia="Calibri"/>
          <w:sz w:val="24"/>
          <w:szCs w:val="24"/>
        </w:rPr>
        <w:t xml:space="preserve">aasta </w:t>
      </w:r>
      <w:r w:rsidRPr="00861F68">
        <w:rPr>
          <w:rFonts w:eastAsia="Calibri"/>
          <w:spacing w:val="-2"/>
          <w:sz w:val="24"/>
          <w:szCs w:val="24"/>
        </w:rPr>
        <w:t>j</w:t>
      </w:r>
      <w:r w:rsidRPr="00861F68">
        <w:rPr>
          <w:rFonts w:eastAsia="Calibri"/>
          <w:spacing w:val="1"/>
          <w:sz w:val="24"/>
          <w:szCs w:val="24"/>
        </w:rPr>
        <w:t>o</w:t>
      </w:r>
      <w:r w:rsidRPr="00861F68">
        <w:rPr>
          <w:rFonts w:eastAsia="Calibri"/>
          <w:spacing w:val="-1"/>
          <w:sz w:val="24"/>
          <w:szCs w:val="24"/>
        </w:rPr>
        <w:t>o</w:t>
      </w:r>
      <w:r w:rsidRPr="00861F68">
        <w:rPr>
          <w:rFonts w:eastAsia="Calibri"/>
          <w:sz w:val="24"/>
          <w:szCs w:val="24"/>
        </w:rPr>
        <w:t>ksul</w:t>
      </w:r>
      <w:r w:rsidRPr="00861F68">
        <w:rPr>
          <w:rFonts w:eastAsia="Calibri"/>
          <w:spacing w:val="-2"/>
          <w:sz w:val="24"/>
          <w:szCs w:val="24"/>
        </w:rPr>
        <w:t xml:space="preserve"> </w:t>
      </w:r>
      <w:r w:rsidRPr="00861F68">
        <w:rPr>
          <w:rFonts w:eastAsia="Calibri"/>
          <w:spacing w:val="1"/>
          <w:sz w:val="24"/>
          <w:szCs w:val="24"/>
        </w:rPr>
        <w:t>o</w:t>
      </w:r>
      <w:r w:rsidRPr="00861F68">
        <w:rPr>
          <w:rFonts w:eastAsia="Calibri"/>
          <w:sz w:val="24"/>
          <w:szCs w:val="24"/>
        </w:rPr>
        <w:t xml:space="preserve">n </w:t>
      </w:r>
      <w:r w:rsidRPr="00861F68">
        <w:rPr>
          <w:rFonts w:eastAsia="Calibri"/>
          <w:spacing w:val="1"/>
          <w:sz w:val="24"/>
          <w:szCs w:val="24"/>
        </w:rPr>
        <w:t>t</w:t>
      </w:r>
      <w:r w:rsidRPr="00861F68">
        <w:rPr>
          <w:rFonts w:eastAsia="Calibri"/>
          <w:spacing w:val="-3"/>
          <w:sz w:val="24"/>
          <w:szCs w:val="24"/>
        </w:rPr>
        <w:t>a</w:t>
      </w:r>
      <w:r w:rsidRPr="00861F68">
        <w:rPr>
          <w:rFonts w:eastAsia="Calibri"/>
          <w:spacing w:val="1"/>
          <w:sz w:val="24"/>
          <w:szCs w:val="24"/>
        </w:rPr>
        <w:t>o</w:t>
      </w:r>
      <w:r w:rsidRPr="00861F68">
        <w:rPr>
          <w:rFonts w:eastAsia="Calibri"/>
          <w:sz w:val="24"/>
          <w:szCs w:val="24"/>
        </w:rPr>
        <w:t>tleja</w:t>
      </w:r>
      <w:r w:rsidRPr="00861F68">
        <w:rPr>
          <w:rFonts w:eastAsia="Calibri"/>
          <w:spacing w:val="-2"/>
          <w:sz w:val="24"/>
          <w:szCs w:val="24"/>
        </w:rPr>
        <w:t xml:space="preserve"> soovitavalt </w:t>
      </w:r>
      <w:r w:rsidRPr="00861F68">
        <w:rPr>
          <w:rFonts w:eastAsia="Calibri"/>
          <w:sz w:val="24"/>
          <w:szCs w:val="24"/>
        </w:rPr>
        <w:t>l</w:t>
      </w:r>
      <w:r w:rsidRPr="00861F68">
        <w:rPr>
          <w:rFonts w:eastAsia="Calibri"/>
          <w:spacing w:val="-2"/>
          <w:sz w:val="24"/>
          <w:szCs w:val="24"/>
        </w:rPr>
        <w:t>ä</w:t>
      </w:r>
      <w:r w:rsidRPr="00861F68">
        <w:rPr>
          <w:rFonts w:eastAsia="Calibri"/>
          <w:spacing w:val="-1"/>
          <w:sz w:val="24"/>
          <w:szCs w:val="24"/>
        </w:rPr>
        <w:t>b</w:t>
      </w:r>
      <w:r w:rsidRPr="00861F68">
        <w:rPr>
          <w:rFonts w:eastAsia="Calibri"/>
          <w:sz w:val="24"/>
          <w:szCs w:val="24"/>
        </w:rPr>
        <w:t>i</w:t>
      </w:r>
      <w:r w:rsidRPr="00861F68">
        <w:rPr>
          <w:rFonts w:eastAsia="Calibri"/>
          <w:spacing w:val="-1"/>
          <w:sz w:val="24"/>
          <w:szCs w:val="24"/>
        </w:rPr>
        <w:t>nu</w:t>
      </w:r>
      <w:r w:rsidRPr="00861F68">
        <w:rPr>
          <w:rFonts w:eastAsia="Calibri"/>
          <w:sz w:val="24"/>
          <w:szCs w:val="24"/>
        </w:rPr>
        <w:t xml:space="preserve">d </w:t>
      </w:r>
      <w:r w:rsidRPr="00861F68">
        <w:rPr>
          <w:rFonts w:eastAsia="Calibri"/>
          <w:spacing w:val="-2"/>
          <w:sz w:val="24"/>
          <w:szCs w:val="24"/>
        </w:rPr>
        <w:t>260 akadeemilise tunni ulatuses</w:t>
      </w:r>
      <w:r w:rsidRPr="00861F68">
        <w:rPr>
          <w:rFonts w:eastAsia="Calibri"/>
          <w:sz w:val="24"/>
          <w:szCs w:val="24"/>
        </w:rPr>
        <w:t xml:space="preserve"> täien</w:t>
      </w:r>
      <w:r w:rsidRPr="00861F68">
        <w:rPr>
          <w:rFonts w:eastAsia="Calibri"/>
          <w:spacing w:val="-1"/>
          <w:sz w:val="24"/>
          <w:szCs w:val="24"/>
        </w:rPr>
        <w:t>du</w:t>
      </w:r>
      <w:r w:rsidRPr="00861F68">
        <w:rPr>
          <w:rFonts w:eastAsia="Calibri"/>
          <w:sz w:val="24"/>
          <w:szCs w:val="24"/>
        </w:rPr>
        <w:t>si, millest poole moodustavad toitumisega seotud täiendkoolitused. Täiendkoolituste hulgas on soovitatavad toiduhügieeni koolitus ja esmaabi koolitus.</w:t>
      </w:r>
    </w:p>
    <w:p w14:paraId="083ABC85" w14:textId="77777777" w:rsidR="00C97549" w:rsidRPr="00861F68" w:rsidRDefault="00C97549" w:rsidP="00C97549">
      <w:pPr>
        <w:pStyle w:val="ListParagraph"/>
        <w:numPr>
          <w:ilvl w:val="0"/>
          <w:numId w:val="35"/>
        </w:numPr>
        <w:ind w:left="1260" w:hanging="540"/>
        <w:rPr>
          <w:rFonts w:eastAsia="Calibri"/>
          <w:sz w:val="24"/>
          <w:szCs w:val="24"/>
          <w:lang w:val="et-EE"/>
        </w:rPr>
      </w:pPr>
      <w:r w:rsidRPr="00861F68">
        <w:rPr>
          <w:rFonts w:eastAsia="Calibri"/>
          <w:sz w:val="24"/>
          <w:szCs w:val="24"/>
          <w:lang w:val="et-EE"/>
        </w:rPr>
        <w:t>Täiendkoolituste ja konverentside all arvestatakse toitumisega seotud teadmiste, oskuste ja kompetentside alaseid koolitusi, läbitud- e-õpet, õppepäevi, -visiite, konverentse ja kraadiõpet.</w:t>
      </w:r>
      <w:r w:rsidRPr="00861F68">
        <w:rPr>
          <w:rFonts w:eastAsia="Calibri"/>
          <w:sz w:val="24"/>
          <w:szCs w:val="24"/>
        </w:rPr>
        <w:t>Täiendkoolituse hulka arvestatakse osalemist toitumisega seotud töörühmades (toitumisega seotud ravi- ja tegevusjuhendid, soovitused jms)</w:t>
      </w:r>
      <w:r w:rsidRPr="00861F68">
        <w:rPr>
          <w:rFonts w:eastAsia="Calibri"/>
          <w:sz w:val="24"/>
          <w:szCs w:val="24"/>
          <w:lang w:val="et-EE"/>
        </w:rPr>
        <w:t xml:space="preserve"> jmt. </w:t>
      </w:r>
      <w:r w:rsidRPr="00861F68">
        <w:rPr>
          <w:rFonts w:eastAsia="Calibri"/>
          <w:position w:val="1"/>
          <w:sz w:val="24"/>
          <w:szCs w:val="24"/>
        </w:rPr>
        <w:t>Täien</w:t>
      </w:r>
      <w:r w:rsidRPr="00861F68">
        <w:rPr>
          <w:rFonts w:eastAsia="Calibri"/>
          <w:spacing w:val="-1"/>
          <w:position w:val="1"/>
          <w:sz w:val="24"/>
          <w:szCs w:val="24"/>
        </w:rPr>
        <w:t>d</w:t>
      </w:r>
      <w:r w:rsidRPr="00861F68">
        <w:rPr>
          <w:rFonts w:eastAsia="Calibri"/>
          <w:position w:val="1"/>
          <w:sz w:val="24"/>
          <w:szCs w:val="24"/>
        </w:rPr>
        <w:t>k</w:t>
      </w:r>
      <w:r w:rsidRPr="00861F68">
        <w:rPr>
          <w:rFonts w:eastAsia="Calibri"/>
          <w:spacing w:val="-1"/>
          <w:position w:val="1"/>
          <w:sz w:val="24"/>
          <w:szCs w:val="24"/>
        </w:rPr>
        <w:t>o</w:t>
      </w:r>
      <w:r w:rsidRPr="00861F68">
        <w:rPr>
          <w:rFonts w:eastAsia="Calibri"/>
          <w:spacing w:val="1"/>
          <w:position w:val="1"/>
          <w:sz w:val="24"/>
          <w:szCs w:val="24"/>
        </w:rPr>
        <w:t>o</w:t>
      </w:r>
      <w:r w:rsidRPr="00861F68">
        <w:rPr>
          <w:rFonts w:eastAsia="Calibri"/>
          <w:position w:val="1"/>
          <w:sz w:val="24"/>
          <w:szCs w:val="24"/>
        </w:rPr>
        <w:t>l</w:t>
      </w:r>
      <w:r w:rsidRPr="00861F68">
        <w:rPr>
          <w:rFonts w:eastAsia="Calibri"/>
          <w:spacing w:val="-1"/>
          <w:position w:val="1"/>
          <w:sz w:val="24"/>
          <w:szCs w:val="24"/>
        </w:rPr>
        <w:t>i</w:t>
      </w:r>
      <w:r w:rsidRPr="00861F68">
        <w:rPr>
          <w:rFonts w:eastAsia="Calibri"/>
          <w:position w:val="1"/>
          <w:sz w:val="24"/>
          <w:szCs w:val="24"/>
        </w:rPr>
        <w:t>tu</w:t>
      </w:r>
      <w:r w:rsidRPr="00861F68">
        <w:rPr>
          <w:rFonts w:eastAsia="Calibri"/>
          <w:spacing w:val="-3"/>
          <w:position w:val="1"/>
          <w:sz w:val="24"/>
          <w:szCs w:val="24"/>
        </w:rPr>
        <w:t>s</w:t>
      </w:r>
      <w:r w:rsidRPr="00861F68">
        <w:rPr>
          <w:rFonts w:eastAsia="Calibri"/>
          <w:position w:val="1"/>
          <w:sz w:val="24"/>
          <w:szCs w:val="24"/>
        </w:rPr>
        <w:t>te</w:t>
      </w:r>
      <w:r w:rsidRPr="00861F68">
        <w:rPr>
          <w:rFonts w:eastAsia="Calibri"/>
          <w:spacing w:val="1"/>
          <w:position w:val="1"/>
          <w:sz w:val="24"/>
          <w:szCs w:val="24"/>
        </w:rPr>
        <w:t xml:space="preserve"> </w:t>
      </w:r>
      <w:r w:rsidRPr="00861F68">
        <w:rPr>
          <w:rFonts w:eastAsia="Calibri"/>
          <w:position w:val="1"/>
          <w:sz w:val="24"/>
          <w:szCs w:val="24"/>
        </w:rPr>
        <w:t>ja</w:t>
      </w:r>
      <w:r w:rsidRPr="00861F68">
        <w:rPr>
          <w:rFonts w:eastAsia="Calibri"/>
          <w:spacing w:val="-2"/>
          <w:position w:val="1"/>
          <w:sz w:val="24"/>
          <w:szCs w:val="24"/>
        </w:rPr>
        <w:t xml:space="preserve"> k</w:t>
      </w:r>
      <w:r w:rsidRPr="00861F68">
        <w:rPr>
          <w:rFonts w:eastAsia="Calibri"/>
          <w:spacing w:val="1"/>
          <w:position w:val="1"/>
          <w:sz w:val="24"/>
          <w:szCs w:val="24"/>
        </w:rPr>
        <w:t>o</w:t>
      </w:r>
      <w:r w:rsidRPr="00861F68">
        <w:rPr>
          <w:rFonts w:eastAsia="Calibri"/>
          <w:spacing w:val="-1"/>
          <w:position w:val="1"/>
          <w:sz w:val="24"/>
          <w:szCs w:val="24"/>
        </w:rPr>
        <w:t>n</w:t>
      </w:r>
      <w:r w:rsidRPr="00861F68">
        <w:rPr>
          <w:rFonts w:eastAsia="Calibri"/>
          <w:spacing w:val="1"/>
          <w:position w:val="1"/>
          <w:sz w:val="24"/>
          <w:szCs w:val="24"/>
        </w:rPr>
        <w:t>v</w:t>
      </w:r>
      <w:r w:rsidRPr="00861F68">
        <w:rPr>
          <w:rFonts w:eastAsia="Calibri"/>
          <w:position w:val="1"/>
          <w:sz w:val="24"/>
          <w:szCs w:val="24"/>
        </w:rPr>
        <w:t>e</w:t>
      </w:r>
      <w:r w:rsidRPr="00861F68">
        <w:rPr>
          <w:rFonts w:eastAsia="Calibri"/>
          <w:spacing w:val="-2"/>
          <w:position w:val="1"/>
          <w:sz w:val="24"/>
          <w:szCs w:val="24"/>
        </w:rPr>
        <w:t>r</w:t>
      </w:r>
      <w:r w:rsidRPr="00861F68">
        <w:rPr>
          <w:rFonts w:eastAsia="Calibri"/>
          <w:position w:val="1"/>
          <w:sz w:val="24"/>
          <w:szCs w:val="24"/>
        </w:rPr>
        <w:t>entsi</w:t>
      </w:r>
      <w:r w:rsidRPr="00861F68">
        <w:rPr>
          <w:rFonts w:eastAsia="Calibri"/>
          <w:spacing w:val="-1"/>
          <w:position w:val="1"/>
          <w:sz w:val="24"/>
          <w:szCs w:val="24"/>
        </w:rPr>
        <w:t>d</w:t>
      </w:r>
      <w:r w:rsidRPr="00861F68">
        <w:rPr>
          <w:rFonts w:eastAsia="Calibri"/>
          <w:position w:val="1"/>
          <w:sz w:val="24"/>
          <w:szCs w:val="24"/>
        </w:rPr>
        <w:t>e</w:t>
      </w:r>
      <w:r w:rsidRPr="00861F68">
        <w:rPr>
          <w:rFonts w:eastAsia="Calibri"/>
          <w:spacing w:val="-1"/>
          <w:position w:val="1"/>
          <w:sz w:val="24"/>
          <w:szCs w:val="24"/>
        </w:rPr>
        <w:t xml:space="preserve"> </w:t>
      </w:r>
      <w:r w:rsidRPr="00861F68">
        <w:rPr>
          <w:rFonts w:eastAsia="Calibri"/>
          <w:spacing w:val="1"/>
          <w:position w:val="1"/>
          <w:sz w:val="24"/>
          <w:szCs w:val="24"/>
        </w:rPr>
        <w:t>m</w:t>
      </w:r>
      <w:r w:rsidRPr="00861F68">
        <w:rPr>
          <w:rFonts w:eastAsia="Calibri"/>
          <w:position w:val="1"/>
          <w:sz w:val="24"/>
          <w:szCs w:val="24"/>
        </w:rPr>
        <w:t>a</w:t>
      </w:r>
      <w:r w:rsidRPr="00861F68">
        <w:rPr>
          <w:rFonts w:eastAsia="Calibri"/>
          <w:spacing w:val="-1"/>
          <w:position w:val="1"/>
          <w:sz w:val="24"/>
          <w:szCs w:val="24"/>
        </w:rPr>
        <w:t>h</w:t>
      </w:r>
      <w:r w:rsidRPr="00861F68">
        <w:rPr>
          <w:rFonts w:eastAsia="Calibri"/>
          <w:position w:val="1"/>
          <w:sz w:val="24"/>
          <w:szCs w:val="24"/>
        </w:rPr>
        <w:t>tu a</w:t>
      </w:r>
      <w:r w:rsidRPr="00861F68">
        <w:rPr>
          <w:rFonts w:eastAsia="Calibri"/>
          <w:spacing w:val="-3"/>
          <w:position w:val="1"/>
          <w:sz w:val="24"/>
          <w:szCs w:val="24"/>
        </w:rPr>
        <w:t>r</w:t>
      </w:r>
      <w:r w:rsidRPr="00861F68">
        <w:rPr>
          <w:rFonts w:eastAsia="Calibri"/>
          <w:spacing w:val="1"/>
          <w:position w:val="1"/>
          <w:sz w:val="24"/>
          <w:szCs w:val="24"/>
        </w:rPr>
        <w:t>v</w:t>
      </w:r>
      <w:r w:rsidRPr="00861F68">
        <w:rPr>
          <w:rFonts w:eastAsia="Calibri"/>
          <w:position w:val="1"/>
          <w:sz w:val="24"/>
          <w:szCs w:val="24"/>
        </w:rPr>
        <w:t>e</w:t>
      </w:r>
      <w:r w:rsidRPr="00861F68">
        <w:rPr>
          <w:rFonts w:eastAsia="Calibri"/>
          <w:spacing w:val="-2"/>
          <w:position w:val="1"/>
          <w:sz w:val="24"/>
          <w:szCs w:val="24"/>
        </w:rPr>
        <w:t>s</w:t>
      </w:r>
      <w:r w:rsidRPr="00861F68">
        <w:rPr>
          <w:rFonts w:eastAsia="Calibri"/>
          <w:position w:val="1"/>
          <w:sz w:val="24"/>
          <w:szCs w:val="24"/>
        </w:rPr>
        <w:t>tat</w:t>
      </w:r>
      <w:r w:rsidRPr="00861F68">
        <w:rPr>
          <w:rFonts w:eastAsia="Calibri"/>
          <w:spacing w:val="-3"/>
          <w:position w:val="1"/>
          <w:sz w:val="24"/>
          <w:szCs w:val="24"/>
        </w:rPr>
        <w:t>a</w:t>
      </w:r>
      <w:r w:rsidRPr="00861F68">
        <w:rPr>
          <w:rFonts w:eastAsia="Calibri"/>
          <w:position w:val="1"/>
          <w:sz w:val="24"/>
          <w:szCs w:val="24"/>
        </w:rPr>
        <w:t>k</w:t>
      </w:r>
      <w:r w:rsidRPr="00861F68">
        <w:rPr>
          <w:rFonts w:eastAsia="Calibri"/>
          <w:spacing w:val="-2"/>
          <w:position w:val="1"/>
          <w:sz w:val="24"/>
          <w:szCs w:val="24"/>
        </w:rPr>
        <w:t>s</w:t>
      </w:r>
      <w:r w:rsidRPr="00861F68">
        <w:rPr>
          <w:rFonts w:eastAsia="Calibri"/>
          <w:position w:val="1"/>
          <w:sz w:val="24"/>
          <w:szCs w:val="24"/>
        </w:rPr>
        <w:t>e</w:t>
      </w:r>
      <w:r w:rsidRPr="00861F68">
        <w:rPr>
          <w:rFonts w:eastAsia="Calibri"/>
          <w:spacing w:val="1"/>
          <w:position w:val="1"/>
          <w:sz w:val="24"/>
          <w:szCs w:val="24"/>
        </w:rPr>
        <w:t xml:space="preserve"> </w:t>
      </w:r>
      <w:r w:rsidRPr="00861F68">
        <w:rPr>
          <w:rFonts w:eastAsia="Calibri"/>
          <w:position w:val="1"/>
          <w:sz w:val="24"/>
          <w:szCs w:val="24"/>
        </w:rPr>
        <w:t>jär</w:t>
      </w:r>
      <w:r w:rsidRPr="00861F68">
        <w:rPr>
          <w:rFonts w:eastAsia="Calibri"/>
          <w:spacing w:val="-1"/>
          <w:position w:val="1"/>
          <w:sz w:val="24"/>
          <w:szCs w:val="24"/>
        </w:rPr>
        <w:t>g</w:t>
      </w:r>
      <w:r w:rsidRPr="00861F68">
        <w:rPr>
          <w:rFonts w:eastAsia="Calibri"/>
          <w:spacing w:val="1"/>
          <w:position w:val="1"/>
          <w:sz w:val="24"/>
          <w:szCs w:val="24"/>
        </w:rPr>
        <w:t>m</w:t>
      </w:r>
      <w:r w:rsidRPr="00861F68">
        <w:rPr>
          <w:rFonts w:eastAsia="Calibri"/>
          <w:spacing w:val="-3"/>
          <w:position w:val="1"/>
          <w:sz w:val="24"/>
          <w:szCs w:val="24"/>
        </w:rPr>
        <w:t>i</w:t>
      </w:r>
      <w:r w:rsidRPr="00861F68">
        <w:rPr>
          <w:rFonts w:eastAsia="Calibri"/>
          <w:position w:val="1"/>
          <w:sz w:val="24"/>
          <w:szCs w:val="24"/>
        </w:rPr>
        <w:t>sel</w:t>
      </w:r>
      <w:r w:rsidRPr="00861F68">
        <w:rPr>
          <w:rFonts w:eastAsia="Calibri"/>
          <w:spacing w:val="-2"/>
          <w:position w:val="1"/>
          <w:sz w:val="24"/>
          <w:szCs w:val="24"/>
        </w:rPr>
        <w:t>t</w:t>
      </w:r>
      <w:r w:rsidRPr="00861F68">
        <w:rPr>
          <w:rFonts w:eastAsia="Calibri"/>
          <w:position w:val="1"/>
          <w:sz w:val="24"/>
          <w:szCs w:val="24"/>
        </w:rPr>
        <w:t>:</w:t>
      </w:r>
      <w:r w:rsidRPr="00861F68">
        <w:rPr>
          <w:rFonts w:eastAsia="Calibri"/>
          <w:spacing w:val="-1"/>
          <w:position w:val="1"/>
          <w:sz w:val="24"/>
          <w:szCs w:val="24"/>
        </w:rPr>
        <w:t xml:space="preserve"> </w:t>
      </w:r>
      <w:r w:rsidRPr="00861F68">
        <w:rPr>
          <w:rFonts w:eastAsia="Calibri"/>
          <w:position w:val="1"/>
          <w:sz w:val="24"/>
          <w:szCs w:val="24"/>
        </w:rPr>
        <w:t>1</w:t>
      </w:r>
      <w:r w:rsidRPr="00861F68">
        <w:rPr>
          <w:rFonts w:eastAsia="Calibri"/>
          <w:spacing w:val="1"/>
          <w:position w:val="1"/>
          <w:sz w:val="24"/>
          <w:szCs w:val="24"/>
        </w:rPr>
        <w:t xml:space="preserve"> </w:t>
      </w:r>
      <w:r w:rsidRPr="00861F68">
        <w:rPr>
          <w:rFonts w:eastAsia="Calibri"/>
          <w:position w:val="1"/>
          <w:sz w:val="24"/>
          <w:szCs w:val="24"/>
        </w:rPr>
        <w:t>E</w:t>
      </w:r>
      <w:r w:rsidRPr="00861F68">
        <w:rPr>
          <w:rFonts w:eastAsia="Calibri"/>
          <w:spacing w:val="-3"/>
          <w:position w:val="1"/>
          <w:sz w:val="24"/>
          <w:szCs w:val="24"/>
        </w:rPr>
        <w:t>A</w:t>
      </w:r>
      <w:r w:rsidRPr="00861F68">
        <w:rPr>
          <w:rFonts w:eastAsia="Calibri"/>
          <w:position w:val="1"/>
          <w:sz w:val="24"/>
          <w:szCs w:val="24"/>
        </w:rPr>
        <w:t>P</w:t>
      </w:r>
      <w:r w:rsidRPr="00861F68">
        <w:rPr>
          <w:rFonts w:eastAsia="Calibri"/>
          <w:spacing w:val="1"/>
          <w:position w:val="1"/>
          <w:sz w:val="24"/>
          <w:szCs w:val="24"/>
        </w:rPr>
        <w:t xml:space="preserve"> </w:t>
      </w:r>
      <w:r w:rsidRPr="00861F68">
        <w:rPr>
          <w:rFonts w:eastAsia="Calibri"/>
          <w:position w:val="1"/>
          <w:sz w:val="24"/>
          <w:szCs w:val="24"/>
        </w:rPr>
        <w:t>=</w:t>
      </w:r>
      <w:r w:rsidRPr="00861F68">
        <w:rPr>
          <w:rFonts w:eastAsia="Calibri"/>
          <w:spacing w:val="-1"/>
          <w:position w:val="1"/>
          <w:sz w:val="24"/>
          <w:szCs w:val="24"/>
        </w:rPr>
        <w:t xml:space="preserve"> 2</w:t>
      </w:r>
      <w:r w:rsidRPr="00861F68">
        <w:rPr>
          <w:rFonts w:eastAsia="Calibri"/>
          <w:position w:val="1"/>
          <w:sz w:val="24"/>
          <w:szCs w:val="24"/>
        </w:rPr>
        <w:t>6</w:t>
      </w:r>
      <w:r w:rsidRPr="00861F68">
        <w:rPr>
          <w:rFonts w:eastAsia="Calibri"/>
          <w:spacing w:val="1"/>
          <w:position w:val="1"/>
          <w:sz w:val="24"/>
          <w:szCs w:val="24"/>
        </w:rPr>
        <w:t xml:space="preserve"> akadeemilist t</w:t>
      </w:r>
      <w:r w:rsidRPr="00861F68">
        <w:rPr>
          <w:rFonts w:eastAsia="Calibri"/>
          <w:spacing w:val="-1"/>
          <w:position w:val="1"/>
          <w:sz w:val="24"/>
          <w:szCs w:val="24"/>
        </w:rPr>
        <w:t>u</w:t>
      </w:r>
      <w:r w:rsidRPr="00861F68">
        <w:rPr>
          <w:rFonts w:eastAsia="Calibri"/>
          <w:spacing w:val="-3"/>
          <w:position w:val="1"/>
          <w:sz w:val="24"/>
          <w:szCs w:val="24"/>
        </w:rPr>
        <w:t>n</w:t>
      </w:r>
      <w:r w:rsidRPr="00861F68">
        <w:rPr>
          <w:rFonts w:eastAsia="Calibri"/>
          <w:spacing w:val="-1"/>
          <w:position w:val="1"/>
          <w:sz w:val="24"/>
          <w:szCs w:val="24"/>
        </w:rPr>
        <w:t>d</w:t>
      </w:r>
      <w:r w:rsidRPr="00861F68">
        <w:rPr>
          <w:rFonts w:eastAsia="Calibri"/>
          <w:position w:val="1"/>
          <w:sz w:val="24"/>
          <w:szCs w:val="24"/>
        </w:rPr>
        <w:t xml:space="preserve">i, 1 </w:t>
      </w:r>
      <w:r w:rsidRPr="00861F68">
        <w:rPr>
          <w:rFonts w:eastAsia="Calibri"/>
          <w:sz w:val="24"/>
          <w:szCs w:val="24"/>
        </w:rPr>
        <w:t>AP</w:t>
      </w:r>
      <w:r w:rsidRPr="00861F68">
        <w:rPr>
          <w:rFonts w:eastAsia="Calibri"/>
          <w:spacing w:val="1"/>
          <w:sz w:val="24"/>
          <w:szCs w:val="24"/>
        </w:rPr>
        <w:t xml:space="preserve"> </w:t>
      </w:r>
      <w:r w:rsidRPr="00861F68">
        <w:rPr>
          <w:rFonts w:eastAsia="Calibri"/>
          <w:sz w:val="24"/>
          <w:szCs w:val="24"/>
        </w:rPr>
        <w:t>=</w:t>
      </w:r>
      <w:r w:rsidRPr="00861F68">
        <w:rPr>
          <w:rFonts w:eastAsia="Calibri"/>
          <w:spacing w:val="-1"/>
          <w:sz w:val="24"/>
          <w:szCs w:val="24"/>
        </w:rPr>
        <w:t xml:space="preserve"> </w:t>
      </w:r>
      <w:r w:rsidRPr="00861F68">
        <w:rPr>
          <w:rFonts w:eastAsia="Calibri"/>
          <w:spacing w:val="-2"/>
          <w:sz w:val="24"/>
          <w:szCs w:val="24"/>
        </w:rPr>
        <w:t>4</w:t>
      </w:r>
      <w:r w:rsidRPr="00861F68">
        <w:rPr>
          <w:rFonts w:eastAsia="Calibri"/>
          <w:sz w:val="24"/>
          <w:szCs w:val="24"/>
        </w:rPr>
        <w:t>0 akadeemilist</w:t>
      </w:r>
      <w:r w:rsidRPr="00861F68">
        <w:rPr>
          <w:rFonts w:eastAsia="Calibri"/>
          <w:spacing w:val="1"/>
          <w:sz w:val="24"/>
          <w:szCs w:val="24"/>
        </w:rPr>
        <w:t xml:space="preserve"> t</w:t>
      </w:r>
      <w:r w:rsidRPr="00861F68">
        <w:rPr>
          <w:rFonts w:eastAsia="Calibri"/>
          <w:spacing w:val="-1"/>
          <w:sz w:val="24"/>
          <w:szCs w:val="24"/>
        </w:rPr>
        <w:t>und</w:t>
      </w:r>
      <w:r w:rsidRPr="00861F68">
        <w:rPr>
          <w:rFonts w:eastAsia="Calibri"/>
          <w:sz w:val="24"/>
          <w:szCs w:val="24"/>
        </w:rPr>
        <w:t>i,</w:t>
      </w:r>
      <w:r w:rsidRPr="00861F68">
        <w:rPr>
          <w:rFonts w:eastAsia="Calibri"/>
          <w:spacing w:val="-2"/>
          <w:sz w:val="24"/>
          <w:szCs w:val="24"/>
        </w:rPr>
        <w:t xml:space="preserve"> </w:t>
      </w:r>
      <w:r w:rsidRPr="00861F68">
        <w:rPr>
          <w:rFonts w:eastAsia="Calibri"/>
          <w:sz w:val="24"/>
          <w:szCs w:val="24"/>
        </w:rPr>
        <w:t>1</w:t>
      </w:r>
      <w:r w:rsidRPr="00861F68">
        <w:rPr>
          <w:rFonts w:eastAsia="Calibri"/>
          <w:spacing w:val="3"/>
          <w:sz w:val="24"/>
          <w:szCs w:val="24"/>
        </w:rPr>
        <w:t xml:space="preserve"> </w:t>
      </w:r>
      <w:r w:rsidRPr="00861F68">
        <w:rPr>
          <w:rFonts w:eastAsia="Calibri"/>
          <w:spacing w:val="-1"/>
          <w:sz w:val="24"/>
          <w:szCs w:val="24"/>
        </w:rPr>
        <w:t>p</w:t>
      </w:r>
      <w:r w:rsidRPr="00861F68">
        <w:rPr>
          <w:rFonts w:eastAsia="Calibri"/>
          <w:sz w:val="24"/>
          <w:szCs w:val="24"/>
        </w:rPr>
        <w:t>ä</w:t>
      </w:r>
      <w:r w:rsidRPr="00861F68">
        <w:rPr>
          <w:rFonts w:eastAsia="Calibri"/>
          <w:spacing w:val="-2"/>
          <w:sz w:val="24"/>
          <w:szCs w:val="24"/>
        </w:rPr>
        <w:t>e</w:t>
      </w:r>
      <w:r w:rsidRPr="00861F68">
        <w:rPr>
          <w:rFonts w:eastAsia="Calibri"/>
          <w:sz w:val="24"/>
          <w:szCs w:val="24"/>
        </w:rPr>
        <w:t>v</w:t>
      </w:r>
      <w:r w:rsidRPr="00861F68">
        <w:rPr>
          <w:rFonts w:eastAsia="Calibri"/>
          <w:spacing w:val="1"/>
          <w:sz w:val="24"/>
          <w:szCs w:val="24"/>
        </w:rPr>
        <w:t xml:space="preserve"> </w:t>
      </w:r>
      <w:r w:rsidRPr="00861F68">
        <w:rPr>
          <w:rFonts w:eastAsia="Calibri"/>
          <w:sz w:val="24"/>
          <w:szCs w:val="24"/>
        </w:rPr>
        <w:t>=</w:t>
      </w:r>
      <w:r w:rsidRPr="00861F68">
        <w:rPr>
          <w:rFonts w:eastAsia="Calibri"/>
          <w:spacing w:val="-1"/>
          <w:sz w:val="24"/>
          <w:szCs w:val="24"/>
        </w:rPr>
        <w:t xml:space="preserve"> </w:t>
      </w:r>
      <w:r w:rsidRPr="00861F68">
        <w:rPr>
          <w:rFonts w:eastAsia="Calibri"/>
          <w:sz w:val="24"/>
          <w:szCs w:val="24"/>
        </w:rPr>
        <w:t>8</w:t>
      </w:r>
      <w:r w:rsidRPr="00861F68">
        <w:rPr>
          <w:rFonts w:eastAsia="Calibri"/>
          <w:spacing w:val="-1"/>
          <w:sz w:val="24"/>
          <w:szCs w:val="24"/>
        </w:rPr>
        <w:t xml:space="preserve"> akadeemilist </w:t>
      </w:r>
      <w:r w:rsidRPr="00861F68">
        <w:rPr>
          <w:rFonts w:eastAsia="Calibri"/>
          <w:sz w:val="24"/>
          <w:szCs w:val="24"/>
        </w:rPr>
        <w:t>t</w:t>
      </w:r>
      <w:r w:rsidRPr="00861F68">
        <w:rPr>
          <w:rFonts w:eastAsia="Calibri"/>
          <w:spacing w:val="-3"/>
          <w:sz w:val="24"/>
          <w:szCs w:val="24"/>
        </w:rPr>
        <w:t>u</w:t>
      </w:r>
      <w:r w:rsidRPr="00861F68">
        <w:rPr>
          <w:rFonts w:eastAsia="Calibri"/>
          <w:spacing w:val="-1"/>
          <w:sz w:val="24"/>
          <w:szCs w:val="24"/>
        </w:rPr>
        <w:t>nd</w:t>
      </w:r>
      <w:r w:rsidRPr="00861F68">
        <w:rPr>
          <w:rFonts w:eastAsia="Calibri"/>
          <w:sz w:val="24"/>
          <w:szCs w:val="24"/>
        </w:rPr>
        <w:t xml:space="preserve">i. </w:t>
      </w:r>
    </w:p>
    <w:p w14:paraId="505EFC2D" w14:textId="77777777" w:rsidR="00C97549" w:rsidRPr="00861F68" w:rsidRDefault="00C97549" w:rsidP="00C97549">
      <w:pPr>
        <w:pStyle w:val="ListParagraph"/>
        <w:numPr>
          <w:ilvl w:val="0"/>
          <w:numId w:val="35"/>
        </w:numPr>
        <w:ind w:left="1260" w:hanging="540"/>
        <w:rPr>
          <w:rFonts w:eastAsia="Calibri"/>
          <w:sz w:val="24"/>
          <w:szCs w:val="24"/>
          <w:lang w:val="et-EE"/>
        </w:rPr>
      </w:pPr>
      <w:r w:rsidRPr="00861F68">
        <w:rPr>
          <w:rFonts w:eastAsia="Calibri"/>
          <w:sz w:val="24"/>
          <w:szCs w:val="24"/>
          <w:lang w:val="et-EE"/>
        </w:rPr>
        <w:t>On esitatud vabas vormis tööalase tegevuse ja kutsestandardiga seotud tööperspektiivi ning arengusuundade kirjeldus (motivatsioonikiri, essee vms), soovi korral täiendavalt portfoolio (töid tutvustav mapp), publikatsioonide loetelu vms.</w:t>
      </w:r>
    </w:p>
    <w:p w14:paraId="66FD3D96" w14:textId="77777777" w:rsidR="00C97549" w:rsidRPr="00861F68" w:rsidRDefault="00C97549" w:rsidP="00C97549">
      <w:pPr>
        <w:pStyle w:val="ListParagraph"/>
        <w:numPr>
          <w:ilvl w:val="0"/>
          <w:numId w:val="35"/>
        </w:numPr>
        <w:ind w:left="1260" w:hanging="540"/>
        <w:rPr>
          <w:rFonts w:eastAsia="Calibri"/>
          <w:sz w:val="24"/>
          <w:szCs w:val="24"/>
          <w:lang w:val="et-EE"/>
        </w:rPr>
      </w:pPr>
      <w:r w:rsidRPr="00861F68">
        <w:rPr>
          <w:rFonts w:eastAsia="Calibri"/>
          <w:sz w:val="24"/>
          <w:szCs w:val="24"/>
          <w:lang w:val="et-EE"/>
        </w:rPr>
        <w:t>Taotlejal on</w:t>
      </w:r>
      <w:r w:rsidRPr="00861F68">
        <w:rPr>
          <w:rFonts w:eastAsia="Calibri"/>
          <w:b/>
          <w:sz w:val="24"/>
          <w:szCs w:val="24"/>
          <w:lang w:val="et-EE"/>
        </w:rPr>
        <w:t xml:space="preserve"> </w:t>
      </w:r>
      <w:r w:rsidRPr="00861F68">
        <w:rPr>
          <w:rFonts w:eastAsia="Calibri"/>
          <w:sz w:val="24"/>
          <w:szCs w:val="24"/>
        </w:rPr>
        <w:t>vi</w:t>
      </w:r>
      <w:r w:rsidRPr="00861F68">
        <w:rPr>
          <w:rFonts w:eastAsia="Calibri"/>
          <w:spacing w:val="-3"/>
          <w:sz w:val="24"/>
          <w:szCs w:val="24"/>
        </w:rPr>
        <w:t>i</w:t>
      </w:r>
      <w:r w:rsidRPr="00861F68">
        <w:rPr>
          <w:rFonts w:eastAsia="Calibri"/>
          <w:spacing w:val="1"/>
          <w:sz w:val="24"/>
          <w:szCs w:val="24"/>
        </w:rPr>
        <w:t>m</w:t>
      </w:r>
      <w:r w:rsidRPr="00861F68">
        <w:rPr>
          <w:rFonts w:eastAsia="Calibri"/>
          <w:sz w:val="24"/>
          <w:szCs w:val="24"/>
        </w:rPr>
        <w:t>a</w:t>
      </w:r>
      <w:r w:rsidRPr="00861F68">
        <w:rPr>
          <w:rFonts w:eastAsia="Calibri"/>
          <w:spacing w:val="-1"/>
          <w:sz w:val="24"/>
          <w:szCs w:val="24"/>
        </w:rPr>
        <w:t>s</w:t>
      </w:r>
      <w:r w:rsidRPr="00861F68">
        <w:rPr>
          <w:rFonts w:eastAsia="Calibri"/>
          <w:sz w:val="24"/>
          <w:szCs w:val="24"/>
        </w:rPr>
        <w:t>e</w:t>
      </w:r>
      <w:r w:rsidRPr="00861F68">
        <w:rPr>
          <w:rFonts w:eastAsia="Calibri"/>
          <w:spacing w:val="-1"/>
          <w:sz w:val="24"/>
          <w:szCs w:val="24"/>
        </w:rPr>
        <w:t xml:space="preserve"> </w:t>
      </w:r>
      <w:r w:rsidRPr="00861F68">
        <w:rPr>
          <w:rFonts w:eastAsia="Calibri"/>
          <w:spacing w:val="1"/>
          <w:sz w:val="24"/>
          <w:szCs w:val="24"/>
        </w:rPr>
        <w:t>kolme</w:t>
      </w:r>
      <w:r w:rsidRPr="00861F68">
        <w:rPr>
          <w:rFonts w:eastAsia="Calibri"/>
          <w:spacing w:val="-1"/>
          <w:sz w:val="24"/>
          <w:szCs w:val="24"/>
        </w:rPr>
        <w:t xml:space="preserve"> </w:t>
      </w:r>
      <w:r w:rsidRPr="00861F68">
        <w:rPr>
          <w:rFonts w:eastAsia="Calibri"/>
          <w:sz w:val="24"/>
          <w:szCs w:val="24"/>
        </w:rPr>
        <w:t xml:space="preserve">aasta </w:t>
      </w:r>
      <w:r w:rsidRPr="00861F68">
        <w:rPr>
          <w:rFonts w:eastAsia="Calibri"/>
          <w:spacing w:val="-2"/>
          <w:sz w:val="24"/>
          <w:szCs w:val="24"/>
        </w:rPr>
        <w:t>j</w:t>
      </w:r>
      <w:r w:rsidRPr="00861F68">
        <w:rPr>
          <w:rFonts w:eastAsia="Calibri"/>
          <w:spacing w:val="1"/>
          <w:sz w:val="24"/>
          <w:szCs w:val="24"/>
        </w:rPr>
        <w:t>o</w:t>
      </w:r>
      <w:r w:rsidRPr="00861F68">
        <w:rPr>
          <w:rFonts w:eastAsia="Calibri"/>
          <w:spacing w:val="-1"/>
          <w:sz w:val="24"/>
          <w:szCs w:val="24"/>
        </w:rPr>
        <w:t>o</w:t>
      </w:r>
      <w:r w:rsidRPr="00861F68">
        <w:rPr>
          <w:rFonts w:eastAsia="Calibri"/>
          <w:sz w:val="24"/>
          <w:szCs w:val="24"/>
        </w:rPr>
        <w:t>ksul</w:t>
      </w:r>
      <w:r w:rsidRPr="00861F68">
        <w:rPr>
          <w:rFonts w:eastAsia="Calibri"/>
          <w:spacing w:val="-2"/>
          <w:sz w:val="24"/>
          <w:szCs w:val="24"/>
        </w:rPr>
        <w:t xml:space="preserve"> soovitavalt üks aasta töökogemust toitumisnõustamise alal. </w:t>
      </w:r>
      <w:r w:rsidRPr="00861F68">
        <w:rPr>
          <w:rFonts w:eastAsia="Calibri"/>
          <w:sz w:val="24"/>
          <w:szCs w:val="24"/>
          <w:lang w:val="et-EE"/>
        </w:rPr>
        <w:t xml:space="preserve">Toitumisnõustamise õpetamine sidus- ja sihtrühmadele ning kõrghariduse erinevatel astmetel erialaste lõputööde ja praktika juhendamised arvestatakse erialase töökogemuse hulka. Töökogemust arvestatakse töötatud aastate kohta arvestuslikult (nt 5 aastat 0.5 koormusega = 2.5 aastat täiskoormusega). </w:t>
      </w:r>
    </w:p>
    <w:p w14:paraId="1C308B45" w14:textId="77777777" w:rsidR="00C97549" w:rsidRPr="00861F68" w:rsidRDefault="00C97549" w:rsidP="00C97549">
      <w:pPr>
        <w:pStyle w:val="ListParagraph"/>
        <w:numPr>
          <w:ilvl w:val="0"/>
          <w:numId w:val="35"/>
        </w:numPr>
        <w:spacing w:before="54"/>
        <w:ind w:left="1260" w:hanging="540"/>
        <w:rPr>
          <w:rFonts w:eastAsia="Calibri"/>
          <w:sz w:val="24"/>
          <w:szCs w:val="24"/>
          <w:lang w:val="et-EE"/>
        </w:rPr>
      </w:pPr>
      <w:r w:rsidRPr="00861F68">
        <w:rPr>
          <w:rFonts w:eastAsia="Calibri"/>
          <w:sz w:val="24"/>
          <w:szCs w:val="24"/>
          <w:lang w:val="et-EE"/>
        </w:rPr>
        <w:t xml:space="preserve">Tööperspektiivi ja arengusuundade kirjelduse lubatud pikkus on maksimaalselt 3000 tähemärki. </w:t>
      </w:r>
    </w:p>
    <w:p w14:paraId="0D5B9F80" w14:textId="77777777" w:rsidR="00C97549" w:rsidRPr="00861F68" w:rsidRDefault="00C97549" w:rsidP="00C97549">
      <w:pPr>
        <w:pStyle w:val="ListParagraph"/>
        <w:numPr>
          <w:ilvl w:val="0"/>
          <w:numId w:val="35"/>
        </w:numPr>
        <w:spacing w:before="54"/>
        <w:ind w:left="1260" w:hanging="540"/>
        <w:rPr>
          <w:rFonts w:eastAsia="Calibri"/>
          <w:sz w:val="24"/>
          <w:szCs w:val="24"/>
          <w:lang w:val="et-EE"/>
        </w:rPr>
      </w:pPr>
      <w:r w:rsidRPr="00861F68">
        <w:rPr>
          <w:rFonts w:eastAsia="Calibri"/>
          <w:sz w:val="24"/>
          <w:szCs w:val="24"/>
          <w:lang w:val="et-EE"/>
        </w:rPr>
        <w:t xml:space="preserve">Tööperspektiivi ja arengusuundade 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arendustegevustes osalemise kavatsust. </w:t>
      </w:r>
    </w:p>
    <w:p w14:paraId="738B5BF9" w14:textId="12444BD9" w:rsidR="00C97549" w:rsidRPr="00861F68" w:rsidRDefault="00C97549" w:rsidP="00211211">
      <w:pPr>
        <w:pStyle w:val="ListParagraph"/>
        <w:numPr>
          <w:ilvl w:val="0"/>
          <w:numId w:val="35"/>
        </w:numPr>
        <w:spacing w:before="54"/>
        <w:ind w:left="1260" w:hanging="540"/>
        <w:rPr>
          <w:rFonts w:eastAsia="Calibri"/>
          <w:sz w:val="24"/>
          <w:szCs w:val="24"/>
          <w:lang w:val="et-EE"/>
        </w:rPr>
      </w:pPr>
      <w:r w:rsidRPr="00861F68">
        <w:rPr>
          <w:rFonts w:eastAsia="Calibri"/>
          <w:sz w:val="24"/>
          <w:szCs w:val="24"/>
          <w:lang w:val="et-EE"/>
        </w:rPr>
        <w:t>Tööperspektiivi ja arengusuundade</w:t>
      </w:r>
      <w:r w:rsidR="00211211" w:rsidRPr="00861F68">
        <w:rPr>
          <w:rFonts w:eastAsia="Calibri"/>
          <w:sz w:val="24"/>
          <w:szCs w:val="24"/>
          <w:lang w:val="et-EE"/>
        </w:rPr>
        <w:t xml:space="preserve"> kirjeldust hinnatakse 100 protsendi </w:t>
      </w:r>
      <w:r w:rsidRPr="00861F68">
        <w:rPr>
          <w:rFonts w:eastAsia="Calibri"/>
          <w:sz w:val="24"/>
          <w:szCs w:val="24"/>
          <w:lang w:val="et-EE"/>
        </w:rPr>
        <w:t>süsteemis ning tulemus loetakse positiivseks, kui selle keskmine hinnang hindamiskomisjoni liikmete ekspertarvamuste keskmisena on üle 4</w:t>
      </w:r>
      <w:r w:rsidR="00211211" w:rsidRPr="00861F68">
        <w:rPr>
          <w:rFonts w:eastAsia="Calibri"/>
          <w:sz w:val="24"/>
          <w:szCs w:val="24"/>
          <w:lang w:val="et-EE"/>
        </w:rPr>
        <w:t>0 protsendi</w:t>
      </w:r>
      <w:r w:rsidRPr="00861F68">
        <w:rPr>
          <w:rFonts w:eastAsia="Calibri"/>
          <w:sz w:val="24"/>
          <w:szCs w:val="24"/>
          <w:lang w:val="et-EE"/>
        </w:rPr>
        <w:t>. Tööperspektiivi ja areng</w:t>
      </w:r>
      <w:r w:rsidR="00211211" w:rsidRPr="00861F68">
        <w:rPr>
          <w:rFonts w:eastAsia="Calibri"/>
          <w:sz w:val="24"/>
          <w:szCs w:val="24"/>
          <w:lang w:val="et-EE"/>
        </w:rPr>
        <w:t>usuundade protsenti</w:t>
      </w:r>
      <w:r w:rsidRPr="00861F68">
        <w:rPr>
          <w:rFonts w:eastAsia="Calibri"/>
          <w:sz w:val="24"/>
          <w:szCs w:val="24"/>
          <w:lang w:val="et-EE"/>
        </w:rPr>
        <w:t xml:space="preserve"> hinnatakse </w:t>
      </w:r>
      <w:r w:rsidR="00211211" w:rsidRPr="00861F68">
        <w:rPr>
          <w:rFonts w:eastAsia="Calibri"/>
          <w:sz w:val="24"/>
          <w:szCs w:val="24"/>
          <w:lang w:val="et-EE"/>
        </w:rPr>
        <w:t>esimese osana vestluse vormis</w:t>
      </w:r>
      <w:r w:rsidRPr="00861F68">
        <w:rPr>
          <w:rFonts w:eastAsia="Calibri"/>
          <w:sz w:val="24"/>
          <w:szCs w:val="24"/>
          <w:lang w:val="et-EE"/>
        </w:rPr>
        <w:t>.</w:t>
      </w:r>
    </w:p>
    <w:p w14:paraId="44544EBA" w14:textId="77777777" w:rsidR="00C97549" w:rsidRPr="00861F68" w:rsidRDefault="00C97549" w:rsidP="00C97549">
      <w:pPr>
        <w:pStyle w:val="ListParagraph"/>
        <w:rPr>
          <w:rFonts w:eastAsia="Calibri"/>
          <w:sz w:val="24"/>
          <w:szCs w:val="24"/>
          <w:lang w:val="et-EE"/>
        </w:rPr>
      </w:pPr>
    </w:p>
    <w:p w14:paraId="715D055E" w14:textId="77777777" w:rsidR="00C97549" w:rsidRPr="00861F68" w:rsidRDefault="00C97549" w:rsidP="00C97549">
      <w:pPr>
        <w:pStyle w:val="ListParagraph"/>
        <w:numPr>
          <w:ilvl w:val="2"/>
          <w:numId w:val="42"/>
        </w:numPr>
        <w:rPr>
          <w:rFonts w:eastAsia="Calibri"/>
          <w:sz w:val="24"/>
          <w:szCs w:val="24"/>
          <w:lang w:val="et-EE"/>
        </w:rPr>
      </w:pPr>
      <w:r w:rsidRPr="00861F68">
        <w:rPr>
          <w:rFonts w:eastAsia="Calibri"/>
          <w:sz w:val="24"/>
          <w:szCs w:val="24"/>
          <w:lang w:val="et-EE"/>
        </w:rPr>
        <w:t xml:space="preserve">Hindamine </w:t>
      </w:r>
      <w:r w:rsidRPr="00861F68">
        <w:rPr>
          <w:rFonts w:eastAsia="Calibri"/>
          <w:b/>
          <w:sz w:val="24"/>
          <w:szCs w:val="24"/>
          <w:lang w:val="et-EE"/>
        </w:rPr>
        <w:t>kirjaliku testi</w:t>
      </w:r>
      <w:r w:rsidRPr="00861F68">
        <w:rPr>
          <w:rFonts w:eastAsia="Calibri"/>
          <w:sz w:val="24"/>
          <w:szCs w:val="24"/>
          <w:lang w:val="et-EE"/>
        </w:rPr>
        <w:t xml:space="preserve"> põhjal.  Kirjalik test on valikvastustega ja avatud küsimustega, koosneb neljast osast.</w:t>
      </w:r>
    </w:p>
    <w:p w14:paraId="18A3D226" w14:textId="77777777" w:rsidR="00C97549" w:rsidRPr="00861F68" w:rsidRDefault="00C97549" w:rsidP="00C97549">
      <w:pPr>
        <w:pStyle w:val="ListParagraph"/>
        <w:numPr>
          <w:ilvl w:val="3"/>
          <w:numId w:val="36"/>
        </w:numPr>
        <w:ind w:hanging="540"/>
        <w:rPr>
          <w:rFonts w:eastAsia="Calibri"/>
          <w:sz w:val="24"/>
          <w:szCs w:val="24"/>
          <w:lang w:val="et-EE"/>
        </w:rPr>
      </w:pPr>
      <w:r w:rsidRPr="00861F68">
        <w:rPr>
          <w:rFonts w:eastAsia="Calibri"/>
          <w:sz w:val="24"/>
          <w:szCs w:val="24"/>
          <w:lang w:val="et-EE"/>
        </w:rPr>
        <w:t xml:space="preserve"> Kirjalikku testi hinnatakse vastavalt kirjaliku testi hindamislehele (vt hindamisstandardi lisa 2).</w:t>
      </w:r>
    </w:p>
    <w:p w14:paraId="5FC1BDF7" w14:textId="77777777" w:rsidR="00C97549" w:rsidRPr="00861F68" w:rsidRDefault="00C97549" w:rsidP="00C97549">
      <w:pPr>
        <w:pStyle w:val="ListParagraph"/>
        <w:numPr>
          <w:ilvl w:val="3"/>
          <w:numId w:val="36"/>
        </w:numPr>
        <w:ind w:hanging="540"/>
        <w:rPr>
          <w:rFonts w:eastAsia="Calibri"/>
          <w:sz w:val="24"/>
          <w:szCs w:val="24"/>
          <w:lang w:val="et-EE"/>
        </w:rPr>
      </w:pPr>
      <w:r w:rsidRPr="00861F68">
        <w:rPr>
          <w:rFonts w:eastAsia="Calibri"/>
          <w:sz w:val="24"/>
          <w:szCs w:val="24"/>
          <w:lang w:val="et-EE"/>
        </w:rPr>
        <w:t xml:space="preserve"> Testi positiivseks sooritamiseks on vajalik saada testi igas neljas osas 75% punktidest.</w:t>
      </w:r>
    </w:p>
    <w:p w14:paraId="26A1957B" w14:textId="77777777" w:rsidR="00C97549" w:rsidRPr="00861F68" w:rsidRDefault="00C97549" w:rsidP="00C97549">
      <w:pPr>
        <w:pStyle w:val="ListParagraph"/>
        <w:numPr>
          <w:ilvl w:val="3"/>
          <w:numId w:val="36"/>
        </w:numPr>
        <w:ind w:hanging="540"/>
        <w:rPr>
          <w:rFonts w:eastAsia="Calibri"/>
          <w:sz w:val="24"/>
          <w:szCs w:val="24"/>
          <w:lang w:val="et-EE"/>
        </w:rPr>
      </w:pPr>
      <w:r w:rsidRPr="00861F68">
        <w:rPr>
          <w:rFonts w:eastAsia="Calibri"/>
          <w:sz w:val="24"/>
          <w:szCs w:val="24"/>
          <w:lang w:val="et-EE"/>
        </w:rPr>
        <w:t>Testi positiivne sooritamine on praktilisele ülesandele pääsemise eelduseks.</w:t>
      </w:r>
    </w:p>
    <w:p w14:paraId="1FF066FA" w14:textId="77777777" w:rsidR="00C97549" w:rsidRPr="00861F68" w:rsidRDefault="00C97549" w:rsidP="00C97549">
      <w:pPr>
        <w:pStyle w:val="ListParagraph"/>
        <w:numPr>
          <w:ilvl w:val="3"/>
          <w:numId w:val="36"/>
        </w:numPr>
        <w:ind w:hanging="540"/>
        <w:rPr>
          <w:rFonts w:eastAsia="Calibri"/>
          <w:sz w:val="24"/>
          <w:szCs w:val="24"/>
          <w:lang w:val="et-EE"/>
        </w:rPr>
      </w:pPr>
      <w:r w:rsidRPr="00861F68">
        <w:rPr>
          <w:rFonts w:eastAsia="Calibri"/>
          <w:sz w:val="24"/>
          <w:szCs w:val="24"/>
          <w:lang w:val="et-EE"/>
        </w:rPr>
        <w:t xml:space="preserve">Testi mitteläbimisel loetakse eksam lõpetatuks ja tulemus fikseeritakse hindamisvormis. </w:t>
      </w:r>
    </w:p>
    <w:p w14:paraId="64AB4FBF" w14:textId="77777777" w:rsidR="00C97549" w:rsidRPr="00861F68" w:rsidRDefault="00C97549" w:rsidP="00C97549">
      <w:pPr>
        <w:rPr>
          <w:rFonts w:eastAsia="Calibri"/>
          <w:sz w:val="24"/>
          <w:szCs w:val="24"/>
          <w:lang w:val="et-EE"/>
        </w:rPr>
      </w:pPr>
    </w:p>
    <w:p w14:paraId="1B1F44CE" w14:textId="77777777" w:rsidR="00C97549" w:rsidRPr="00861F68" w:rsidRDefault="00C97549" w:rsidP="00C97549">
      <w:pPr>
        <w:pStyle w:val="ListParagraph"/>
        <w:numPr>
          <w:ilvl w:val="2"/>
          <w:numId w:val="42"/>
        </w:numPr>
        <w:rPr>
          <w:rFonts w:eastAsia="Calibri"/>
          <w:sz w:val="24"/>
          <w:szCs w:val="24"/>
          <w:lang w:val="et-EE"/>
        </w:rPr>
      </w:pPr>
      <w:r w:rsidRPr="00861F68">
        <w:rPr>
          <w:rFonts w:eastAsia="Calibri"/>
          <w:sz w:val="24"/>
          <w:szCs w:val="24"/>
          <w:lang w:val="et-EE"/>
        </w:rPr>
        <w:t xml:space="preserve">Hindamine </w:t>
      </w:r>
      <w:r w:rsidRPr="00861F68">
        <w:rPr>
          <w:rFonts w:eastAsia="Calibri"/>
          <w:b/>
          <w:sz w:val="24"/>
          <w:szCs w:val="24"/>
          <w:lang w:val="et-EE"/>
        </w:rPr>
        <w:t>praktilise ülesande</w:t>
      </w:r>
      <w:r w:rsidRPr="00861F68">
        <w:rPr>
          <w:rFonts w:eastAsia="Calibri"/>
          <w:sz w:val="24"/>
          <w:szCs w:val="24"/>
          <w:lang w:val="et-EE"/>
        </w:rPr>
        <w:t xml:space="preserve"> põhjal. Praktiliseks ülesandeks on esmase kliendi nõustamine.</w:t>
      </w:r>
    </w:p>
    <w:p w14:paraId="199F5453" w14:textId="20B715CD" w:rsidR="00C97549" w:rsidRPr="00861F68" w:rsidRDefault="00C97549" w:rsidP="00C97549">
      <w:pPr>
        <w:pStyle w:val="ListParagraph"/>
        <w:numPr>
          <w:ilvl w:val="4"/>
          <w:numId w:val="37"/>
        </w:numPr>
        <w:ind w:left="1260" w:hanging="540"/>
        <w:rPr>
          <w:rFonts w:eastAsia="Calibri"/>
          <w:sz w:val="24"/>
          <w:szCs w:val="24"/>
          <w:lang w:val="et-EE"/>
        </w:rPr>
      </w:pPr>
      <w:r w:rsidRPr="00861F68">
        <w:rPr>
          <w:rFonts w:eastAsia="Calibri"/>
          <w:sz w:val="24"/>
          <w:szCs w:val="24"/>
          <w:lang w:val="et-EE"/>
        </w:rPr>
        <w:t xml:space="preserve">Esitada tuleb helisalvestus ja kliendi kirjeldus koos nõustamise dokumenteeritud tulemustega (probleemi määratlemine, eesmärkide püsitamine, toitumisnõustamise läbi viimine). </w:t>
      </w:r>
    </w:p>
    <w:p w14:paraId="1072C48E" w14:textId="77777777" w:rsidR="00C97549" w:rsidRPr="00861F68" w:rsidRDefault="00C97549" w:rsidP="00C97549">
      <w:pPr>
        <w:pStyle w:val="ListParagraph"/>
        <w:numPr>
          <w:ilvl w:val="4"/>
          <w:numId w:val="37"/>
        </w:numPr>
        <w:ind w:left="1260" w:hanging="540"/>
        <w:rPr>
          <w:rFonts w:eastAsia="Calibri"/>
          <w:sz w:val="24"/>
          <w:szCs w:val="24"/>
          <w:lang w:val="et-EE"/>
        </w:rPr>
      </w:pPr>
      <w:r w:rsidRPr="00861F68">
        <w:rPr>
          <w:rFonts w:eastAsia="Calibri"/>
          <w:sz w:val="24"/>
          <w:szCs w:val="24"/>
          <w:lang w:val="et-EE"/>
        </w:rPr>
        <w:t xml:space="preserve">Praktilist ülesannet hinnatakse vastavalt praktilise ülesande hindamislehele (vt hindamisstandardi lisa 2). </w:t>
      </w:r>
    </w:p>
    <w:p w14:paraId="1DEB2B3E" w14:textId="77777777" w:rsidR="00C97549" w:rsidRPr="00861F68" w:rsidRDefault="00C97549" w:rsidP="00C97549">
      <w:pPr>
        <w:pStyle w:val="ListParagraph"/>
        <w:numPr>
          <w:ilvl w:val="4"/>
          <w:numId w:val="37"/>
        </w:numPr>
        <w:ind w:left="1260" w:hanging="540"/>
        <w:rPr>
          <w:rFonts w:eastAsia="Calibri"/>
          <w:sz w:val="24"/>
          <w:szCs w:val="24"/>
          <w:lang w:val="et-EE"/>
        </w:rPr>
      </w:pPr>
      <w:r w:rsidRPr="00861F68">
        <w:rPr>
          <w:rFonts w:eastAsia="Calibri"/>
          <w:sz w:val="24"/>
          <w:szCs w:val="24"/>
          <w:lang w:val="et-EE"/>
        </w:rPr>
        <w:t>Kompetentsus hinnatakse kriteeriumitele vastavaks, kui kriteeriumitest vähemalt 75% on täidetud.</w:t>
      </w:r>
    </w:p>
    <w:p w14:paraId="61E6B114" w14:textId="77777777" w:rsidR="00C97549" w:rsidRPr="00861F68" w:rsidRDefault="00C97549" w:rsidP="00C97549">
      <w:pPr>
        <w:pStyle w:val="ListParagraph"/>
        <w:ind w:left="1260"/>
        <w:rPr>
          <w:rFonts w:eastAsia="Calibri"/>
          <w:sz w:val="24"/>
          <w:szCs w:val="24"/>
          <w:lang w:val="et-EE"/>
        </w:rPr>
      </w:pPr>
    </w:p>
    <w:p w14:paraId="6A243803" w14:textId="77777777" w:rsidR="00C97549" w:rsidRPr="00861F68" w:rsidRDefault="00C97549" w:rsidP="00C97549">
      <w:pPr>
        <w:pStyle w:val="ListParagraph"/>
        <w:numPr>
          <w:ilvl w:val="2"/>
          <w:numId w:val="42"/>
        </w:numPr>
        <w:rPr>
          <w:rFonts w:eastAsia="Calibri"/>
          <w:sz w:val="24"/>
          <w:szCs w:val="24"/>
          <w:lang w:val="et-EE"/>
        </w:rPr>
      </w:pPr>
      <w:r w:rsidRPr="00861F68">
        <w:rPr>
          <w:rFonts w:eastAsia="Calibri"/>
          <w:sz w:val="24"/>
          <w:szCs w:val="24"/>
          <w:lang w:val="et-EE"/>
        </w:rPr>
        <w:t xml:space="preserve">Hindamine </w:t>
      </w:r>
      <w:r w:rsidRPr="00861F68">
        <w:rPr>
          <w:rFonts w:eastAsia="Calibri"/>
          <w:b/>
          <w:sz w:val="24"/>
          <w:szCs w:val="24"/>
          <w:lang w:val="et-EE"/>
        </w:rPr>
        <w:t>vestluse põhjal.</w:t>
      </w:r>
    </w:p>
    <w:p w14:paraId="0A85AC93" w14:textId="77777777" w:rsidR="00C97549" w:rsidRPr="00861F68" w:rsidRDefault="00C97549" w:rsidP="00C97549">
      <w:pPr>
        <w:pStyle w:val="ListParagraph"/>
        <w:numPr>
          <w:ilvl w:val="2"/>
          <w:numId w:val="38"/>
        </w:numPr>
        <w:ind w:hanging="360"/>
        <w:rPr>
          <w:rFonts w:eastAsia="Calibri"/>
          <w:sz w:val="24"/>
          <w:szCs w:val="24"/>
          <w:lang w:val="et-EE"/>
        </w:rPr>
      </w:pPr>
      <w:r w:rsidRPr="00861F68">
        <w:rPr>
          <w:rFonts w:eastAsia="Calibri"/>
          <w:sz w:val="24"/>
          <w:szCs w:val="24"/>
          <w:lang w:val="et-EE"/>
        </w:rPr>
        <w:t>Vestlus toimub taotleja ja hindamiskomisjoni liikmete vahel mahus kuni 1 tund.</w:t>
      </w:r>
    </w:p>
    <w:p w14:paraId="453A42F1" w14:textId="77777777" w:rsidR="00C97549" w:rsidRPr="00861F68" w:rsidRDefault="00C97549" w:rsidP="00C97549">
      <w:pPr>
        <w:pStyle w:val="ListParagraph"/>
        <w:numPr>
          <w:ilvl w:val="2"/>
          <w:numId w:val="38"/>
        </w:numPr>
        <w:ind w:hanging="360"/>
        <w:rPr>
          <w:rFonts w:eastAsia="Calibri"/>
          <w:sz w:val="24"/>
          <w:szCs w:val="24"/>
          <w:lang w:val="et-EE"/>
        </w:rPr>
      </w:pPr>
      <w:r w:rsidRPr="00861F68">
        <w:rPr>
          <w:rFonts w:eastAsia="Calibri"/>
          <w:sz w:val="24"/>
          <w:szCs w:val="24"/>
          <w:lang w:val="et-EE"/>
        </w:rPr>
        <w:t xml:space="preserve"> Vestluse fookuses on erialane väljaõpe ja täiendkoolitused, tööperspektiiv ja arengusuunad, testi tulemused, erialalised teadmised ning praktilise ülesande sooritamise asjaolud. </w:t>
      </w:r>
    </w:p>
    <w:p w14:paraId="6726F296" w14:textId="77777777" w:rsidR="00C97549" w:rsidRPr="00861F68" w:rsidRDefault="00C97549" w:rsidP="00C97549">
      <w:pPr>
        <w:pStyle w:val="ListParagraph"/>
        <w:numPr>
          <w:ilvl w:val="2"/>
          <w:numId w:val="38"/>
        </w:numPr>
        <w:ind w:hanging="360"/>
        <w:rPr>
          <w:rFonts w:eastAsia="Calibri"/>
          <w:sz w:val="24"/>
          <w:szCs w:val="24"/>
          <w:lang w:val="et-EE"/>
        </w:rPr>
      </w:pPr>
      <w:r w:rsidRPr="00861F68">
        <w:rPr>
          <w:rFonts w:eastAsia="Calibri"/>
          <w:sz w:val="24"/>
          <w:szCs w:val="24"/>
          <w:lang w:val="et-EE"/>
        </w:rPr>
        <w:t>Vestluse osana hinnatakse kutsestandardi osas A5 toodud tööks vajalike isikuomaduste olemasolu.</w:t>
      </w:r>
    </w:p>
    <w:p w14:paraId="0399DA64" w14:textId="6397243D" w:rsidR="00C21599" w:rsidRPr="00861F68" w:rsidRDefault="00C21599" w:rsidP="00C21599">
      <w:pPr>
        <w:rPr>
          <w:rFonts w:eastAsia="Calibri"/>
          <w:sz w:val="24"/>
          <w:szCs w:val="24"/>
          <w:lang w:val="et-EE"/>
        </w:rPr>
      </w:pPr>
    </w:p>
    <w:p w14:paraId="38561320" w14:textId="1DDEA0F7" w:rsidR="00812696" w:rsidRPr="00861F68" w:rsidRDefault="00812696" w:rsidP="00812696">
      <w:pPr>
        <w:pStyle w:val="ListParagraph"/>
        <w:numPr>
          <w:ilvl w:val="1"/>
          <w:numId w:val="42"/>
        </w:numPr>
        <w:rPr>
          <w:rFonts w:eastAsia="Calibri"/>
          <w:sz w:val="24"/>
          <w:szCs w:val="24"/>
          <w:lang w:val="et-EE"/>
        </w:rPr>
      </w:pPr>
      <w:r w:rsidRPr="00861F68">
        <w:rPr>
          <w:rFonts w:eastAsia="Calibri"/>
          <w:sz w:val="24"/>
          <w:szCs w:val="24"/>
          <w:lang w:val="et-EE"/>
        </w:rPr>
        <w:t>Kui testi, praktilise ülesande või vestluse läbiviimisel esineb erakorralisi  takistusi (erakorraline kliendi või taotleja haigestumine, helisalvestise hävimine, kutseeksami etapi segamine jt), võimaldatakse  taotlejale korduv etapi toimumine.</w:t>
      </w:r>
    </w:p>
    <w:p w14:paraId="6C5BE543" w14:textId="77777777" w:rsidR="00812696" w:rsidRPr="00861F68" w:rsidRDefault="00812696" w:rsidP="00812696">
      <w:pPr>
        <w:ind w:left="180"/>
        <w:rPr>
          <w:rFonts w:eastAsia="Calibri"/>
          <w:sz w:val="24"/>
          <w:szCs w:val="24"/>
          <w:lang w:val="et-EE"/>
        </w:rPr>
      </w:pPr>
    </w:p>
    <w:p w14:paraId="405BE267" w14:textId="27D024F2" w:rsidR="00D14C17" w:rsidRPr="00861F68" w:rsidRDefault="00DD7DAC" w:rsidP="006D5261">
      <w:pPr>
        <w:pStyle w:val="ListParagraph"/>
        <w:numPr>
          <w:ilvl w:val="1"/>
          <w:numId w:val="42"/>
        </w:numPr>
        <w:rPr>
          <w:rFonts w:eastAsia="Calibri"/>
          <w:sz w:val="24"/>
          <w:szCs w:val="24"/>
          <w:lang w:val="et-EE"/>
        </w:rPr>
      </w:pPr>
      <w:r w:rsidRPr="00861F68">
        <w:rPr>
          <w:rFonts w:eastAsia="Calibri"/>
          <w:sz w:val="24"/>
          <w:szCs w:val="24"/>
          <w:lang w:val="et-EE"/>
        </w:rPr>
        <w:t xml:space="preserve"> </w:t>
      </w:r>
      <w:r w:rsidR="00C97549" w:rsidRPr="00861F68">
        <w:rPr>
          <w:rFonts w:eastAsia="Calibri"/>
          <w:sz w:val="24"/>
          <w:szCs w:val="24"/>
          <w:lang w:val="et-EE"/>
        </w:rPr>
        <w:t>Nelja</w:t>
      </w:r>
      <w:r w:rsidR="008611AE" w:rsidRPr="00861F68">
        <w:rPr>
          <w:rFonts w:eastAsia="Calibri"/>
          <w:sz w:val="24"/>
          <w:szCs w:val="24"/>
          <w:lang w:val="et-EE"/>
        </w:rPr>
        <w:t xml:space="preserve"> valdkonna koondtulemuse põhjal otsustatakse</w:t>
      </w:r>
      <w:r w:rsidR="008611AE" w:rsidRPr="00861F68">
        <w:rPr>
          <w:rFonts w:eastAsia="Calibri"/>
          <w:spacing w:val="1"/>
          <w:sz w:val="24"/>
          <w:szCs w:val="24"/>
          <w:lang w:val="et-EE"/>
        </w:rPr>
        <w:t xml:space="preserve"> </w:t>
      </w:r>
      <w:r w:rsidR="008611AE" w:rsidRPr="00861F68">
        <w:rPr>
          <w:rFonts w:eastAsia="Calibri"/>
          <w:sz w:val="24"/>
          <w:szCs w:val="24"/>
          <w:lang w:val="et-EE"/>
        </w:rPr>
        <w:t>toitumisnõustaja kut</w:t>
      </w:r>
      <w:r w:rsidR="008611AE" w:rsidRPr="00861F68">
        <w:rPr>
          <w:rFonts w:eastAsia="Calibri"/>
          <w:spacing w:val="-2"/>
          <w:sz w:val="24"/>
          <w:szCs w:val="24"/>
          <w:lang w:val="et-EE"/>
        </w:rPr>
        <w:t>s</w:t>
      </w:r>
      <w:r w:rsidR="008611AE" w:rsidRPr="00861F68">
        <w:rPr>
          <w:rFonts w:eastAsia="Calibri"/>
          <w:sz w:val="24"/>
          <w:szCs w:val="24"/>
          <w:lang w:val="et-EE"/>
        </w:rPr>
        <w:t>e</w:t>
      </w:r>
      <w:r w:rsidR="008611AE" w:rsidRPr="00861F68">
        <w:rPr>
          <w:rFonts w:eastAsia="Calibri"/>
          <w:spacing w:val="1"/>
          <w:sz w:val="24"/>
          <w:szCs w:val="24"/>
          <w:lang w:val="et-EE"/>
        </w:rPr>
        <w:t xml:space="preserve"> </w:t>
      </w:r>
      <w:r w:rsidR="008611AE" w:rsidRPr="00861F68">
        <w:rPr>
          <w:rFonts w:eastAsia="Calibri"/>
          <w:spacing w:val="-3"/>
          <w:sz w:val="24"/>
          <w:szCs w:val="24"/>
          <w:lang w:val="et-EE"/>
        </w:rPr>
        <w:t>a</w:t>
      </w:r>
      <w:r w:rsidR="008611AE" w:rsidRPr="00861F68">
        <w:rPr>
          <w:rFonts w:eastAsia="Calibri"/>
          <w:spacing w:val="-1"/>
          <w:sz w:val="24"/>
          <w:szCs w:val="24"/>
          <w:lang w:val="et-EE"/>
        </w:rPr>
        <w:t>nd</w:t>
      </w:r>
      <w:r w:rsidR="008611AE" w:rsidRPr="00861F68">
        <w:rPr>
          <w:rFonts w:eastAsia="Calibri"/>
          <w:spacing w:val="1"/>
          <w:sz w:val="24"/>
          <w:szCs w:val="24"/>
          <w:lang w:val="et-EE"/>
        </w:rPr>
        <w:t>m</w:t>
      </w:r>
      <w:r w:rsidR="008611AE" w:rsidRPr="00861F68">
        <w:rPr>
          <w:rFonts w:eastAsia="Calibri"/>
          <w:sz w:val="24"/>
          <w:szCs w:val="24"/>
          <w:lang w:val="et-EE"/>
        </w:rPr>
        <w:t>ise</w:t>
      </w:r>
      <w:r w:rsidR="008611AE" w:rsidRPr="00861F68">
        <w:rPr>
          <w:rFonts w:eastAsia="Calibri"/>
          <w:spacing w:val="-2"/>
          <w:sz w:val="24"/>
          <w:szCs w:val="24"/>
          <w:lang w:val="et-EE"/>
        </w:rPr>
        <w:t xml:space="preserve"> </w:t>
      </w:r>
      <w:r w:rsidR="008611AE" w:rsidRPr="00861F68">
        <w:rPr>
          <w:rFonts w:eastAsia="Calibri"/>
          <w:sz w:val="24"/>
          <w:szCs w:val="24"/>
          <w:lang w:val="et-EE"/>
        </w:rPr>
        <w:t>ku</w:t>
      </w:r>
      <w:r w:rsidR="008611AE" w:rsidRPr="00861F68">
        <w:rPr>
          <w:rFonts w:eastAsia="Calibri"/>
          <w:spacing w:val="-1"/>
          <w:sz w:val="24"/>
          <w:szCs w:val="24"/>
          <w:lang w:val="et-EE"/>
        </w:rPr>
        <w:t>l</w:t>
      </w:r>
      <w:r w:rsidR="008611AE" w:rsidRPr="00861F68">
        <w:rPr>
          <w:rFonts w:eastAsia="Calibri"/>
          <w:spacing w:val="2"/>
          <w:sz w:val="24"/>
          <w:szCs w:val="24"/>
          <w:lang w:val="et-EE"/>
        </w:rPr>
        <w:t>g</w:t>
      </w:r>
      <w:r w:rsidR="008611AE" w:rsidRPr="00861F68">
        <w:rPr>
          <w:rFonts w:eastAsia="Calibri"/>
          <w:sz w:val="24"/>
          <w:szCs w:val="24"/>
          <w:lang w:val="et-EE"/>
        </w:rPr>
        <w:t>.</w:t>
      </w:r>
      <w:r w:rsidR="006D5261" w:rsidRPr="00861F68">
        <w:rPr>
          <w:rFonts w:eastAsia="Calibri"/>
          <w:sz w:val="24"/>
          <w:szCs w:val="24"/>
          <w:lang w:val="et-EE"/>
        </w:rPr>
        <w:t xml:space="preserve"> </w:t>
      </w:r>
    </w:p>
    <w:p w14:paraId="20096C7A" w14:textId="77777777" w:rsidR="00D14C17" w:rsidRPr="00861F68" w:rsidRDefault="00D14C17" w:rsidP="006D5261">
      <w:pPr>
        <w:pStyle w:val="ListParagraph"/>
        <w:numPr>
          <w:ilvl w:val="1"/>
          <w:numId w:val="42"/>
        </w:numPr>
        <w:rPr>
          <w:rFonts w:eastAsia="Calibri"/>
          <w:sz w:val="24"/>
          <w:szCs w:val="24"/>
        </w:rPr>
      </w:pPr>
      <w:r w:rsidRPr="00861F68">
        <w:rPr>
          <w:rFonts w:eastAsia="Calibri"/>
          <w:sz w:val="24"/>
          <w:szCs w:val="24"/>
        </w:rPr>
        <w:t xml:space="preserve">Toitumisnõustaja </w:t>
      </w:r>
      <w:r w:rsidRPr="00861F68">
        <w:rPr>
          <w:rFonts w:eastAsia="Calibri"/>
          <w:spacing w:val="1"/>
          <w:sz w:val="24"/>
          <w:szCs w:val="24"/>
        </w:rPr>
        <w:t>e</w:t>
      </w:r>
      <w:r w:rsidRPr="00861F68">
        <w:rPr>
          <w:rFonts w:eastAsia="Calibri"/>
          <w:sz w:val="24"/>
          <w:szCs w:val="24"/>
        </w:rPr>
        <w:t>i</w:t>
      </w:r>
      <w:r w:rsidRPr="00861F68">
        <w:rPr>
          <w:rFonts w:eastAsia="Calibri"/>
          <w:spacing w:val="-3"/>
          <w:sz w:val="24"/>
          <w:szCs w:val="24"/>
        </w:rPr>
        <w:t xml:space="preserve"> </w:t>
      </w:r>
      <w:r w:rsidRPr="00861F68">
        <w:rPr>
          <w:rFonts w:eastAsia="Calibri"/>
          <w:sz w:val="24"/>
          <w:szCs w:val="24"/>
        </w:rPr>
        <w:t>saa</w:t>
      </w:r>
      <w:r w:rsidRPr="00861F68">
        <w:rPr>
          <w:rFonts w:eastAsia="Calibri"/>
          <w:spacing w:val="1"/>
          <w:sz w:val="24"/>
          <w:szCs w:val="24"/>
        </w:rPr>
        <w:t xml:space="preserve"> </w:t>
      </w:r>
      <w:r w:rsidRPr="00861F68">
        <w:rPr>
          <w:rFonts w:eastAsia="Calibri"/>
          <w:sz w:val="24"/>
          <w:szCs w:val="24"/>
        </w:rPr>
        <w:t>k</w:t>
      </w:r>
      <w:r w:rsidRPr="00861F68">
        <w:rPr>
          <w:rFonts w:eastAsia="Calibri"/>
          <w:spacing w:val="-3"/>
          <w:sz w:val="24"/>
          <w:szCs w:val="24"/>
        </w:rPr>
        <w:t>u</w:t>
      </w:r>
      <w:r w:rsidRPr="00861F68">
        <w:rPr>
          <w:rFonts w:eastAsia="Calibri"/>
          <w:sz w:val="24"/>
          <w:szCs w:val="24"/>
        </w:rPr>
        <w:t>ts</w:t>
      </w:r>
      <w:r w:rsidRPr="00861F68">
        <w:rPr>
          <w:rFonts w:eastAsia="Calibri"/>
          <w:spacing w:val="1"/>
          <w:sz w:val="24"/>
          <w:szCs w:val="24"/>
        </w:rPr>
        <w:t>e</w:t>
      </w:r>
      <w:r w:rsidRPr="00861F68">
        <w:rPr>
          <w:rFonts w:eastAsia="Calibri"/>
          <w:sz w:val="24"/>
          <w:szCs w:val="24"/>
        </w:rPr>
        <w:t>t</w:t>
      </w:r>
      <w:r w:rsidRPr="00861F68">
        <w:rPr>
          <w:rFonts w:eastAsia="Calibri"/>
          <w:spacing w:val="-2"/>
          <w:sz w:val="24"/>
          <w:szCs w:val="24"/>
        </w:rPr>
        <w:t xml:space="preserve"> </w:t>
      </w:r>
      <w:r w:rsidRPr="00861F68">
        <w:rPr>
          <w:rFonts w:eastAsia="Calibri"/>
          <w:sz w:val="24"/>
          <w:szCs w:val="24"/>
        </w:rPr>
        <w:t>ju</w:t>
      </w:r>
      <w:r w:rsidRPr="00861F68">
        <w:rPr>
          <w:rFonts w:eastAsia="Calibri"/>
          <w:spacing w:val="-1"/>
          <w:sz w:val="24"/>
          <w:szCs w:val="24"/>
        </w:rPr>
        <w:t>hu</w:t>
      </w:r>
      <w:r w:rsidRPr="00861F68">
        <w:rPr>
          <w:rFonts w:eastAsia="Calibri"/>
          <w:sz w:val="24"/>
          <w:szCs w:val="24"/>
        </w:rPr>
        <w:t>l, kui</w:t>
      </w:r>
    </w:p>
    <w:p w14:paraId="0419EBE8" w14:textId="745717A6" w:rsidR="00DD7DAC" w:rsidRPr="00861F68" w:rsidRDefault="00DD7DAC" w:rsidP="006D5261">
      <w:pPr>
        <w:pStyle w:val="ListParagraph"/>
        <w:numPr>
          <w:ilvl w:val="2"/>
          <w:numId w:val="42"/>
        </w:numPr>
        <w:rPr>
          <w:rFonts w:eastAsia="Calibri"/>
          <w:sz w:val="24"/>
          <w:szCs w:val="24"/>
        </w:rPr>
      </w:pPr>
      <w:r w:rsidRPr="00861F68">
        <w:rPr>
          <w:rFonts w:eastAsia="Calibri"/>
          <w:sz w:val="24"/>
          <w:szCs w:val="24"/>
        </w:rPr>
        <w:t>Taotleja ei ole esitanud vajalikke dokum</w:t>
      </w:r>
      <w:r w:rsidR="00BE146A" w:rsidRPr="00861F68">
        <w:rPr>
          <w:rFonts w:eastAsia="Calibri"/>
          <w:sz w:val="24"/>
          <w:szCs w:val="24"/>
        </w:rPr>
        <w:t>ente või läbinud hindamise nelja</w:t>
      </w:r>
      <w:r w:rsidRPr="00861F68">
        <w:rPr>
          <w:rFonts w:eastAsia="Calibri"/>
          <w:sz w:val="24"/>
          <w:szCs w:val="24"/>
        </w:rPr>
        <w:t xml:space="preserve"> etappi.</w:t>
      </w:r>
    </w:p>
    <w:p w14:paraId="3F8E163F" w14:textId="2A17A50B" w:rsidR="00601A70" w:rsidRPr="00861F68" w:rsidRDefault="00D14C17" w:rsidP="006D5261">
      <w:pPr>
        <w:pStyle w:val="ListParagraph"/>
        <w:numPr>
          <w:ilvl w:val="2"/>
          <w:numId w:val="42"/>
        </w:numPr>
        <w:rPr>
          <w:rFonts w:eastAsia="Calibri"/>
          <w:sz w:val="24"/>
          <w:szCs w:val="24"/>
        </w:rPr>
      </w:pPr>
      <w:r w:rsidRPr="00861F68">
        <w:rPr>
          <w:rFonts w:eastAsia="Calibri"/>
          <w:sz w:val="24"/>
          <w:szCs w:val="24"/>
        </w:rPr>
        <w:t>Ta</w:t>
      </w:r>
      <w:r w:rsidRPr="00861F68">
        <w:rPr>
          <w:rFonts w:eastAsia="Calibri"/>
          <w:spacing w:val="1"/>
          <w:sz w:val="24"/>
          <w:szCs w:val="24"/>
        </w:rPr>
        <w:t>o</w:t>
      </w:r>
      <w:r w:rsidRPr="00861F68">
        <w:rPr>
          <w:rFonts w:eastAsia="Calibri"/>
          <w:sz w:val="24"/>
          <w:szCs w:val="24"/>
        </w:rPr>
        <w:t>t</w:t>
      </w:r>
      <w:r w:rsidRPr="00861F68">
        <w:rPr>
          <w:rFonts w:eastAsia="Calibri"/>
          <w:spacing w:val="-2"/>
          <w:sz w:val="24"/>
          <w:szCs w:val="24"/>
        </w:rPr>
        <w:t>l</w:t>
      </w:r>
      <w:r w:rsidRPr="00861F68">
        <w:rPr>
          <w:rFonts w:eastAsia="Calibri"/>
          <w:sz w:val="24"/>
          <w:szCs w:val="24"/>
        </w:rPr>
        <w:t xml:space="preserve">ejal </w:t>
      </w:r>
      <w:r w:rsidRPr="00861F68">
        <w:rPr>
          <w:rFonts w:eastAsia="Calibri"/>
          <w:spacing w:val="1"/>
          <w:sz w:val="24"/>
          <w:szCs w:val="24"/>
        </w:rPr>
        <w:t>e</w:t>
      </w:r>
      <w:r w:rsidRPr="00861F68">
        <w:rPr>
          <w:rFonts w:eastAsia="Calibri"/>
          <w:sz w:val="24"/>
          <w:szCs w:val="24"/>
        </w:rPr>
        <w:t>i</w:t>
      </w:r>
      <w:r w:rsidRPr="00861F68">
        <w:rPr>
          <w:rFonts w:eastAsia="Calibri"/>
          <w:spacing w:val="-3"/>
          <w:sz w:val="24"/>
          <w:szCs w:val="24"/>
        </w:rPr>
        <w:t xml:space="preserve"> </w:t>
      </w:r>
      <w:r w:rsidRPr="00861F68">
        <w:rPr>
          <w:rFonts w:eastAsia="Calibri"/>
          <w:spacing w:val="1"/>
          <w:sz w:val="24"/>
          <w:szCs w:val="24"/>
        </w:rPr>
        <w:t>o</w:t>
      </w:r>
      <w:r w:rsidRPr="00861F68">
        <w:rPr>
          <w:rFonts w:eastAsia="Calibri"/>
          <w:spacing w:val="-3"/>
          <w:sz w:val="24"/>
          <w:szCs w:val="24"/>
        </w:rPr>
        <w:t>l</w:t>
      </w:r>
      <w:r w:rsidRPr="00861F68">
        <w:rPr>
          <w:rFonts w:eastAsia="Calibri"/>
          <w:sz w:val="24"/>
          <w:szCs w:val="24"/>
        </w:rPr>
        <w:t>e</w:t>
      </w:r>
      <w:r w:rsidRPr="00861F68">
        <w:rPr>
          <w:rFonts w:eastAsia="Calibri"/>
          <w:spacing w:val="-1"/>
          <w:sz w:val="24"/>
          <w:szCs w:val="24"/>
        </w:rPr>
        <w:t xml:space="preserve"> </w:t>
      </w:r>
      <w:r w:rsidRPr="00861F68">
        <w:rPr>
          <w:rFonts w:eastAsia="Calibri"/>
          <w:spacing w:val="1"/>
          <w:sz w:val="24"/>
          <w:szCs w:val="24"/>
        </w:rPr>
        <w:t>v</w:t>
      </w:r>
      <w:r w:rsidRPr="00861F68">
        <w:rPr>
          <w:rFonts w:eastAsia="Calibri"/>
          <w:sz w:val="24"/>
          <w:szCs w:val="24"/>
        </w:rPr>
        <w:t>aja</w:t>
      </w:r>
      <w:r w:rsidRPr="00861F68">
        <w:rPr>
          <w:rFonts w:eastAsia="Calibri"/>
          <w:spacing w:val="-1"/>
          <w:sz w:val="24"/>
          <w:szCs w:val="24"/>
        </w:rPr>
        <w:t>l</w:t>
      </w:r>
      <w:r w:rsidRPr="00861F68">
        <w:rPr>
          <w:rFonts w:eastAsia="Calibri"/>
          <w:sz w:val="24"/>
          <w:szCs w:val="24"/>
        </w:rPr>
        <w:t>ikku</w:t>
      </w:r>
      <w:r w:rsidRPr="00861F68">
        <w:rPr>
          <w:rFonts w:eastAsia="Calibri"/>
          <w:spacing w:val="-2"/>
          <w:sz w:val="24"/>
          <w:szCs w:val="24"/>
        </w:rPr>
        <w:t xml:space="preserve"> </w:t>
      </w:r>
      <w:r w:rsidR="007B4694" w:rsidRPr="00861F68">
        <w:rPr>
          <w:rFonts w:eastAsia="Calibri"/>
          <w:spacing w:val="2"/>
          <w:sz w:val="24"/>
          <w:szCs w:val="24"/>
        </w:rPr>
        <w:t>kompetentsust</w:t>
      </w:r>
      <w:r w:rsidR="00DD7DAC" w:rsidRPr="00861F68">
        <w:rPr>
          <w:rFonts w:eastAsia="Calibri"/>
          <w:spacing w:val="2"/>
          <w:sz w:val="24"/>
          <w:szCs w:val="24"/>
        </w:rPr>
        <w:t xml:space="preserve">, </w:t>
      </w:r>
      <w:r w:rsidR="00DD7DAC" w:rsidRPr="00861F68">
        <w:rPr>
          <w:rFonts w:eastAsia="Calibri"/>
          <w:sz w:val="24"/>
          <w:szCs w:val="24"/>
        </w:rPr>
        <w:t>h</w:t>
      </w:r>
      <w:r w:rsidR="00C839F4" w:rsidRPr="00861F68">
        <w:rPr>
          <w:rFonts w:eastAsia="Calibri"/>
          <w:sz w:val="24"/>
          <w:szCs w:val="24"/>
        </w:rPr>
        <w:t>indam</w:t>
      </w:r>
      <w:r w:rsidR="00F05D28" w:rsidRPr="00861F68">
        <w:rPr>
          <w:rFonts w:eastAsia="Calibri"/>
          <w:sz w:val="24"/>
          <w:szCs w:val="24"/>
        </w:rPr>
        <w:t xml:space="preserve">ise </w:t>
      </w:r>
      <w:r w:rsidR="00C839F4" w:rsidRPr="00861F68">
        <w:rPr>
          <w:rFonts w:eastAsia="Calibri"/>
          <w:sz w:val="24"/>
          <w:szCs w:val="24"/>
        </w:rPr>
        <w:t>koondtulemus ei vasta miinimumnõuetele.</w:t>
      </w:r>
    </w:p>
    <w:p w14:paraId="6823660B" w14:textId="752E6374" w:rsidR="006D5261" w:rsidRPr="00861F68" w:rsidRDefault="006D5261" w:rsidP="006D5261">
      <w:pPr>
        <w:pStyle w:val="ListParagraph"/>
        <w:numPr>
          <w:ilvl w:val="1"/>
          <w:numId w:val="42"/>
        </w:numPr>
        <w:rPr>
          <w:rFonts w:eastAsia="Calibri"/>
          <w:sz w:val="24"/>
          <w:szCs w:val="24"/>
          <w:lang w:val="et-EE"/>
        </w:rPr>
      </w:pPr>
      <w:r w:rsidRPr="00861F68">
        <w:rPr>
          <w:rFonts w:eastAsia="Calibri"/>
          <w:sz w:val="24"/>
          <w:szCs w:val="24"/>
          <w:lang w:val="et-EE"/>
        </w:rPr>
        <w:t>Taastõendamisel rak</w:t>
      </w:r>
      <w:r w:rsidR="00E05CCA" w:rsidRPr="00861F68">
        <w:rPr>
          <w:rFonts w:eastAsia="Calibri"/>
          <w:sz w:val="24"/>
          <w:szCs w:val="24"/>
          <w:lang w:val="et-EE"/>
        </w:rPr>
        <w:t>endatakse punkte 3.2.1. ja 3.2.4</w:t>
      </w:r>
      <w:r w:rsidRPr="00861F68">
        <w:rPr>
          <w:rFonts w:eastAsia="Calibri"/>
          <w:sz w:val="24"/>
          <w:szCs w:val="24"/>
          <w:lang w:val="et-EE"/>
        </w:rPr>
        <w:t>.</w:t>
      </w:r>
    </w:p>
    <w:p w14:paraId="48F844D4" w14:textId="77777777" w:rsidR="00110042" w:rsidRPr="00861F68" w:rsidRDefault="00110042">
      <w:pPr>
        <w:rPr>
          <w:rFonts w:eastAsia="Calibri"/>
          <w:sz w:val="24"/>
          <w:szCs w:val="24"/>
        </w:rPr>
      </w:pPr>
      <w:r w:rsidRPr="00861F68">
        <w:rPr>
          <w:rFonts w:eastAsia="Calibri"/>
          <w:sz w:val="24"/>
          <w:szCs w:val="24"/>
        </w:rPr>
        <w:br w:type="page"/>
      </w:r>
    </w:p>
    <w:p w14:paraId="77755FF7" w14:textId="77777777" w:rsidR="00601A70" w:rsidRPr="00861F68" w:rsidRDefault="00601A70" w:rsidP="00601A70">
      <w:pPr>
        <w:rPr>
          <w:rFonts w:eastAsia="Calibri"/>
          <w:sz w:val="24"/>
          <w:szCs w:val="24"/>
        </w:rPr>
      </w:pPr>
    </w:p>
    <w:p w14:paraId="6CEF7699" w14:textId="77777777" w:rsidR="00483702" w:rsidRPr="00861F68" w:rsidRDefault="0099511D" w:rsidP="006D5261">
      <w:pPr>
        <w:pStyle w:val="ListParagraph"/>
        <w:numPr>
          <w:ilvl w:val="0"/>
          <w:numId w:val="42"/>
        </w:numPr>
        <w:rPr>
          <w:rFonts w:eastAsia="Calibri"/>
          <w:sz w:val="24"/>
          <w:szCs w:val="24"/>
          <w:lang w:val="et-EE"/>
        </w:rPr>
      </w:pPr>
      <w:r w:rsidRPr="00861F68">
        <w:rPr>
          <w:rFonts w:eastAsia="Calibri"/>
          <w:b/>
          <w:sz w:val="24"/>
          <w:szCs w:val="24"/>
          <w:lang w:val="et-EE"/>
        </w:rPr>
        <w:t>H</w:t>
      </w:r>
      <w:r w:rsidRPr="00861F68">
        <w:rPr>
          <w:rFonts w:eastAsia="Calibri"/>
          <w:b/>
          <w:spacing w:val="1"/>
          <w:sz w:val="24"/>
          <w:szCs w:val="24"/>
          <w:lang w:val="et-EE"/>
        </w:rPr>
        <w:t>i</w:t>
      </w:r>
      <w:r w:rsidRPr="00861F68">
        <w:rPr>
          <w:rFonts w:eastAsia="Calibri"/>
          <w:b/>
          <w:spacing w:val="-1"/>
          <w:sz w:val="24"/>
          <w:szCs w:val="24"/>
          <w:lang w:val="et-EE"/>
        </w:rPr>
        <w:t>nda</w:t>
      </w:r>
      <w:r w:rsidRPr="00861F68">
        <w:rPr>
          <w:rFonts w:eastAsia="Calibri"/>
          <w:b/>
          <w:sz w:val="24"/>
          <w:szCs w:val="24"/>
          <w:lang w:val="et-EE"/>
        </w:rPr>
        <w:t>m</w:t>
      </w:r>
      <w:r w:rsidRPr="00861F68">
        <w:rPr>
          <w:rFonts w:eastAsia="Calibri"/>
          <w:b/>
          <w:spacing w:val="1"/>
          <w:sz w:val="24"/>
          <w:szCs w:val="24"/>
          <w:lang w:val="et-EE"/>
        </w:rPr>
        <w:t>i</w:t>
      </w:r>
      <w:r w:rsidRPr="00861F68">
        <w:rPr>
          <w:rFonts w:eastAsia="Calibri"/>
          <w:b/>
          <w:sz w:val="24"/>
          <w:szCs w:val="24"/>
          <w:lang w:val="et-EE"/>
        </w:rPr>
        <w:t>s</w:t>
      </w:r>
      <w:r w:rsidRPr="00861F68">
        <w:rPr>
          <w:rFonts w:eastAsia="Calibri"/>
          <w:b/>
          <w:spacing w:val="-3"/>
          <w:sz w:val="24"/>
          <w:szCs w:val="24"/>
          <w:lang w:val="et-EE"/>
        </w:rPr>
        <w:t>k</w:t>
      </w:r>
      <w:r w:rsidRPr="00861F68">
        <w:rPr>
          <w:rFonts w:eastAsia="Calibri"/>
          <w:b/>
          <w:spacing w:val="1"/>
          <w:sz w:val="24"/>
          <w:szCs w:val="24"/>
          <w:lang w:val="et-EE"/>
        </w:rPr>
        <w:t>ri</w:t>
      </w:r>
      <w:r w:rsidRPr="00861F68">
        <w:rPr>
          <w:rFonts w:eastAsia="Calibri"/>
          <w:b/>
          <w:sz w:val="24"/>
          <w:szCs w:val="24"/>
          <w:lang w:val="et-EE"/>
        </w:rPr>
        <w:t>te</w:t>
      </w:r>
      <w:r w:rsidRPr="00861F68">
        <w:rPr>
          <w:rFonts w:eastAsia="Calibri"/>
          <w:b/>
          <w:spacing w:val="-4"/>
          <w:sz w:val="24"/>
          <w:szCs w:val="24"/>
          <w:lang w:val="et-EE"/>
        </w:rPr>
        <w:t>e</w:t>
      </w:r>
      <w:r w:rsidRPr="00861F68">
        <w:rPr>
          <w:rFonts w:eastAsia="Calibri"/>
          <w:b/>
          <w:spacing w:val="1"/>
          <w:sz w:val="24"/>
          <w:szCs w:val="24"/>
          <w:lang w:val="et-EE"/>
        </w:rPr>
        <w:t>ri</w:t>
      </w:r>
      <w:r w:rsidRPr="00861F68">
        <w:rPr>
          <w:rFonts w:eastAsia="Calibri"/>
          <w:b/>
          <w:spacing w:val="-1"/>
          <w:sz w:val="24"/>
          <w:szCs w:val="24"/>
          <w:lang w:val="et-EE"/>
        </w:rPr>
        <w:t>u</w:t>
      </w:r>
      <w:r w:rsidRPr="00861F68">
        <w:rPr>
          <w:rFonts w:eastAsia="Calibri"/>
          <w:b/>
          <w:spacing w:val="-2"/>
          <w:sz w:val="24"/>
          <w:szCs w:val="24"/>
          <w:lang w:val="et-EE"/>
        </w:rPr>
        <w:t>m</w:t>
      </w:r>
      <w:r w:rsidRPr="00861F68">
        <w:rPr>
          <w:rFonts w:eastAsia="Calibri"/>
          <w:b/>
          <w:spacing w:val="1"/>
          <w:sz w:val="24"/>
          <w:szCs w:val="24"/>
          <w:lang w:val="et-EE"/>
        </w:rPr>
        <w:t>i</w:t>
      </w:r>
      <w:r w:rsidRPr="00861F68">
        <w:rPr>
          <w:rFonts w:eastAsia="Calibri"/>
          <w:b/>
          <w:spacing w:val="-1"/>
          <w:sz w:val="24"/>
          <w:szCs w:val="24"/>
          <w:lang w:val="et-EE"/>
        </w:rPr>
        <w:t>d</w:t>
      </w:r>
      <w:r w:rsidRPr="00861F68">
        <w:rPr>
          <w:rFonts w:eastAsia="Calibri"/>
          <w:b/>
          <w:sz w:val="24"/>
          <w:szCs w:val="24"/>
          <w:lang w:val="et-EE"/>
        </w:rPr>
        <w:t>.</w:t>
      </w:r>
    </w:p>
    <w:p w14:paraId="39A5ACC4" w14:textId="77777777" w:rsidR="00C85613" w:rsidRPr="00861F68" w:rsidRDefault="00483702" w:rsidP="006D5261">
      <w:pPr>
        <w:pStyle w:val="ListParagraph"/>
        <w:numPr>
          <w:ilvl w:val="1"/>
          <w:numId w:val="42"/>
        </w:numPr>
        <w:rPr>
          <w:rFonts w:eastAsia="Calibri"/>
          <w:sz w:val="24"/>
          <w:szCs w:val="24"/>
          <w:lang w:val="et-EE"/>
        </w:rPr>
      </w:pPr>
      <w:r w:rsidRPr="00861F68">
        <w:rPr>
          <w:rFonts w:eastAsia="Calibri"/>
          <w:sz w:val="24"/>
          <w:szCs w:val="24"/>
          <w:lang w:val="et-EE"/>
        </w:rPr>
        <w:t>Toitumisnõustaja</w:t>
      </w:r>
      <w:r w:rsidR="0099511D" w:rsidRPr="00861F68">
        <w:rPr>
          <w:rFonts w:eastAsia="Calibri"/>
          <w:spacing w:val="1"/>
          <w:sz w:val="24"/>
          <w:szCs w:val="24"/>
          <w:lang w:val="et-EE"/>
        </w:rPr>
        <w:t xml:space="preserve"> </w:t>
      </w:r>
      <w:r w:rsidR="0099511D" w:rsidRPr="00861F68">
        <w:rPr>
          <w:rFonts w:eastAsia="Calibri"/>
          <w:sz w:val="24"/>
          <w:szCs w:val="24"/>
          <w:lang w:val="et-EE"/>
        </w:rPr>
        <w:t>k</w:t>
      </w:r>
      <w:r w:rsidR="0099511D" w:rsidRPr="00861F68">
        <w:rPr>
          <w:rFonts w:eastAsia="Calibri"/>
          <w:spacing w:val="-1"/>
          <w:sz w:val="24"/>
          <w:szCs w:val="24"/>
          <w:lang w:val="et-EE"/>
        </w:rPr>
        <w:t>u</w:t>
      </w:r>
      <w:r w:rsidR="0099511D" w:rsidRPr="00861F68">
        <w:rPr>
          <w:rFonts w:eastAsia="Calibri"/>
          <w:sz w:val="24"/>
          <w:szCs w:val="24"/>
          <w:lang w:val="et-EE"/>
        </w:rPr>
        <w:t>t</w:t>
      </w:r>
      <w:r w:rsidR="0099511D" w:rsidRPr="00861F68">
        <w:rPr>
          <w:rFonts w:eastAsia="Calibri"/>
          <w:spacing w:val="1"/>
          <w:sz w:val="24"/>
          <w:szCs w:val="24"/>
          <w:lang w:val="et-EE"/>
        </w:rPr>
        <w:t>s</w:t>
      </w:r>
      <w:r w:rsidR="0099511D" w:rsidRPr="00861F68">
        <w:rPr>
          <w:rFonts w:eastAsia="Calibri"/>
          <w:sz w:val="24"/>
          <w:szCs w:val="24"/>
          <w:lang w:val="et-EE"/>
        </w:rPr>
        <w:t>e an</w:t>
      </w:r>
      <w:r w:rsidR="0099511D" w:rsidRPr="00861F68">
        <w:rPr>
          <w:rFonts w:eastAsia="Calibri"/>
          <w:spacing w:val="-3"/>
          <w:sz w:val="24"/>
          <w:szCs w:val="24"/>
          <w:lang w:val="et-EE"/>
        </w:rPr>
        <w:t>d</w:t>
      </w:r>
      <w:r w:rsidR="0099511D" w:rsidRPr="00861F68">
        <w:rPr>
          <w:rFonts w:eastAsia="Calibri"/>
          <w:sz w:val="24"/>
          <w:szCs w:val="24"/>
          <w:lang w:val="et-EE"/>
        </w:rPr>
        <w:t>m</w:t>
      </w:r>
      <w:r w:rsidR="0099511D" w:rsidRPr="00861F68">
        <w:rPr>
          <w:rFonts w:eastAsia="Calibri"/>
          <w:spacing w:val="1"/>
          <w:sz w:val="24"/>
          <w:szCs w:val="24"/>
          <w:lang w:val="et-EE"/>
        </w:rPr>
        <w:t>i</w:t>
      </w:r>
      <w:r w:rsidR="0099511D" w:rsidRPr="00861F68">
        <w:rPr>
          <w:rFonts w:eastAsia="Calibri"/>
          <w:sz w:val="24"/>
          <w:szCs w:val="24"/>
          <w:lang w:val="et-EE"/>
        </w:rPr>
        <w:t>se</w:t>
      </w:r>
      <w:r w:rsidR="0099511D" w:rsidRPr="00861F68">
        <w:rPr>
          <w:rFonts w:eastAsia="Calibri"/>
          <w:spacing w:val="-3"/>
          <w:sz w:val="24"/>
          <w:szCs w:val="24"/>
          <w:lang w:val="et-EE"/>
        </w:rPr>
        <w:t xml:space="preserve"> </w:t>
      </w:r>
      <w:r w:rsidR="000847B2" w:rsidRPr="00861F68">
        <w:rPr>
          <w:rFonts w:eastAsia="Calibri"/>
          <w:spacing w:val="-3"/>
          <w:sz w:val="24"/>
          <w:szCs w:val="24"/>
          <w:lang w:val="et-EE"/>
        </w:rPr>
        <w:t>hindamis</w:t>
      </w:r>
      <w:r w:rsidR="0099511D" w:rsidRPr="00861F68">
        <w:rPr>
          <w:rFonts w:eastAsia="Calibri"/>
          <w:spacing w:val="1"/>
          <w:sz w:val="24"/>
          <w:szCs w:val="24"/>
          <w:lang w:val="et-EE"/>
        </w:rPr>
        <w:t>v</w:t>
      </w:r>
      <w:r w:rsidR="0099511D" w:rsidRPr="00861F68">
        <w:rPr>
          <w:rFonts w:eastAsia="Calibri"/>
          <w:spacing w:val="-1"/>
          <w:sz w:val="24"/>
          <w:szCs w:val="24"/>
          <w:lang w:val="et-EE"/>
        </w:rPr>
        <w:t>a</w:t>
      </w:r>
      <w:r w:rsidR="0099511D" w:rsidRPr="00861F68">
        <w:rPr>
          <w:rFonts w:eastAsia="Calibri"/>
          <w:spacing w:val="1"/>
          <w:sz w:val="24"/>
          <w:szCs w:val="24"/>
          <w:lang w:val="et-EE"/>
        </w:rPr>
        <w:t>l</w:t>
      </w:r>
      <w:r w:rsidR="0099511D" w:rsidRPr="00861F68">
        <w:rPr>
          <w:rFonts w:eastAsia="Calibri"/>
          <w:spacing w:val="-1"/>
          <w:sz w:val="24"/>
          <w:szCs w:val="24"/>
          <w:lang w:val="et-EE"/>
        </w:rPr>
        <w:t>d</w:t>
      </w:r>
      <w:r w:rsidR="0099511D" w:rsidRPr="00861F68">
        <w:rPr>
          <w:rFonts w:eastAsia="Calibri"/>
          <w:sz w:val="24"/>
          <w:szCs w:val="24"/>
          <w:lang w:val="et-EE"/>
        </w:rPr>
        <w:t>k</w:t>
      </w:r>
      <w:r w:rsidR="0099511D" w:rsidRPr="00861F68">
        <w:rPr>
          <w:rFonts w:eastAsia="Calibri"/>
          <w:spacing w:val="-1"/>
          <w:sz w:val="24"/>
          <w:szCs w:val="24"/>
          <w:lang w:val="et-EE"/>
        </w:rPr>
        <w:t>onna</w:t>
      </w:r>
      <w:r w:rsidR="0099511D" w:rsidRPr="00861F68">
        <w:rPr>
          <w:rFonts w:eastAsia="Calibri"/>
          <w:sz w:val="24"/>
          <w:szCs w:val="24"/>
          <w:lang w:val="et-EE"/>
        </w:rPr>
        <w:t>d</w:t>
      </w:r>
      <w:r w:rsidR="0099511D" w:rsidRPr="00861F68">
        <w:rPr>
          <w:rFonts w:eastAsia="Calibri"/>
          <w:spacing w:val="-1"/>
          <w:sz w:val="24"/>
          <w:szCs w:val="24"/>
          <w:lang w:val="et-EE"/>
        </w:rPr>
        <w:t xml:space="preserve"> </w:t>
      </w:r>
      <w:r w:rsidR="0099511D" w:rsidRPr="00861F68">
        <w:rPr>
          <w:rFonts w:eastAsia="Calibri"/>
          <w:spacing w:val="1"/>
          <w:sz w:val="24"/>
          <w:szCs w:val="24"/>
          <w:lang w:val="et-EE"/>
        </w:rPr>
        <w:t>j</w:t>
      </w:r>
      <w:r w:rsidR="0099511D" w:rsidRPr="00861F68">
        <w:rPr>
          <w:rFonts w:eastAsia="Calibri"/>
          <w:sz w:val="24"/>
          <w:szCs w:val="24"/>
          <w:lang w:val="et-EE"/>
        </w:rPr>
        <w:t>a</w:t>
      </w:r>
      <w:r w:rsidR="0099511D" w:rsidRPr="00861F68">
        <w:rPr>
          <w:rFonts w:eastAsia="Calibri"/>
          <w:spacing w:val="-1"/>
          <w:sz w:val="24"/>
          <w:szCs w:val="24"/>
          <w:lang w:val="et-EE"/>
        </w:rPr>
        <w:t xml:space="preserve"> </w:t>
      </w:r>
      <w:r w:rsidR="00963DDE" w:rsidRPr="00861F68">
        <w:rPr>
          <w:rFonts w:eastAsia="Calibri"/>
          <w:sz w:val="24"/>
          <w:szCs w:val="24"/>
          <w:lang w:val="et-EE"/>
        </w:rPr>
        <w:t>kriteeriumid</w:t>
      </w:r>
      <w:r w:rsidR="0099511D" w:rsidRPr="00861F68">
        <w:rPr>
          <w:rFonts w:eastAsia="Calibri"/>
          <w:sz w:val="24"/>
          <w:szCs w:val="24"/>
          <w:lang w:val="et-EE"/>
        </w:rPr>
        <w:t>.</w:t>
      </w:r>
    </w:p>
    <w:p w14:paraId="23E1A54F" w14:textId="77777777" w:rsidR="00A64ECD" w:rsidRPr="00861F68" w:rsidRDefault="00A64ECD" w:rsidP="00880B1A">
      <w:pPr>
        <w:rPr>
          <w:rFonts w:eastAsia="Calibri"/>
          <w:sz w:val="24"/>
          <w:szCs w:val="24"/>
          <w:lang w:val="et-EE"/>
        </w:rPr>
      </w:pPr>
    </w:p>
    <w:tbl>
      <w:tblPr>
        <w:tblW w:w="12252" w:type="dxa"/>
        <w:tblInd w:w="432" w:type="dxa"/>
        <w:tblLayout w:type="fixed"/>
        <w:tblCellMar>
          <w:left w:w="0" w:type="dxa"/>
          <w:right w:w="0" w:type="dxa"/>
        </w:tblCellMar>
        <w:tblLook w:val="01E0" w:firstRow="1" w:lastRow="1" w:firstColumn="1" w:lastColumn="1" w:noHBand="0" w:noVBand="0"/>
      </w:tblPr>
      <w:tblGrid>
        <w:gridCol w:w="1984"/>
        <w:gridCol w:w="2504"/>
        <w:gridCol w:w="2454"/>
        <w:gridCol w:w="2070"/>
        <w:gridCol w:w="1620"/>
        <w:gridCol w:w="1620"/>
      </w:tblGrid>
      <w:tr w:rsidR="00861F68" w:rsidRPr="00861F68" w14:paraId="4AE18194" w14:textId="06935BBA" w:rsidTr="00AC6CC6">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AC6CC6" w:rsidRPr="00861F68" w:rsidRDefault="00AC6CC6" w:rsidP="00AC6CC6">
            <w:pPr>
              <w:rPr>
                <w:b/>
                <w:sz w:val="24"/>
                <w:szCs w:val="24"/>
                <w:lang w:val="et-EE"/>
              </w:rPr>
            </w:pPr>
          </w:p>
        </w:tc>
        <w:tc>
          <w:tcPr>
            <w:tcW w:w="495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77777777" w:rsidR="00AC6CC6" w:rsidRPr="00861F68" w:rsidRDefault="00AC6CC6" w:rsidP="00AC6CC6">
            <w:pPr>
              <w:spacing w:line="260" w:lineRule="exact"/>
              <w:ind w:left="102"/>
              <w:rPr>
                <w:rFonts w:eastAsia="Calibri"/>
                <w:b/>
                <w:spacing w:val="1"/>
                <w:position w:val="1"/>
                <w:sz w:val="24"/>
                <w:szCs w:val="24"/>
                <w:lang w:val="et-EE"/>
              </w:rPr>
            </w:pPr>
            <w:r w:rsidRPr="00861F68">
              <w:rPr>
                <w:rFonts w:eastAsia="Calibri"/>
                <w:b/>
                <w:spacing w:val="1"/>
                <w:position w:val="1"/>
                <w:sz w:val="24"/>
                <w:szCs w:val="24"/>
                <w:lang w:val="et-EE"/>
              </w:rPr>
              <w:t>1</w:t>
            </w:r>
            <w:r w:rsidRPr="00861F68">
              <w:rPr>
                <w:rFonts w:eastAsia="Calibri"/>
                <w:b/>
                <w:position w:val="1"/>
                <w:sz w:val="24"/>
                <w:szCs w:val="24"/>
                <w:lang w:val="et-EE"/>
              </w:rPr>
              <w:t xml:space="preserve">. </w:t>
            </w:r>
            <w:r w:rsidRPr="00861F68">
              <w:rPr>
                <w:rFonts w:eastAsia="Calibri"/>
                <w:b/>
                <w:spacing w:val="-1"/>
                <w:position w:val="1"/>
                <w:sz w:val="24"/>
                <w:szCs w:val="24"/>
                <w:lang w:val="et-EE"/>
              </w:rPr>
              <w:t>Dokumentide põhjal hindamine</w:t>
            </w:r>
          </w:p>
        </w:tc>
        <w:tc>
          <w:tcPr>
            <w:tcW w:w="20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AC6CC6" w:rsidRPr="00861F68" w:rsidRDefault="00AC6CC6" w:rsidP="00AC6CC6">
            <w:pPr>
              <w:spacing w:line="260" w:lineRule="exact"/>
              <w:ind w:left="101"/>
              <w:rPr>
                <w:rFonts w:eastAsia="Calibri"/>
                <w:b/>
                <w:sz w:val="24"/>
                <w:szCs w:val="24"/>
                <w:lang w:val="et-EE"/>
              </w:rPr>
            </w:pPr>
            <w:r w:rsidRPr="00861F68">
              <w:rPr>
                <w:rFonts w:eastAsia="Calibri"/>
                <w:b/>
                <w:spacing w:val="1"/>
                <w:position w:val="1"/>
                <w:sz w:val="24"/>
                <w:szCs w:val="24"/>
                <w:lang w:val="et-EE"/>
              </w:rPr>
              <w:t>2</w:t>
            </w:r>
            <w:r w:rsidRPr="00861F68">
              <w:rPr>
                <w:rFonts w:eastAsia="Calibri"/>
                <w:b/>
                <w:position w:val="1"/>
                <w:sz w:val="24"/>
                <w:szCs w:val="24"/>
                <w:lang w:val="et-EE"/>
              </w:rPr>
              <w:t>. Kirjalik test</w:t>
            </w:r>
          </w:p>
        </w:tc>
        <w:tc>
          <w:tcPr>
            <w:tcW w:w="162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A2CB9AA" w14:textId="44656EF9" w:rsidR="00AC6CC6" w:rsidRPr="00861F68" w:rsidRDefault="00AC6CC6" w:rsidP="00AC6CC6">
            <w:pPr>
              <w:spacing w:line="260" w:lineRule="exact"/>
              <w:ind w:left="102"/>
              <w:rPr>
                <w:rFonts w:eastAsia="Calibri"/>
                <w:b/>
                <w:spacing w:val="1"/>
                <w:position w:val="1"/>
                <w:sz w:val="24"/>
                <w:szCs w:val="24"/>
                <w:lang w:val="et-EE"/>
              </w:rPr>
            </w:pPr>
            <w:r w:rsidRPr="00861F68">
              <w:rPr>
                <w:rFonts w:eastAsia="Calibri"/>
                <w:b/>
                <w:spacing w:val="1"/>
                <w:position w:val="1"/>
                <w:sz w:val="24"/>
                <w:szCs w:val="24"/>
                <w:lang w:val="et-EE"/>
              </w:rPr>
              <w:t>3</w:t>
            </w:r>
            <w:r w:rsidRPr="00861F68">
              <w:rPr>
                <w:rFonts w:eastAsia="Calibri"/>
                <w:b/>
                <w:position w:val="1"/>
                <w:sz w:val="24"/>
                <w:szCs w:val="24"/>
                <w:lang w:val="et-EE"/>
              </w:rPr>
              <w:t>. Praktiline ülesanne</w:t>
            </w:r>
          </w:p>
        </w:tc>
        <w:tc>
          <w:tcPr>
            <w:tcW w:w="162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32AF9B" w14:textId="21A64E90" w:rsidR="00AC6CC6" w:rsidRPr="00861F68" w:rsidRDefault="00AC6CC6" w:rsidP="00AC6CC6">
            <w:pPr>
              <w:spacing w:line="260" w:lineRule="exact"/>
              <w:ind w:left="102"/>
              <w:rPr>
                <w:rFonts w:eastAsia="Calibri"/>
                <w:b/>
                <w:spacing w:val="1"/>
                <w:position w:val="1"/>
                <w:sz w:val="24"/>
                <w:szCs w:val="24"/>
                <w:lang w:val="et-EE"/>
              </w:rPr>
            </w:pPr>
            <w:r w:rsidRPr="00861F68">
              <w:rPr>
                <w:rFonts w:eastAsia="Calibri"/>
                <w:b/>
                <w:spacing w:val="1"/>
                <w:position w:val="1"/>
                <w:sz w:val="24"/>
                <w:szCs w:val="24"/>
                <w:lang w:val="et-EE"/>
              </w:rPr>
              <w:t>4. Vestlus</w:t>
            </w:r>
          </w:p>
        </w:tc>
      </w:tr>
      <w:tr w:rsidR="00861F68" w:rsidRPr="00861F68" w14:paraId="3DE5ADF2" w14:textId="5987C09F" w:rsidTr="00AC6CC6">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AC6CC6" w:rsidRPr="00861F68" w:rsidRDefault="00AC6CC6" w:rsidP="00AC6CC6">
            <w:pPr>
              <w:ind w:left="45"/>
              <w:rPr>
                <w:rFonts w:eastAsia="Calibri"/>
                <w:b/>
                <w:sz w:val="24"/>
                <w:szCs w:val="24"/>
                <w:lang w:val="et-EE"/>
              </w:rPr>
            </w:pPr>
            <w:r w:rsidRPr="00861F68">
              <w:rPr>
                <w:rFonts w:eastAsia="Calibri"/>
                <w:b/>
                <w:position w:val="1"/>
                <w:sz w:val="24"/>
                <w:szCs w:val="24"/>
                <w:lang w:val="et-EE"/>
              </w:rPr>
              <w:t>Kutse andmiseks vajalikud kriteeriumid on täidetud</w:t>
            </w:r>
          </w:p>
          <w:p w14:paraId="2E94F29B" w14:textId="77777777" w:rsidR="00AC6CC6" w:rsidRPr="00861F68" w:rsidRDefault="00AC6CC6" w:rsidP="00AC6CC6">
            <w:pPr>
              <w:rPr>
                <w:b/>
                <w:sz w:val="24"/>
                <w:szCs w:val="24"/>
                <w:lang w:val="et-EE"/>
              </w:rPr>
            </w:pPr>
          </w:p>
        </w:tc>
        <w:tc>
          <w:tcPr>
            <w:tcW w:w="2504" w:type="dxa"/>
            <w:tcBorders>
              <w:top w:val="single" w:sz="5" w:space="0" w:color="000000"/>
              <w:left w:val="single" w:sz="5" w:space="0" w:color="000000"/>
              <w:bottom w:val="single" w:sz="5" w:space="0" w:color="000000"/>
              <w:right w:val="single" w:sz="5" w:space="0" w:color="000000"/>
            </w:tcBorders>
            <w:shd w:val="clear" w:color="auto" w:fill="FFFBA5"/>
          </w:tcPr>
          <w:p w14:paraId="232BE952" w14:textId="77777777" w:rsidR="00AC6CC6" w:rsidRPr="00861F68" w:rsidRDefault="00AC6CC6" w:rsidP="00AC6CC6">
            <w:pPr>
              <w:ind w:left="45" w:right="280"/>
              <w:rPr>
                <w:rFonts w:eastAsia="Calibri"/>
                <w:spacing w:val="-1"/>
                <w:szCs w:val="24"/>
                <w:lang w:val="et-EE"/>
              </w:rPr>
            </w:pPr>
          </w:p>
          <w:p w14:paraId="66A2AD6D" w14:textId="7D3F3327" w:rsidR="00AC6CC6" w:rsidRPr="00861F68" w:rsidRDefault="00AC6CC6" w:rsidP="00AC6CC6">
            <w:pPr>
              <w:ind w:left="45" w:right="280"/>
              <w:rPr>
                <w:rFonts w:eastAsia="Calibri"/>
                <w:szCs w:val="24"/>
                <w:lang w:val="et-EE"/>
              </w:rPr>
            </w:pPr>
            <w:r w:rsidRPr="00861F68">
              <w:rPr>
                <w:rFonts w:eastAsia="Calibri"/>
                <w:spacing w:val="-1"/>
                <w:szCs w:val="24"/>
                <w:lang w:val="et-EE"/>
              </w:rPr>
              <w:t xml:space="preserve">Erialane  </w:t>
            </w:r>
            <w:r w:rsidRPr="00861F68">
              <w:rPr>
                <w:rFonts w:eastAsia="Calibri"/>
                <w:szCs w:val="24"/>
                <w:lang w:val="et-EE"/>
              </w:rPr>
              <w:t>kõrgharidus või vähemalt keskharidus koos erialase täiendkoolitusega, soovitatavalt on taotlejal 260  tunni ulatuses täiendkoolitusi</w:t>
            </w:r>
          </w:p>
          <w:p w14:paraId="09E4291C" w14:textId="77777777" w:rsidR="00AC6CC6" w:rsidRPr="00861F68" w:rsidRDefault="00AC6CC6" w:rsidP="00AC6CC6">
            <w:pPr>
              <w:spacing w:line="260" w:lineRule="exact"/>
              <w:ind w:left="102"/>
              <w:rPr>
                <w:rFonts w:eastAsia="Calibri"/>
                <w:b/>
                <w:spacing w:val="1"/>
                <w:position w:val="1"/>
                <w:szCs w:val="24"/>
                <w:lang w:val="et-EE"/>
              </w:rPr>
            </w:pPr>
          </w:p>
        </w:tc>
        <w:tc>
          <w:tcPr>
            <w:tcW w:w="2454" w:type="dxa"/>
            <w:tcBorders>
              <w:top w:val="single" w:sz="5" w:space="0" w:color="000000"/>
              <w:left w:val="single" w:sz="5" w:space="0" w:color="000000"/>
              <w:bottom w:val="single" w:sz="5" w:space="0" w:color="000000"/>
              <w:right w:val="single" w:sz="5" w:space="0" w:color="000000"/>
            </w:tcBorders>
            <w:shd w:val="clear" w:color="auto" w:fill="FFFBA5"/>
          </w:tcPr>
          <w:p w14:paraId="4DAA91A7" w14:textId="77777777" w:rsidR="00AC6CC6" w:rsidRPr="00861F68" w:rsidRDefault="00AC6CC6" w:rsidP="00AC6CC6">
            <w:pPr>
              <w:ind w:left="45"/>
              <w:rPr>
                <w:rFonts w:eastAsia="Calibri"/>
                <w:strike/>
                <w:szCs w:val="24"/>
                <w:lang w:val="et-EE"/>
              </w:rPr>
            </w:pPr>
          </w:p>
          <w:p w14:paraId="02D30F06" w14:textId="77777777" w:rsidR="00AC6CC6" w:rsidRPr="00861F68" w:rsidRDefault="00AC6CC6" w:rsidP="00AC6CC6">
            <w:pPr>
              <w:tabs>
                <w:tab w:val="left" w:pos="283"/>
              </w:tabs>
              <w:spacing w:line="260" w:lineRule="exact"/>
              <w:rPr>
                <w:rFonts w:eastAsia="Calibri"/>
                <w:szCs w:val="24"/>
                <w:lang w:val="et-EE"/>
              </w:rPr>
            </w:pPr>
          </w:p>
          <w:p w14:paraId="08AB1641" w14:textId="13C8B003" w:rsidR="00AC6CC6" w:rsidRPr="00861F68" w:rsidRDefault="00AC6CC6" w:rsidP="00AC6CC6">
            <w:pPr>
              <w:spacing w:before="5" w:line="260" w:lineRule="exact"/>
              <w:rPr>
                <w:rFonts w:eastAsia="Calibri"/>
                <w:szCs w:val="24"/>
                <w:lang w:val="et-EE"/>
              </w:rPr>
            </w:pPr>
            <w:r w:rsidRPr="00861F68">
              <w:rPr>
                <w:rFonts w:eastAsia="Calibri"/>
                <w:szCs w:val="24"/>
                <w:lang w:val="et-EE"/>
              </w:rPr>
              <w:t>Toitumisnõustamisal</w:t>
            </w:r>
            <w:r w:rsidRPr="00861F68">
              <w:rPr>
                <w:rFonts w:eastAsia="Calibri"/>
                <w:spacing w:val="-1"/>
                <w:szCs w:val="24"/>
                <w:lang w:val="et-EE"/>
              </w:rPr>
              <w:t>a</w:t>
            </w:r>
            <w:r w:rsidRPr="00861F68">
              <w:rPr>
                <w:rFonts w:eastAsia="Calibri"/>
                <w:szCs w:val="24"/>
                <w:lang w:val="et-EE"/>
              </w:rPr>
              <w:t>se tööperspektiivi ja arengusuundade kirjeldus on esit</w:t>
            </w:r>
            <w:r w:rsidR="00E05CCA" w:rsidRPr="00861F68">
              <w:rPr>
                <w:rFonts w:eastAsia="Calibri"/>
                <w:szCs w:val="24"/>
                <w:lang w:val="et-EE"/>
              </w:rPr>
              <w:t>atud ning hinnatud vähemalt 40-le protsendile</w:t>
            </w:r>
            <w:r w:rsidRPr="00861F68">
              <w:rPr>
                <w:rFonts w:eastAsia="Calibri"/>
                <w:szCs w:val="24"/>
                <w:lang w:val="et-EE"/>
              </w:rPr>
              <w:t xml:space="preserve"> 10</w:t>
            </w:r>
            <w:r w:rsidR="00E05CCA" w:rsidRPr="00861F68">
              <w:rPr>
                <w:rFonts w:eastAsia="Calibri"/>
                <w:szCs w:val="24"/>
                <w:lang w:val="et-EE"/>
              </w:rPr>
              <w:t>0 protsendi</w:t>
            </w:r>
            <w:r w:rsidRPr="00861F68">
              <w:rPr>
                <w:rFonts w:eastAsia="Calibri"/>
                <w:szCs w:val="24"/>
                <w:lang w:val="et-EE"/>
              </w:rPr>
              <w:t xml:space="preserve"> skaalal. Soovitatavalt on taotlejal 1 aasta töökogemust.</w:t>
            </w:r>
          </w:p>
        </w:tc>
        <w:tc>
          <w:tcPr>
            <w:tcW w:w="2070"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AC6CC6" w:rsidRPr="00861F68" w:rsidRDefault="00AC6CC6" w:rsidP="00AC6CC6">
            <w:pPr>
              <w:ind w:left="45"/>
              <w:rPr>
                <w:rFonts w:eastAsia="Calibri"/>
                <w:szCs w:val="24"/>
                <w:lang w:val="et-EE"/>
              </w:rPr>
            </w:pPr>
          </w:p>
          <w:p w14:paraId="4D958247" w14:textId="1C2E9091" w:rsidR="00AC6CC6" w:rsidRPr="00861F68" w:rsidRDefault="00AC6CC6" w:rsidP="00AC6CC6">
            <w:pPr>
              <w:ind w:left="45"/>
              <w:rPr>
                <w:rFonts w:eastAsia="Calibri"/>
                <w:szCs w:val="24"/>
                <w:lang w:val="et-EE"/>
              </w:rPr>
            </w:pPr>
            <w:r w:rsidRPr="00861F68">
              <w:rPr>
                <w:rFonts w:eastAsia="Calibri"/>
                <w:szCs w:val="24"/>
                <w:lang w:val="et-EE"/>
              </w:rPr>
              <w:t>Üle 75% pu</w:t>
            </w:r>
            <w:r w:rsidR="00061A7D" w:rsidRPr="00861F68">
              <w:rPr>
                <w:rFonts w:eastAsia="Calibri"/>
                <w:szCs w:val="24"/>
                <w:lang w:val="et-EE"/>
              </w:rPr>
              <w:t>nktidest testis</w:t>
            </w:r>
          </w:p>
          <w:p w14:paraId="7BB3C471" w14:textId="77777777" w:rsidR="00AC6CC6" w:rsidRPr="00861F68" w:rsidRDefault="00AC6CC6" w:rsidP="00AC6CC6">
            <w:pPr>
              <w:spacing w:line="260" w:lineRule="exact"/>
              <w:ind w:left="101"/>
              <w:rPr>
                <w:rFonts w:eastAsia="Calibri"/>
                <w:b/>
                <w:spacing w:val="1"/>
                <w:position w:val="1"/>
                <w:szCs w:val="24"/>
                <w:lang w:val="et-EE"/>
              </w:rPr>
            </w:pPr>
          </w:p>
          <w:p w14:paraId="3A841D69" w14:textId="77777777" w:rsidR="00AC6CC6" w:rsidRPr="00861F68" w:rsidRDefault="00AC6CC6" w:rsidP="00AC6CC6">
            <w:pPr>
              <w:spacing w:line="260" w:lineRule="exact"/>
              <w:ind w:left="101"/>
              <w:rPr>
                <w:rFonts w:eastAsia="Calibri"/>
                <w:b/>
                <w:spacing w:val="1"/>
                <w:position w:val="1"/>
                <w:szCs w:val="24"/>
                <w:lang w:val="et-EE"/>
              </w:rPr>
            </w:pPr>
          </w:p>
        </w:tc>
        <w:tc>
          <w:tcPr>
            <w:tcW w:w="1620" w:type="dxa"/>
            <w:tcBorders>
              <w:top w:val="single" w:sz="5" w:space="0" w:color="000000"/>
              <w:left w:val="single" w:sz="5" w:space="0" w:color="000000"/>
              <w:bottom w:val="single" w:sz="5" w:space="0" w:color="000000"/>
              <w:right w:val="single" w:sz="5" w:space="0" w:color="000000"/>
            </w:tcBorders>
            <w:shd w:val="clear" w:color="auto" w:fill="FFFBA5"/>
          </w:tcPr>
          <w:p w14:paraId="79691072" w14:textId="50DBA25F" w:rsidR="00AC6CC6" w:rsidRPr="00861F68" w:rsidRDefault="00AC6CC6" w:rsidP="00AC6CC6">
            <w:pPr>
              <w:spacing w:line="260" w:lineRule="exact"/>
              <w:rPr>
                <w:rFonts w:eastAsia="Calibri"/>
                <w:spacing w:val="1"/>
                <w:szCs w:val="24"/>
                <w:lang w:val="et-EE"/>
              </w:rPr>
            </w:pPr>
          </w:p>
          <w:p w14:paraId="4EA8D44F" w14:textId="474869DC" w:rsidR="00AC6CC6" w:rsidRPr="00861F68" w:rsidRDefault="00AC6CC6" w:rsidP="00AC6CC6">
            <w:pPr>
              <w:spacing w:line="260" w:lineRule="exact"/>
              <w:rPr>
                <w:rFonts w:eastAsia="Calibri"/>
                <w:b/>
                <w:spacing w:val="1"/>
                <w:position w:val="1"/>
                <w:szCs w:val="24"/>
                <w:lang w:val="et-EE"/>
              </w:rPr>
            </w:pPr>
            <w:r w:rsidRPr="00861F68">
              <w:rPr>
                <w:rFonts w:eastAsia="Calibri"/>
                <w:spacing w:val="1"/>
                <w:szCs w:val="24"/>
                <w:lang w:val="et-EE"/>
              </w:rPr>
              <w:t>Üle</w:t>
            </w:r>
            <w:r w:rsidRPr="00861F68">
              <w:rPr>
                <w:rFonts w:eastAsia="Calibri"/>
                <w:spacing w:val="-2"/>
                <w:szCs w:val="24"/>
                <w:lang w:val="et-EE"/>
              </w:rPr>
              <w:t xml:space="preserve"> 75</w:t>
            </w:r>
            <w:r w:rsidRPr="00861F68">
              <w:rPr>
                <w:rFonts w:eastAsia="Calibri"/>
                <w:szCs w:val="24"/>
                <w:lang w:val="et-EE"/>
              </w:rPr>
              <w:t>% praktilise ülesande krite</w:t>
            </w:r>
            <w:r w:rsidRPr="00861F68">
              <w:rPr>
                <w:rFonts w:eastAsia="Calibri"/>
                <w:spacing w:val="1"/>
                <w:szCs w:val="24"/>
                <w:lang w:val="et-EE"/>
              </w:rPr>
              <w:t>e</w:t>
            </w:r>
            <w:r w:rsidRPr="00861F68">
              <w:rPr>
                <w:rFonts w:eastAsia="Calibri"/>
                <w:szCs w:val="24"/>
                <w:lang w:val="et-EE"/>
              </w:rPr>
              <w:t>ri</w:t>
            </w:r>
            <w:r w:rsidRPr="00861F68">
              <w:rPr>
                <w:rFonts w:eastAsia="Calibri"/>
                <w:spacing w:val="-4"/>
                <w:szCs w:val="24"/>
                <w:lang w:val="et-EE"/>
              </w:rPr>
              <w:t>u</w:t>
            </w:r>
            <w:r w:rsidRPr="00861F68">
              <w:rPr>
                <w:rFonts w:eastAsia="Calibri"/>
                <w:spacing w:val="1"/>
                <w:szCs w:val="24"/>
                <w:lang w:val="et-EE"/>
              </w:rPr>
              <w:t>m</w:t>
            </w:r>
            <w:r w:rsidRPr="00861F68">
              <w:rPr>
                <w:rFonts w:eastAsia="Calibri"/>
                <w:szCs w:val="24"/>
                <w:lang w:val="et-EE"/>
              </w:rPr>
              <w:t>i</w:t>
            </w:r>
            <w:r w:rsidRPr="00861F68">
              <w:rPr>
                <w:rFonts w:eastAsia="Calibri"/>
                <w:spacing w:val="-2"/>
                <w:szCs w:val="24"/>
                <w:lang w:val="et-EE"/>
              </w:rPr>
              <w:t>t</w:t>
            </w:r>
            <w:r w:rsidRPr="00861F68">
              <w:rPr>
                <w:rFonts w:eastAsia="Calibri"/>
                <w:szCs w:val="24"/>
                <w:lang w:val="et-EE"/>
              </w:rPr>
              <w:t>est täi</w:t>
            </w:r>
            <w:r w:rsidRPr="00861F68">
              <w:rPr>
                <w:rFonts w:eastAsia="Calibri"/>
                <w:spacing w:val="-1"/>
                <w:szCs w:val="24"/>
                <w:lang w:val="et-EE"/>
              </w:rPr>
              <w:t>d</w:t>
            </w:r>
            <w:r w:rsidRPr="00861F68">
              <w:rPr>
                <w:rFonts w:eastAsia="Calibri"/>
                <w:szCs w:val="24"/>
                <w:lang w:val="et-EE"/>
              </w:rPr>
              <w:t>e</w:t>
            </w:r>
            <w:r w:rsidRPr="00861F68">
              <w:rPr>
                <w:rFonts w:eastAsia="Calibri"/>
                <w:spacing w:val="1"/>
                <w:szCs w:val="24"/>
                <w:lang w:val="et-EE"/>
              </w:rPr>
              <w:t>t</w:t>
            </w:r>
            <w:r w:rsidRPr="00861F68">
              <w:rPr>
                <w:rFonts w:eastAsia="Calibri"/>
                <w:spacing w:val="-1"/>
                <w:szCs w:val="24"/>
                <w:lang w:val="et-EE"/>
              </w:rPr>
              <w:t>u</w:t>
            </w:r>
            <w:r w:rsidRPr="00861F68">
              <w:rPr>
                <w:rFonts w:eastAsia="Calibri"/>
                <w:szCs w:val="24"/>
                <w:lang w:val="et-EE"/>
              </w:rPr>
              <w:t>d</w:t>
            </w:r>
          </w:p>
        </w:tc>
        <w:tc>
          <w:tcPr>
            <w:tcW w:w="1620" w:type="dxa"/>
            <w:tcBorders>
              <w:top w:val="single" w:sz="5" w:space="0" w:color="000000"/>
              <w:left w:val="single" w:sz="5" w:space="0" w:color="000000"/>
              <w:bottom w:val="single" w:sz="5" w:space="0" w:color="000000"/>
              <w:right w:val="single" w:sz="5" w:space="0" w:color="000000"/>
            </w:tcBorders>
            <w:shd w:val="clear" w:color="auto" w:fill="FFFBA5"/>
          </w:tcPr>
          <w:p w14:paraId="2E6E99C5" w14:textId="77777777" w:rsidR="00AC6CC6" w:rsidRPr="00861F68" w:rsidRDefault="00AC6CC6" w:rsidP="00AC6CC6">
            <w:pPr>
              <w:spacing w:line="260" w:lineRule="exact"/>
              <w:rPr>
                <w:rFonts w:eastAsia="Calibri"/>
                <w:spacing w:val="1"/>
                <w:szCs w:val="24"/>
                <w:lang w:val="et-EE"/>
              </w:rPr>
            </w:pPr>
          </w:p>
          <w:p w14:paraId="47F58281" w14:textId="7CAC4B79" w:rsidR="00AC6CC6" w:rsidRPr="00861F68" w:rsidRDefault="00AC6CC6" w:rsidP="00AC6CC6">
            <w:pPr>
              <w:spacing w:line="260" w:lineRule="exact"/>
              <w:rPr>
                <w:rFonts w:eastAsia="Calibri"/>
                <w:spacing w:val="1"/>
                <w:szCs w:val="24"/>
                <w:lang w:val="et-EE"/>
              </w:rPr>
            </w:pPr>
            <w:r w:rsidRPr="00861F68">
              <w:rPr>
                <w:rFonts w:eastAsia="Calibri"/>
                <w:spacing w:val="1"/>
                <w:szCs w:val="24"/>
                <w:lang w:val="et-EE"/>
              </w:rPr>
              <w:t>Üle</w:t>
            </w:r>
            <w:r w:rsidRPr="00861F68">
              <w:rPr>
                <w:rFonts w:eastAsia="Calibri"/>
                <w:spacing w:val="-2"/>
                <w:szCs w:val="24"/>
                <w:lang w:val="et-EE"/>
              </w:rPr>
              <w:t xml:space="preserve"> 75</w:t>
            </w:r>
            <w:r w:rsidRPr="00861F68">
              <w:rPr>
                <w:rFonts w:eastAsia="Calibri"/>
                <w:szCs w:val="24"/>
                <w:lang w:val="et-EE"/>
              </w:rPr>
              <w:t>% vestluse krite</w:t>
            </w:r>
            <w:r w:rsidRPr="00861F68">
              <w:rPr>
                <w:rFonts w:eastAsia="Calibri"/>
                <w:spacing w:val="1"/>
                <w:szCs w:val="24"/>
                <w:lang w:val="et-EE"/>
              </w:rPr>
              <w:t>e</w:t>
            </w:r>
            <w:r w:rsidRPr="00861F68">
              <w:rPr>
                <w:rFonts w:eastAsia="Calibri"/>
                <w:szCs w:val="24"/>
                <w:lang w:val="et-EE"/>
              </w:rPr>
              <w:t>ri</w:t>
            </w:r>
            <w:r w:rsidRPr="00861F68">
              <w:rPr>
                <w:rFonts w:eastAsia="Calibri"/>
                <w:spacing w:val="-4"/>
                <w:szCs w:val="24"/>
                <w:lang w:val="et-EE"/>
              </w:rPr>
              <w:t>u</w:t>
            </w:r>
            <w:r w:rsidRPr="00861F68">
              <w:rPr>
                <w:rFonts w:eastAsia="Calibri"/>
                <w:spacing w:val="1"/>
                <w:szCs w:val="24"/>
                <w:lang w:val="et-EE"/>
              </w:rPr>
              <w:t>m</w:t>
            </w:r>
            <w:r w:rsidRPr="00861F68">
              <w:rPr>
                <w:rFonts w:eastAsia="Calibri"/>
                <w:szCs w:val="24"/>
                <w:lang w:val="et-EE"/>
              </w:rPr>
              <w:t>i</w:t>
            </w:r>
            <w:r w:rsidRPr="00861F68">
              <w:rPr>
                <w:rFonts w:eastAsia="Calibri"/>
                <w:spacing w:val="-2"/>
                <w:szCs w:val="24"/>
                <w:lang w:val="et-EE"/>
              </w:rPr>
              <w:t>t</w:t>
            </w:r>
            <w:r w:rsidRPr="00861F68">
              <w:rPr>
                <w:rFonts w:eastAsia="Calibri"/>
                <w:szCs w:val="24"/>
                <w:lang w:val="et-EE"/>
              </w:rPr>
              <w:t>est täi</w:t>
            </w:r>
            <w:r w:rsidRPr="00861F68">
              <w:rPr>
                <w:rFonts w:eastAsia="Calibri"/>
                <w:spacing w:val="-1"/>
                <w:szCs w:val="24"/>
                <w:lang w:val="et-EE"/>
              </w:rPr>
              <w:t>d</w:t>
            </w:r>
            <w:r w:rsidRPr="00861F68">
              <w:rPr>
                <w:rFonts w:eastAsia="Calibri"/>
                <w:szCs w:val="24"/>
                <w:lang w:val="et-EE"/>
              </w:rPr>
              <w:t>e</w:t>
            </w:r>
            <w:r w:rsidRPr="00861F68">
              <w:rPr>
                <w:rFonts w:eastAsia="Calibri"/>
                <w:spacing w:val="1"/>
                <w:szCs w:val="24"/>
                <w:lang w:val="et-EE"/>
              </w:rPr>
              <w:t>t</w:t>
            </w:r>
            <w:r w:rsidRPr="00861F68">
              <w:rPr>
                <w:rFonts w:eastAsia="Calibri"/>
                <w:spacing w:val="-1"/>
                <w:szCs w:val="24"/>
                <w:lang w:val="et-EE"/>
              </w:rPr>
              <w:t>u</w:t>
            </w:r>
            <w:r w:rsidRPr="00861F68">
              <w:rPr>
                <w:rFonts w:eastAsia="Calibri"/>
                <w:szCs w:val="24"/>
                <w:lang w:val="et-EE"/>
              </w:rPr>
              <w:t>d</w:t>
            </w:r>
          </w:p>
        </w:tc>
      </w:tr>
      <w:tr w:rsidR="00861F68" w:rsidRPr="00861F68" w14:paraId="624650B7" w14:textId="309C7A89" w:rsidTr="00AC6CC6">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AC6CC6" w:rsidRPr="00861F68" w:rsidRDefault="00AC6CC6" w:rsidP="00AC6CC6">
            <w:pPr>
              <w:rPr>
                <w:b/>
                <w:sz w:val="24"/>
                <w:szCs w:val="24"/>
                <w:lang w:val="et-EE"/>
              </w:rPr>
            </w:pPr>
            <w:r w:rsidRPr="00861F68">
              <w:rPr>
                <w:rFonts w:eastAsia="Calibri"/>
                <w:b/>
                <w:position w:val="1"/>
                <w:sz w:val="24"/>
                <w:szCs w:val="24"/>
                <w:lang w:val="et-EE"/>
              </w:rPr>
              <w:t>Kutseandmiseks vajalikud kriteeriumid ei ole täidetud</w:t>
            </w:r>
          </w:p>
        </w:tc>
        <w:tc>
          <w:tcPr>
            <w:tcW w:w="2504" w:type="dxa"/>
            <w:tcBorders>
              <w:top w:val="single" w:sz="5" w:space="0" w:color="000000"/>
              <w:left w:val="single" w:sz="5" w:space="0" w:color="000000"/>
              <w:bottom w:val="single" w:sz="5" w:space="0" w:color="000000"/>
              <w:right w:val="single" w:sz="5" w:space="0" w:color="000000"/>
            </w:tcBorders>
            <w:shd w:val="clear" w:color="auto" w:fill="FFD3B7"/>
          </w:tcPr>
          <w:p w14:paraId="023AC8DA" w14:textId="77777777" w:rsidR="00AC6CC6" w:rsidRPr="00861F68" w:rsidRDefault="00AC6CC6" w:rsidP="00AC6CC6">
            <w:pPr>
              <w:spacing w:line="260" w:lineRule="exact"/>
              <w:ind w:left="102"/>
              <w:rPr>
                <w:rFonts w:eastAsia="Calibri"/>
                <w:szCs w:val="24"/>
                <w:lang w:val="et-EE"/>
              </w:rPr>
            </w:pPr>
          </w:p>
          <w:p w14:paraId="24380074" w14:textId="4C96450F" w:rsidR="00AC6CC6" w:rsidRPr="00861F68" w:rsidRDefault="00AC6CC6" w:rsidP="00AC6CC6">
            <w:pPr>
              <w:spacing w:line="260" w:lineRule="exact"/>
              <w:ind w:left="102"/>
              <w:rPr>
                <w:rFonts w:eastAsia="Calibri"/>
                <w:b/>
                <w:spacing w:val="1"/>
                <w:position w:val="1"/>
                <w:szCs w:val="24"/>
                <w:lang w:val="et-EE"/>
              </w:rPr>
            </w:pPr>
            <w:r w:rsidRPr="00861F68">
              <w:rPr>
                <w:rFonts w:eastAsia="Calibri"/>
                <w:szCs w:val="24"/>
                <w:lang w:val="et-EE"/>
              </w:rPr>
              <w:t>So</w:t>
            </w:r>
            <w:r w:rsidRPr="00861F68">
              <w:rPr>
                <w:rFonts w:eastAsia="Calibri"/>
                <w:spacing w:val="-1"/>
                <w:szCs w:val="24"/>
                <w:lang w:val="et-EE"/>
              </w:rPr>
              <w:t>b</w:t>
            </w:r>
            <w:r w:rsidRPr="00861F68">
              <w:rPr>
                <w:rFonts w:eastAsia="Calibri"/>
                <w:szCs w:val="24"/>
                <w:lang w:val="et-EE"/>
              </w:rPr>
              <w:t xml:space="preserve">ivat </w:t>
            </w:r>
            <w:r w:rsidRPr="00861F68">
              <w:rPr>
                <w:rFonts w:eastAsia="Calibri"/>
                <w:spacing w:val="-1"/>
                <w:szCs w:val="24"/>
                <w:lang w:val="et-EE"/>
              </w:rPr>
              <w:t>h</w:t>
            </w:r>
            <w:r w:rsidRPr="00861F68">
              <w:rPr>
                <w:rFonts w:eastAsia="Calibri"/>
                <w:szCs w:val="24"/>
                <w:lang w:val="et-EE"/>
              </w:rPr>
              <w:t>ar</w:t>
            </w:r>
            <w:r w:rsidRPr="00861F68">
              <w:rPr>
                <w:rFonts w:eastAsia="Calibri"/>
                <w:spacing w:val="-1"/>
                <w:szCs w:val="24"/>
                <w:lang w:val="et-EE"/>
              </w:rPr>
              <w:t>idu</w:t>
            </w:r>
            <w:r w:rsidRPr="00861F68">
              <w:rPr>
                <w:rFonts w:eastAsia="Calibri"/>
                <w:szCs w:val="24"/>
                <w:lang w:val="et-EE"/>
              </w:rPr>
              <w:t>st ja lisategevusi</w:t>
            </w:r>
            <w:r w:rsidRPr="00861F68">
              <w:rPr>
                <w:rFonts w:eastAsia="Calibri"/>
                <w:spacing w:val="1"/>
                <w:szCs w:val="24"/>
                <w:lang w:val="et-EE"/>
              </w:rPr>
              <w:t xml:space="preserve"> </w:t>
            </w:r>
            <w:r w:rsidRPr="00861F68">
              <w:rPr>
                <w:rFonts w:eastAsia="Calibri"/>
                <w:szCs w:val="24"/>
                <w:lang w:val="et-EE"/>
              </w:rPr>
              <w:t xml:space="preserve">ei </w:t>
            </w:r>
            <w:r w:rsidRPr="00861F68">
              <w:rPr>
                <w:rFonts w:eastAsia="Calibri"/>
                <w:spacing w:val="1"/>
                <w:szCs w:val="24"/>
                <w:lang w:val="et-EE"/>
              </w:rPr>
              <w:t>o</w:t>
            </w:r>
            <w:r w:rsidRPr="00861F68">
              <w:rPr>
                <w:rFonts w:eastAsia="Calibri"/>
                <w:szCs w:val="24"/>
                <w:lang w:val="et-EE"/>
              </w:rPr>
              <w:t>le, täiendkoolitustel ei ole osaletud</w:t>
            </w:r>
          </w:p>
        </w:tc>
        <w:tc>
          <w:tcPr>
            <w:tcW w:w="2454" w:type="dxa"/>
            <w:tcBorders>
              <w:top w:val="single" w:sz="5" w:space="0" w:color="000000"/>
              <w:left w:val="single" w:sz="5" w:space="0" w:color="000000"/>
              <w:bottom w:val="single" w:sz="5" w:space="0" w:color="000000"/>
              <w:right w:val="single" w:sz="5" w:space="0" w:color="000000"/>
            </w:tcBorders>
            <w:shd w:val="clear" w:color="auto" w:fill="FFD3B7"/>
          </w:tcPr>
          <w:p w14:paraId="208C1DEE" w14:textId="77777777" w:rsidR="00AC6CC6" w:rsidRPr="00861F68" w:rsidRDefault="00AC6CC6" w:rsidP="00AC6CC6">
            <w:pPr>
              <w:spacing w:line="260" w:lineRule="exact"/>
              <w:ind w:left="102"/>
              <w:rPr>
                <w:rFonts w:eastAsia="Calibri"/>
                <w:szCs w:val="24"/>
                <w:lang w:val="et-EE"/>
              </w:rPr>
            </w:pPr>
          </w:p>
          <w:p w14:paraId="4D3B6881" w14:textId="7577754F" w:rsidR="00AC6CC6" w:rsidRPr="00861F68" w:rsidRDefault="00AC6CC6" w:rsidP="00AC6CC6">
            <w:pPr>
              <w:spacing w:line="260" w:lineRule="exact"/>
              <w:ind w:left="102"/>
              <w:rPr>
                <w:rFonts w:eastAsia="Calibri"/>
                <w:b/>
                <w:spacing w:val="1"/>
                <w:position w:val="1"/>
                <w:szCs w:val="24"/>
                <w:lang w:val="et-EE"/>
              </w:rPr>
            </w:pPr>
            <w:r w:rsidRPr="00861F68">
              <w:rPr>
                <w:rFonts w:eastAsia="Calibri"/>
                <w:szCs w:val="24"/>
                <w:lang w:val="et-EE"/>
              </w:rPr>
              <w:t>Toitumisnõustamisal</w:t>
            </w:r>
            <w:r w:rsidRPr="00861F68">
              <w:rPr>
                <w:rFonts w:eastAsia="Calibri"/>
                <w:spacing w:val="-1"/>
                <w:szCs w:val="24"/>
                <w:lang w:val="et-EE"/>
              </w:rPr>
              <w:t>a</w:t>
            </w:r>
            <w:r w:rsidRPr="00861F68">
              <w:rPr>
                <w:rFonts w:eastAsia="Calibri"/>
                <w:szCs w:val="24"/>
                <w:lang w:val="et-EE"/>
              </w:rPr>
              <w:t>se tööperspektiivi ja arengusuundade kirjeldus puud</w:t>
            </w:r>
            <w:r w:rsidR="00E05CCA" w:rsidRPr="00861F68">
              <w:rPr>
                <w:rFonts w:eastAsia="Calibri"/>
                <w:szCs w:val="24"/>
                <w:lang w:val="et-EE"/>
              </w:rPr>
              <w:t>ub või on hinnatud alla 40 protsendi</w:t>
            </w:r>
          </w:p>
        </w:tc>
        <w:tc>
          <w:tcPr>
            <w:tcW w:w="2070"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AC6CC6" w:rsidRPr="00861F68" w:rsidRDefault="00AC6CC6" w:rsidP="00AC6CC6">
            <w:pPr>
              <w:spacing w:line="260" w:lineRule="exact"/>
              <w:ind w:left="101"/>
              <w:rPr>
                <w:rFonts w:eastAsia="Calibri"/>
                <w:szCs w:val="24"/>
                <w:lang w:val="et-EE"/>
              </w:rPr>
            </w:pPr>
          </w:p>
          <w:p w14:paraId="547804CB" w14:textId="6733D79B" w:rsidR="00AC6CC6" w:rsidRPr="00861F68" w:rsidRDefault="00AC6CC6" w:rsidP="00061A7D">
            <w:pPr>
              <w:spacing w:line="260" w:lineRule="exact"/>
              <w:ind w:left="101"/>
              <w:rPr>
                <w:rFonts w:eastAsia="Calibri"/>
                <w:b/>
                <w:spacing w:val="1"/>
                <w:position w:val="1"/>
                <w:szCs w:val="24"/>
                <w:lang w:val="et-EE"/>
              </w:rPr>
            </w:pPr>
            <w:r w:rsidRPr="00861F68">
              <w:rPr>
                <w:rFonts w:eastAsia="Calibri"/>
                <w:spacing w:val="1"/>
                <w:szCs w:val="24"/>
                <w:lang w:val="et-EE"/>
              </w:rPr>
              <w:t>0-74</w:t>
            </w:r>
            <w:r w:rsidRPr="00861F68">
              <w:rPr>
                <w:rFonts w:eastAsia="Calibri"/>
                <w:szCs w:val="24"/>
                <w:lang w:val="et-EE"/>
              </w:rPr>
              <w:t>% punktidest</w:t>
            </w:r>
            <w:r w:rsidR="00061A7D" w:rsidRPr="00861F68">
              <w:rPr>
                <w:rFonts w:eastAsia="Calibri"/>
                <w:szCs w:val="24"/>
                <w:lang w:val="et-EE"/>
              </w:rPr>
              <w:t xml:space="preserve"> testis</w:t>
            </w:r>
            <w:r w:rsidRPr="00861F68">
              <w:rPr>
                <w:rFonts w:eastAsia="Calibri"/>
                <w:szCs w:val="24"/>
                <w:lang w:val="et-EE"/>
              </w:rPr>
              <w:t>, praktilist ülesannet seoses sellega ei korraldata</w:t>
            </w:r>
          </w:p>
        </w:tc>
        <w:tc>
          <w:tcPr>
            <w:tcW w:w="1620" w:type="dxa"/>
            <w:tcBorders>
              <w:top w:val="single" w:sz="5" w:space="0" w:color="000000"/>
              <w:left w:val="single" w:sz="5" w:space="0" w:color="000000"/>
              <w:bottom w:val="single" w:sz="5" w:space="0" w:color="000000"/>
              <w:right w:val="single" w:sz="5" w:space="0" w:color="000000"/>
            </w:tcBorders>
            <w:shd w:val="clear" w:color="auto" w:fill="FFD3B7"/>
          </w:tcPr>
          <w:p w14:paraId="1B5CCAAC" w14:textId="7BD10C63" w:rsidR="00AC6CC6" w:rsidRPr="00861F68" w:rsidRDefault="00AC6CC6" w:rsidP="00AC6CC6">
            <w:pPr>
              <w:spacing w:line="260" w:lineRule="exact"/>
              <w:ind w:left="102"/>
              <w:rPr>
                <w:rFonts w:eastAsia="Calibri"/>
                <w:szCs w:val="24"/>
                <w:lang w:val="et-EE"/>
              </w:rPr>
            </w:pPr>
          </w:p>
          <w:p w14:paraId="51D7E3AD" w14:textId="0DAFD772" w:rsidR="00AC6CC6" w:rsidRPr="00861F68" w:rsidRDefault="00AC6CC6" w:rsidP="00AC6CC6">
            <w:pPr>
              <w:spacing w:line="260" w:lineRule="exact"/>
              <w:ind w:left="102"/>
              <w:rPr>
                <w:rFonts w:eastAsia="Calibri"/>
                <w:b/>
                <w:spacing w:val="1"/>
                <w:position w:val="1"/>
                <w:szCs w:val="24"/>
                <w:lang w:val="et-EE"/>
              </w:rPr>
            </w:pPr>
            <w:r w:rsidRPr="00861F68">
              <w:rPr>
                <w:rFonts w:eastAsia="Calibri"/>
                <w:spacing w:val="1"/>
                <w:szCs w:val="24"/>
                <w:lang w:val="et-EE"/>
              </w:rPr>
              <w:t>0-74% praktilise ülesande kriteeriumitest täidetud</w:t>
            </w:r>
          </w:p>
        </w:tc>
        <w:tc>
          <w:tcPr>
            <w:tcW w:w="1620" w:type="dxa"/>
            <w:tcBorders>
              <w:top w:val="single" w:sz="5" w:space="0" w:color="000000"/>
              <w:left w:val="single" w:sz="5" w:space="0" w:color="000000"/>
              <w:bottom w:val="single" w:sz="5" w:space="0" w:color="000000"/>
              <w:right w:val="single" w:sz="5" w:space="0" w:color="000000"/>
            </w:tcBorders>
            <w:shd w:val="clear" w:color="auto" w:fill="FFD3B7"/>
          </w:tcPr>
          <w:p w14:paraId="07184370" w14:textId="77777777" w:rsidR="00AC6CC6" w:rsidRPr="00861F68" w:rsidRDefault="00AC6CC6" w:rsidP="00AC6CC6">
            <w:pPr>
              <w:spacing w:line="260" w:lineRule="exact"/>
              <w:ind w:left="102"/>
              <w:rPr>
                <w:rFonts w:eastAsia="Calibri"/>
                <w:szCs w:val="24"/>
                <w:lang w:val="et-EE"/>
              </w:rPr>
            </w:pPr>
          </w:p>
          <w:p w14:paraId="7E15B448" w14:textId="27994801" w:rsidR="00AC6CC6" w:rsidRPr="00861F68" w:rsidRDefault="00AC6CC6" w:rsidP="00AC6CC6">
            <w:pPr>
              <w:spacing w:line="260" w:lineRule="exact"/>
              <w:ind w:left="102"/>
              <w:rPr>
                <w:rFonts w:eastAsia="Calibri"/>
                <w:szCs w:val="24"/>
                <w:lang w:val="et-EE"/>
              </w:rPr>
            </w:pPr>
            <w:r w:rsidRPr="00861F68">
              <w:rPr>
                <w:rFonts w:eastAsia="Calibri"/>
                <w:spacing w:val="1"/>
                <w:szCs w:val="24"/>
                <w:lang w:val="et-EE"/>
              </w:rPr>
              <w:t>0-74% vestluse kriteeriumitest täidetud</w:t>
            </w:r>
          </w:p>
        </w:tc>
      </w:tr>
    </w:tbl>
    <w:p w14:paraId="3E9379C3" w14:textId="77777777" w:rsidR="006C5D7D" w:rsidRPr="00861F68" w:rsidRDefault="006C5D7D" w:rsidP="006D1DE2">
      <w:pPr>
        <w:spacing w:before="54"/>
        <w:rPr>
          <w:rFonts w:eastAsia="Calibri"/>
          <w:sz w:val="24"/>
          <w:szCs w:val="24"/>
          <w:lang w:val="et-EE"/>
        </w:rPr>
      </w:pPr>
    </w:p>
    <w:p w14:paraId="3AB2FC4A" w14:textId="77777777" w:rsidR="00A64ECD" w:rsidRPr="00861F68" w:rsidRDefault="00963DDE" w:rsidP="006D5261">
      <w:pPr>
        <w:pStyle w:val="ListParagraph"/>
        <w:numPr>
          <w:ilvl w:val="1"/>
          <w:numId w:val="42"/>
        </w:numPr>
        <w:spacing w:before="54"/>
        <w:rPr>
          <w:rFonts w:eastAsia="Calibri"/>
          <w:b/>
          <w:sz w:val="24"/>
          <w:szCs w:val="24"/>
          <w:lang w:val="et-EE"/>
        </w:rPr>
      </w:pPr>
      <w:r w:rsidRPr="00861F68">
        <w:rPr>
          <w:rFonts w:eastAsia="Calibri"/>
          <w:sz w:val="24"/>
          <w:szCs w:val="24"/>
          <w:lang w:val="et-EE"/>
        </w:rPr>
        <w:t xml:space="preserve"> </w:t>
      </w:r>
      <w:r w:rsidR="00A64ECD" w:rsidRPr="00861F68">
        <w:rPr>
          <w:rFonts w:eastAsia="Calibri"/>
          <w:sz w:val="24"/>
          <w:szCs w:val="24"/>
          <w:lang w:val="et-EE"/>
        </w:rPr>
        <w:t>Toitumisnõustamisalas</w:t>
      </w:r>
      <w:r w:rsidR="00361F28" w:rsidRPr="00861F68">
        <w:rPr>
          <w:rFonts w:eastAsia="Calibri"/>
          <w:sz w:val="24"/>
          <w:szCs w:val="24"/>
          <w:lang w:val="et-EE"/>
        </w:rPr>
        <w:t>te tegevusnäitajate</w:t>
      </w:r>
      <w:r w:rsidR="000847B2" w:rsidRPr="00861F68">
        <w:rPr>
          <w:rFonts w:eastAsia="Calibri"/>
          <w:sz w:val="24"/>
          <w:szCs w:val="24"/>
          <w:lang w:val="et-EE"/>
        </w:rPr>
        <w:t xml:space="preserve"> hindamis</w:t>
      </w:r>
      <w:r w:rsidR="00A64ECD" w:rsidRPr="00861F68">
        <w:rPr>
          <w:rFonts w:eastAsia="Calibri"/>
          <w:sz w:val="24"/>
          <w:szCs w:val="24"/>
          <w:lang w:val="et-EE"/>
        </w:rPr>
        <w:t>kriteeriumid</w:t>
      </w:r>
      <w:r w:rsidR="000847B2" w:rsidRPr="00861F68">
        <w:rPr>
          <w:rFonts w:eastAsia="Calibri"/>
          <w:sz w:val="24"/>
          <w:szCs w:val="24"/>
          <w:lang w:val="et-EE"/>
        </w:rPr>
        <w:t xml:space="preserve"> ja </w:t>
      </w:r>
      <w:r w:rsidR="00013F5F" w:rsidRPr="00861F68">
        <w:rPr>
          <w:rFonts w:eastAsia="Calibri"/>
          <w:sz w:val="24"/>
          <w:szCs w:val="24"/>
          <w:lang w:val="et-EE"/>
        </w:rPr>
        <w:t>–</w:t>
      </w:r>
      <w:r w:rsidR="00361F28" w:rsidRPr="00861F68">
        <w:rPr>
          <w:rFonts w:eastAsia="Calibri"/>
          <w:sz w:val="24"/>
          <w:szCs w:val="24"/>
          <w:lang w:val="et-EE"/>
        </w:rPr>
        <w:t>meetodid</w:t>
      </w:r>
      <w:r w:rsidR="00013F5F" w:rsidRPr="00861F68">
        <w:rPr>
          <w:rFonts w:eastAsia="Calibri"/>
          <w:sz w:val="24"/>
          <w:szCs w:val="24"/>
          <w:lang w:val="et-EE"/>
        </w:rPr>
        <w:t xml:space="preserve"> </w:t>
      </w:r>
    </w:p>
    <w:p w14:paraId="7F858389" w14:textId="77777777" w:rsidR="00AC6B1E" w:rsidRPr="00861F68" w:rsidRDefault="00AC6B1E" w:rsidP="00AC6B1E">
      <w:pPr>
        <w:pStyle w:val="ListParagraph"/>
        <w:spacing w:before="54"/>
        <w:rPr>
          <w:rFonts w:eastAsia="Calibri"/>
          <w:b/>
          <w:sz w:val="24"/>
          <w:szCs w:val="24"/>
          <w:lang w:val="et-EE"/>
        </w:rPr>
      </w:pPr>
    </w:p>
    <w:tbl>
      <w:tblPr>
        <w:tblStyle w:val="TableGrid"/>
        <w:tblW w:w="0" w:type="auto"/>
        <w:tblInd w:w="675" w:type="dxa"/>
        <w:tblLayout w:type="fixed"/>
        <w:tblLook w:val="04A0" w:firstRow="1" w:lastRow="0" w:firstColumn="1" w:lastColumn="0" w:noHBand="0" w:noVBand="1"/>
      </w:tblPr>
      <w:tblGrid>
        <w:gridCol w:w="5529"/>
        <w:gridCol w:w="5528"/>
        <w:gridCol w:w="3260"/>
      </w:tblGrid>
      <w:tr w:rsidR="00861F68" w:rsidRPr="00861F68" w14:paraId="06908935" w14:textId="77777777" w:rsidTr="00554AEB">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Pr="00861F68" w:rsidRDefault="005D67D1" w:rsidP="00A64ECD">
            <w:pPr>
              <w:spacing w:before="54"/>
              <w:rPr>
                <w:rFonts w:eastAsia="Calibri"/>
                <w:b/>
                <w:sz w:val="24"/>
                <w:szCs w:val="24"/>
                <w:lang w:val="et-EE"/>
              </w:rPr>
            </w:pPr>
            <w:r w:rsidRPr="00861F68">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Pr="00861F68" w:rsidRDefault="005D67D1" w:rsidP="00A64ECD">
            <w:pPr>
              <w:spacing w:before="54"/>
              <w:rPr>
                <w:rFonts w:eastAsia="Calibri"/>
                <w:b/>
                <w:sz w:val="24"/>
                <w:szCs w:val="24"/>
                <w:lang w:val="et-EE"/>
              </w:rPr>
            </w:pPr>
            <w:r w:rsidRPr="00861F68">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Pr="00861F68" w:rsidRDefault="005D67D1" w:rsidP="00A64ECD">
            <w:pPr>
              <w:spacing w:before="54"/>
              <w:rPr>
                <w:rFonts w:eastAsia="Calibri"/>
                <w:b/>
                <w:sz w:val="24"/>
                <w:szCs w:val="24"/>
                <w:lang w:val="et-EE"/>
              </w:rPr>
            </w:pPr>
            <w:r w:rsidRPr="00861F68">
              <w:rPr>
                <w:rFonts w:eastAsia="Calibri"/>
                <w:b/>
                <w:sz w:val="24"/>
                <w:szCs w:val="24"/>
                <w:lang w:val="et-EE"/>
              </w:rPr>
              <w:t>Hindamismeetod</w:t>
            </w:r>
          </w:p>
        </w:tc>
      </w:tr>
      <w:tr w:rsidR="00861F68" w:rsidRPr="00861F68" w14:paraId="1450ABBD"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861F68" w:rsidRDefault="007F1036" w:rsidP="00A64ECD">
            <w:pPr>
              <w:spacing w:before="54"/>
              <w:rPr>
                <w:rFonts w:eastAsia="Calibri"/>
                <w:b/>
                <w:sz w:val="24"/>
                <w:szCs w:val="24"/>
                <w:lang w:val="et-EE"/>
              </w:rPr>
            </w:pPr>
            <w:r w:rsidRPr="00861F68">
              <w:rPr>
                <w:rFonts w:eastAsia="Calibri"/>
                <w:b/>
                <w:sz w:val="24"/>
                <w:szCs w:val="24"/>
                <w:lang w:val="et-EE"/>
              </w:rPr>
              <w:t>Kutset läbi</w:t>
            </w:r>
            <w:r w:rsidR="00164A4F" w:rsidRPr="00861F68">
              <w:rPr>
                <w:rFonts w:eastAsia="Calibri"/>
                <w:b/>
                <w:sz w:val="24"/>
                <w:szCs w:val="24"/>
                <w:lang w:val="et-EE"/>
              </w:rPr>
              <w:t>v</w:t>
            </w:r>
            <w:r w:rsidRPr="00861F68">
              <w:rPr>
                <w:rFonts w:eastAsia="Calibri"/>
                <w:b/>
                <w:sz w:val="24"/>
                <w:szCs w:val="24"/>
                <w:lang w:val="et-EE"/>
              </w:rPr>
              <w:t xml:space="preserve"> kompetents</w:t>
            </w:r>
          </w:p>
        </w:tc>
      </w:tr>
      <w:tr w:rsidR="00861F68" w:rsidRPr="00861F68" w14:paraId="31657F27" w14:textId="77777777" w:rsidTr="00554AEB">
        <w:tc>
          <w:tcPr>
            <w:tcW w:w="5529" w:type="dxa"/>
            <w:tcBorders>
              <w:top w:val="single" w:sz="18" w:space="0" w:color="auto"/>
              <w:left w:val="single" w:sz="18" w:space="0" w:color="auto"/>
            </w:tcBorders>
          </w:tcPr>
          <w:p w14:paraId="75D93A90" w14:textId="77777777" w:rsidR="005A1340" w:rsidRPr="00861F68" w:rsidRDefault="005A1340" w:rsidP="00A64ECD">
            <w:pPr>
              <w:spacing w:before="54"/>
              <w:rPr>
                <w:sz w:val="24"/>
                <w:szCs w:val="24"/>
                <w:lang w:eastAsia="et-EE"/>
              </w:rPr>
            </w:pPr>
            <w:r w:rsidRPr="00861F68">
              <w:rPr>
                <w:sz w:val="24"/>
                <w:szCs w:val="24"/>
                <w:lang w:eastAsia="et-EE"/>
              </w:rPr>
              <w:t>Täiendab tööalaseid teadmisi läbi pideva professionaalse arengu; läheneb ülesannetele loovalt;</w:t>
            </w:r>
          </w:p>
        </w:tc>
        <w:tc>
          <w:tcPr>
            <w:tcW w:w="5528" w:type="dxa"/>
            <w:tcBorders>
              <w:top w:val="single" w:sz="18" w:space="0" w:color="auto"/>
            </w:tcBorders>
          </w:tcPr>
          <w:p w14:paraId="29A89C67" w14:textId="34708599" w:rsidR="00AA79E7" w:rsidRPr="00861F68" w:rsidRDefault="00AA79E7" w:rsidP="00AA79E7">
            <w:pPr>
              <w:spacing w:before="54"/>
              <w:rPr>
                <w:rFonts w:eastAsia="Calibri"/>
                <w:sz w:val="24"/>
                <w:szCs w:val="24"/>
                <w:lang w:val="et-EE"/>
              </w:rPr>
            </w:pPr>
            <w:r w:rsidRPr="00861F68">
              <w:rPr>
                <w:rFonts w:eastAsia="Calibri"/>
                <w:sz w:val="24"/>
                <w:szCs w:val="24"/>
                <w:lang w:val="et-EE"/>
              </w:rPr>
              <w:t>Koostöös kliendi/patsiendiga on püstitatud eesmärgid, lähtudes kliendi/patsiendi</w:t>
            </w:r>
          </w:p>
          <w:p w14:paraId="4484D916" w14:textId="77777777" w:rsidR="00AA79E7" w:rsidRPr="00861F68" w:rsidRDefault="00AA79E7" w:rsidP="00AA79E7">
            <w:pPr>
              <w:pStyle w:val="ListParagraph"/>
              <w:numPr>
                <w:ilvl w:val="0"/>
                <w:numId w:val="22"/>
              </w:numPr>
              <w:spacing w:before="54"/>
              <w:rPr>
                <w:rFonts w:eastAsia="Calibri"/>
                <w:sz w:val="24"/>
                <w:szCs w:val="24"/>
                <w:lang w:val="et-EE"/>
              </w:rPr>
            </w:pPr>
            <w:r w:rsidRPr="00861F68">
              <w:rPr>
                <w:rFonts w:eastAsia="Calibri"/>
                <w:sz w:val="24"/>
                <w:szCs w:val="24"/>
                <w:lang w:val="et-EE"/>
              </w:rPr>
              <w:t>Tegevusvõimest</w:t>
            </w:r>
          </w:p>
          <w:p w14:paraId="3788E747" w14:textId="77777777" w:rsidR="00AA79E7" w:rsidRPr="00861F68" w:rsidRDefault="00AA79E7" w:rsidP="00AA79E7">
            <w:pPr>
              <w:pStyle w:val="ListParagraph"/>
              <w:numPr>
                <w:ilvl w:val="0"/>
                <w:numId w:val="22"/>
              </w:numPr>
              <w:spacing w:before="54"/>
              <w:rPr>
                <w:rFonts w:eastAsia="Calibri"/>
                <w:sz w:val="24"/>
                <w:szCs w:val="24"/>
                <w:lang w:val="et-EE"/>
              </w:rPr>
            </w:pPr>
            <w:r w:rsidRPr="00861F68">
              <w:rPr>
                <w:rFonts w:eastAsia="Calibri"/>
                <w:sz w:val="24"/>
                <w:szCs w:val="24"/>
                <w:lang w:val="et-EE"/>
              </w:rPr>
              <w:t>Osalusvõimest</w:t>
            </w:r>
          </w:p>
          <w:p w14:paraId="1A1D50CF" w14:textId="77777777" w:rsidR="00AA79E7" w:rsidRPr="00861F68" w:rsidRDefault="00AA79E7" w:rsidP="00AA79E7">
            <w:pPr>
              <w:pStyle w:val="ListParagraph"/>
              <w:numPr>
                <w:ilvl w:val="0"/>
                <w:numId w:val="22"/>
              </w:numPr>
              <w:spacing w:before="54"/>
              <w:rPr>
                <w:rFonts w:eastAsia="Calibri"/>
                <w:sz w:val="24"/>
                <w:szCs w:val="24"/>
                <w:lang w:val="et-EE"/>
              </w:rPr>
            </w:pPr>
            <w:r w:rsidRPr="00861F68">
              <w:rPr>
                <w:rFonts w:eastAsia="Calibri"/>
                <w:sz w:val="24"/>
                <w:szCs w:val="24"/>
                <w:lang w:val="et-EE"/>
              </w:rPr>
              <w:lastRenderedPageBreak/>
              <w:t>Klienti/patsienti ümbritseva keskkonna faktoritest</w:t>
            </w:r>
          </w:p>
          <w:p w14:paraId="71B1C9A5" w14:textId="77777777" w:rsidR="00AA79E7" w:rsidRPr="00861F68" w:rsidRDefault="00AA79E7" w:rsidP="00AA79E7">
            <w:pPr>
              <w:pStyle w:val="ListParagraph"/>
              <w:numPr>
                <w:ilvl w:val="0"/>
                <w:numId w:val="22"/>
              </w:numPr>
              <w:spacing w:before="54"/>
              <w:rPr>
                <w:rFonts w:eastAsia="Calibri"/>
                <w:sz w:val="24"/>
                <w:szCs w:val="24"/>
                <w:lang w:val="et-EE"/>
              </w:rPr>
            </w:pPr>
            <w:r w:rsidRPr="00861F68">
              <w:rPr>
                <w:rFonts w:eastAsia="Calibri"/>
                <w:sz w:val="24"/>
                <w:szCs w:val="24"/>
                <w:lang w:val="et-EE"/>
              </w:rPr>
              <w:t>East</w:t>
            </w:r>
          </w:p>
          <w:p w14:paraId="0F39365D" w14:textId="088547C1" w:rsidR="005A1340" w:rsidRPr="00861F68" w:rsidRDefault="00AA79E7" w:rsidP="00AA79E7">
            <w:pPr>
              <w:pStyle w:val="ListParagraph"/>
              <w:numPr>
                <w:ilvl w:val="0"/>
                <w:numId w:val="22"/>
              </w:numPr>
              <w:spacing w:before="54"/>
              <w:rPr>
                <w:rFonts w:eastAsia="Calibri"/>
                <w:sz w:val="24"/>
                <w:szCs w:val="24"/>
                <w:lang w:val="et-EE"/>
              </w:rPr>
            </w:pPr>
            <w:r w:rsidRPr="00861F68">
              <w:rPr>
                <w:rFonts w:eastAsia="Calibri"/>
                <w:sz w:val="24"/>
                <w:szCs w:val="24"/>
                <w:lang w:val="et-EE"/>
              </w:rPr>
              <w:t>Arengutasemest</w:t>
            </w:r>
            <w:r w:rsidR="0032716E" w:rsidRPr="00861F68">
              <w:rPr>
                <w:rFonts w:eastAsia="Calibri"/>
                <w:sz w:val="24"/>
                <w:szCs w:val="24"/>
                <w:lang w:val="et-EE"/>
              </w:rPr>
              <w:t xml:space="preserve"> jne</w:t>
            </w:r>
          </w:p>
        </w:tc>
        <w:tc>
          <w:tcPr>
            <w:tcW w:w="3260" w:type="dxa"/>
            <w:tcBorders>
              <w:top w:val="single" w:sz="18" w:space="0" w:color="auto"/>
              <w:right w:val="single" w:sz="18" w:space="0" w:color="auto"/>
            </w:tcBorders>
          </w:tcPr>
          <w:p w14:paraId="20E7417D" w14:textId="79A6DE51" w:rsidR="005378C3" w:rsidRPr="00861F68" w:rsidRDefault="005378C3" w:rsidP="00A64ECD">
            <w:pPr>
              <w:spacing w:before="54"/>
              <w:rPr>
                <w:rFonts w:eastAsia="Calibri"/>
                <w:sz w:val="24"/>
                <w:szCs w:val="24"/>
                <w:lang w:val="et-EE"/>
              </w:rPr>
            </w:pPr>
            <w:r w:rsidRPr="00861F68">
              <w:rPr>
                <w:rFonts w:eastAsia="Calibri"/>
                <w:sz w:val="24"/>
                <w:szCs w:val="24"/>
                <w:lang w:val="et-EE"/>
              </w:rPr>
              <w:lastRenderedPageBreak/>
              <w:t>Dokument</w:t>
            </w:r>
            <w:r w:rsidR="002F1BF0" w:rsidRPr="00861F68">
              <w:rPr>
                <w:rFonts w:eastAsia="Calibri"/>
                <w:sz w:val="24"/>
                <w:szCs w:val="24"/>
                <w:lang w:val="et-EE"/>
              </w:rPr>
              <w:t>ide alusel</w:t>
            </w:r>
            <w:r w:rsidR="00AA79E7" w:rsidRPr="00861F68">
              <w:rPr>
                <w:rFonts w:eastAsia="Calibri"/>
                <w:sz w:val="24"/>
                <w:szCs w:val="24"/>
                <w:lang w:val="et-EE"/>
              </w:rPr>
              <w:t>: CV ja täiendkoolitused/konverentsid</w:t>
            </w:r>
          </w:p>
          <w:p w14:paraId="62C8189F" w14:textId="15C8F380"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w:t>
            </w:r>
          </w:p>
        </w:tc>
      </w:tr>
      <w:tr w:rsidR="00861F68" w:rsidRPr="00861F68" w14:paraId="047C1842" w14:textId="77777777" w:rsidTr="00554AEB">
        <w:tc>
          <w:tcPr>
            <w:tcW w:w="5529" w:type="dxa"/>
            <w:tcBorders>
              <w:left w:val="single" w:sz="18" w:space="0" w:color="auto"/>
            </w:tcBorders>
          </w:tcPr>
          <w:p w14:paraId="1DCBCA85" w14:textId="77777777" w:rsidR="005A1340" w:rsidRPr="00861F68" w:rsidRDefault="005A1340" w:rsidP="00A64ECD">
            <w:pPr>
              <w:spacing w:before="54"/>
              <w:rPr>
                <w:sz w:val="24"/>
                <w:szCs w:val="24"/>
                <w:lang w:eastAsia="et-EE"/>
              </w:rPr>
            </w:pPr>
            <w:r w:rsidRPr="00861F68">
              <w:rPr>
                <w:sz w:val="24"/>
                <w:szCs w:val="24"/>
                <w:lang w:eastAsia="et-EE"/>
              </w:rPr>
              <w:lastRenderedPageBreak/>
              <w:t>Reageerib muutustele ja kohaneb nendega hästi; talub pinget ja tuleb toime tagasilöökidega;</w:t>
            </w:r>
            <w:r w:rsidRPr="00861F68">
              <w:rPr>
                <w:sz w:val="24"/>
                <w:szCs w:val="24"/>
                <w:lang w:eastAsia="et-EE"/>
              </w:rPr>
              <w:br/>
            </w:r>
          </w:p>
        </w:tc>
        <w:tc>
          <w:tcPr>
            <w:tcW w:w="5528" w:type="dxa"/>
          </w:tcPr>
          <w:p w14:paraId="2E251181" w14:textId="6A09DC0C" w:rsidR="005A1340" w:rsidRPr="00861F68" w:rsidRDefault="00AA79E7" w:rsidP="00A64ECD">
            <w:pPr>
              <w:spacing w:before="54"/>
              <w:rPr>
                <w:rFonts w:eastAsia="Calibri"/>
                <w:b/>
                <w:sz w:val="24"/>
                <w:szCs w:val="24"/>
                <w:lang w:val="et-EE"/>
              </w:rPr>
            </w:pPr>
            <w:r w:rsidRPr="00861F68">
              <w:rPr>
                <w:rFonts w:eastAsia="Calibri"/>
                <w:sz w:val="24"/>
                <w:szCs w:val="24"/>
                <w:lang w:val="et-EE"/>
              </w:rPr>
              <w:t>Toitumisnõustaja reageerib muutustele, kohaneb nendega hästi, talub pinget ja tuleb toime tagasilöökidega</w:t>
            </w:r>
          </w:p>
        </w:tc>
        <w:tc>
          <w:tcPr>
            <w:tcW w:w="3260" w:type="dxa"/>
            <w:tcBorders>
              <w:right w:val="single" w:sz="18" w:space="0" w:color="auto"/>
            </w:tcBorders>
          </w:tcPr>
          <w:p w14:paraId="5F1D5CC0" w14:textId="244746A5"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w:t>
            </w:r>
            <w:r w:rsidR="00FB773B" w:rsidRPr="00861F68">
              <w:rPr>
                <w:rFonts w:eastAsia="Calibri"/>
                <w:sz w:val="24"/>
                <w:szCs w:val="24"/>
                <w:lang w:val="et-EE"/>
              </w:rPr>
              <w:t>, vestlus</w:t>
            </w:r>
          </w:p>
        </w:tc>
      </w:tr>
      <w:tr w:rsidR="00861F68" w:rsidRPr="00861F68" w14:paraId="78D1B355" w14:textId="77777777" w:rsidTr="00554AEB">
        <w:tc>
          <w:tcPr>
            <w:tcW w:w="5529" w:type="dxa"/>
            <w:tcBorders>
              <w:left w:val="single" w:sz="18" w:space="0" w:color="auto"/>
            </w:tcBorders>
          </w:tcPr>
          <w:p w14:paraId="27BB3BAC" w14:textId="77777777" w:rsidR="005A1340" w:rsidRPr="00861F68" w:rsidRDefault="005A1340" w:rsidP="00A64ECD">
            <w:pPr>
              <w:spacing w:before="54"/>
              <w:rPr>
                <w:sz w:val="24"/>
                <w:szCs w:val="24"/>
                <w:lang w:eastAsia="et-EE"/>
              </w:rPr>
            </w:pPr>
            <w:r w:rsidRPr="00861F68">
              <w:rPr>
                <w:sz w:val="24"/>
                <w:szCs w:val="24"/>
                <w:lang w:eastAsia="et-EE"/>
              </w:rPr>
              <w:t>Planeerib oma aega, töötab süsteemselt ja organiseeritult; jälgib juhendeid ja protseduure;</w:t>
            </w:r>
          </w:p>
        </w:tc>
        <w:tc>
          <w:tcPr>
            <w:tcW w:w="5528" w:type="dxa"/>
          </w:tcPr>
          <w:p w14:paraId="54ED08F4" w14:textId="309C3A5D" w:rsidR="005A1340" w:rsidRPr="00861F68" w:rsidRDefault="005920D9" w:rsidP="00EA2480">
            <w:pPr>
              <w:spacing w:before="54"/>
              <w:rPr>
                <w:rFonts w:eastAsia="Calibri"/>
                <w:b/>
                <w:sz w:val="24"/>
                <w:szCs w:val="24"/>
                <w:lang w:val="et-EE"/>
              </w:rPr>
            </w:pPr>
            <w:r w:rsidRPr="00861F68">
              <w:rPr>
                <w:rFonts w:eastAsia="Calibri"/>
                <w:sz w:val="24"/>
                <w:szCs w:val="24"/>
                <w:lang w:val="et-EE"/>
              </w:rPr>
              <w:t>Nõustamine on läbi viidud süsteemselt ja organiseeritult ning aega ratsionaalselt kasutades.</w:t>
            </w:r>
          </w:p>
        </w:tc>
        <w:tc>
          <w:tcPr>
            <w:tcW w:w="3260" w:type="dxa"/>
            <w:tcBorders>
              <w:right w:val="single" w:sz="18" w:space="0" w:color="auto"/>
            </w:tcBorders>
          </w:tcPr>
          <w:p w14:paraId="247D5FD2" w14:textId="1BB6BBA3"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3DEE9443" w14:textId="77777777" w:rsidTr="00554AEB">
        <w:tc>
          <w:tcPr>
            <w:tcW w:w="5529" w:type="dxa"/>
            <w:tcBorders>
              <w:left w:val="single" w:sz="18" w:space="0" w:color="auto"/>
            </w:tcBorders>
          </w:tcPr>
          <w:p w14:paraId="1FD9BEFD" w14:textId="77777777" w:rsidR="005A1340" w:rsidRPr="00861F68" w:rsidRDefault="005A1340" w:rsidP="00A64ECD">
            <w:pPr>
              <w:spacing w:before="54"/>
              <w:rPr>
                <w:sz w:val="24"/>
                <w:szCs w:val="24"/>
                <w:lang w:eastAsia="et-EE"/>
              </w:rPr>
            </w:pPr>
            <w:r w:rsidRPr="00861F68">
              <w:rPr>
                <w:sz w:val="24"/>
                <w:szCs w:val="24"/>
                <w:lang w:eastAsia="et-EE"/>
              </w:rPr>
              <w:t>On orienteeritud kliendi rahulolule, pakub kvaliteetset teenust või toodet, mis vastab kokkulepitud standarditele;</w:t>
            </w:r>
          </w:p>
        </w:tc>
        <w:tc>
          <w:tcPr>
            <w:tcW w:w="5528" w:type="dxa"/>
          </w:tcPr>
          <w:p w14:paraId="7F80B42B" w14:textId="0CC4CFAD" w:rsidR="005A1340" w:rsidRPr="00861F68" w:rsidRDefault="007E7A96" w:rsidP="00EA2480">
            <w:pPr>
              <w:spacing w:before="54"/>
              <w:rPr>
                <w:rFonts w:eastAsia="Calibri"/>
                <w:b/>
                <w:sz w:val="24"/>
                <w:szCs w:val="24"/>
                <w:lang w:val="et-EE"/>
              </w:rPr>
            </w:pPr>
            <w:r w:rsidRPr="00861F68">
              <w:rPr>
                <w:rFonts w:eastAsia="Calibri"/>
                <w:sz w:val="24"/>
                <w:szCs w:val="24"/>
                <w:lang w:val="et-EE"/>
              </w:rPr>
              <w:t>Vastavalt püsitatud eesmärkidele on kliendile koostatud sobiv toitumis- ja tegevuskava, mis on kooskõlastatud kliendi, tema individuaalsete vajaduste ja rahvusspetsiifiliste toitumissoovitustega</w:t>
            </w:r>
          </w:p>
        </w:tc>
        <w:tc>
          <w:tcPr>
            <w:tcW w:w="3260" w:type="dxa"/>
            <w:tcBorders>
              <w:right w:val="single" w:sz="18" w:space="0" w:color="auto"/>
            </w:tcBorders>
          </w:tcPr>
          <w:p w14:paraId="078CC1AC" w14:textId="04F7D67A"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29FC3E40" w14:textId="77777777" w:rsidTr="00554AEB">
        <w:tc>
          <w:tcPr>
            <w:tcW w:w="5529" w:type="dxa"/>
            <w:tcBorders>
              <w:left w:val="single" w:sz="18" w:space="0" w:color="auto"/>
            </w:tcBorders>
          </w:tcPr>
          <w:p w14:paraId="04BAB1B3" w14:textId="77777777" w:rsidR="005A1340" w:rsidRPr="00861F68" w:rsidRDefault="005A1340" w:rsidP="00A64ECD">
            <w:pPr>
              <w:spacing w:before="54"/>
              <w:rPr>
                <w:sz w:val="24"/>
                <w:szCs w:val="24"/>
                <w:lang w:eastAsia="et-EE"/>
              </w:rPr>
            </w:pPr>
            <w:r w:rsidRPr="00861F68">
              <w:rPr>
                <w:sz w:val="24"/>
                <w:szCs w:val="24"/>
                <w:lang w:eastAsia="et-EE"/>
              </w:rPr>
              <w:t>On orienteeritud pikaajalisele ja realistlikule tulemuse saavutamisele;</w:t>
            </w:r>
          </w:p>
        </w:tc>
        <w:tc>
          <w:tcPr>
            <w:tcW w:w="5528" w:type="dxa"/>
          </w:tcPr>
          <w:p w14:paraId="093FCDF6" w14:textId="7F6FD3CD" w:rsidR="005A1340" w:rsidRPr="00861F68" w:rsidRDefault="007E7A96" w:rsidP="00A64ECD">
            <w:pPr>
              <w:spacing w:before="54"/>
              <w:rPr>
                <w:rFonts w:eastAsia="Calibri"/>
                <w:b/>
                <w:sz w:val="24"/>
                <w:szCs w:val="24"/>
                <w:lang w:val="et-EE"/>
              </w:rPr>
            </w:pPr>
            <w:r w:rsidRPr="00861F68">
              <w:rPr>
                <w:rFonts w:eastAsia="Calibri"/>
                <w:sz w:val="24"/>
                <w:szCs w:val="24"/>
                <w:lang w:val="et-EE"/>
              </w:rPr>
              <w:t>Toitumisnõustamisega seotud eesmärgid on kliendi-/patsiendikesksed ja mõõdetavad. Orienteeritud on pikaajalisele ja realistlikule tulemuse saavutamisele</w:t>
            </w:r>
          </w:p>
        </w:tc>
        <w:tc>
          <w:tcPr>
            <w:tcW w:w="3260" w:type="dxa"/>
            <w:tcBorders>
              <w:right w:val="single" w:sz="18" w:space="0" w:color="auto"/>
            </w:tcBorders>
          </w:tcPr>
          <w:p w14:paraId="6FCD171A" w14:textId="33AB401E"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w:t>
            </w:r>
            <w:r w:rsidR="00FB773B" w:rsidRPr="00861F68">
              <w:rPr>
                <w:rFonts w:eastAsia="Calibri"/>
                <w:sz w:val="24"/>
                <w:szCs w:val="24"/>
                <w:lang w:val="et-EE"/>
              </w:rPr>
              <w:t>, vestlus</w:t>
            </w:r>
          </w:p>
        </w:tc>
      </w:tr>
      <w:tr w:rsidR="00861F68" w:rsidRPr="00861F68" w14:paraId="0C39449F" w14:textId="77777777" w:rsidTr="00554AEB">
        <w:tc>
          <w:tcPr>
            <w:tcW w:w="5529" w:type="dxa"/>
            <w:tcBorders>
              <w:left w:val="single" w:sz="18" w:space="0" w:color="auto"/>
            </w:tcBorders>
          </w:tcPr>
          <w:p w14:paraId="4CECF630" w14:textId="77777777" w:rsidR="005A1340" w:rsidRPr="00861F68" w:rsidRDefault="005A1340" w:rsidP="00A64ECD">
            <w:pPr>
              <w:spacing w:before="54"/>
              <w:rPr>
                <w:sz w:val="24"/>
                <w:szCs w:val="24"/>
                <w:lang w:eastAsia="et-EE"/>
              </w:rPr>
            </w:pPr>
            <w:r w:rsidRPr="00861F68">
              <w:rPr>
                <w:sz w:val="24"/>
                <w:szCs w:val="24"/>
                <w:lang w:eastAsia="et-EE"/>
              </w:rPr>
              <w:t>Märkab ka väikesi positiivseid muudatusi kliendi arengus ja juhib kliendi tähelepanu nendele. Pakub kliendile mõistetavalt eduelamust;</w:t>
            </w:r>
          </w:p>
        </w:tc>
        <w:tc>
          <w:tcPr>
            <w:tcW w:w="5528" w:type="dxa"/>
          </w:tcPr>
          <w:p w14:paraId="39AD8094" w14:textId="4E4105CA" w:rsidR="005A1340" w:rsidRPr="00861F68" w:rsidRDefault="007E7A96" w:rsidP="00A64ECD">
            <w:pPr>
              <w:spacing w:before="54"/>
              <w:rPr>
                <w:rFonts w:eastAsia="Calibri"/>
                <w:b/>
                <w:sz w:val="24"/>
                <w:szCs w:val="24"/>
                <w:lang w:val="et-EE"/>
              </w:rPr>
            </w:pPr>
            <w:r w:rsidRPr="00861F68">
              <w:rPr>
                <w:rFonts w:eastAsia="Calibri"/>
                <w:sz w:val="24"/>
                <w:szCs w:val="24"/>
                <w:lang w:val="et-EE"/>
              </w:rPr>
              <w:t>Kliendilt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502A923E" w14:textId="6A8CCB72" w:rsidR="005A1340" w:rsidRPr="00861F68" w:rsidRDefault="00FF7EA0" w:rsidP="00A64ECD">
            <w:pPr>
              <w:spacing w:before="54"/>
              <w:rPr>
                <w:rFonts w:eastAsia="Calibri"/>
                <w:b/>
                <w:sz w:val="24"/>
                <w:szCs w:val="24"/>
                <w:lang w:val="et-EE"/>
              </w:rPr>
            </w:pPr>
            <w:r w:rsidRPr="00861F68">
              <w:rPr>
                <w:rFonts w:eastAsia="Calibri"/>
                <w:sz w:val="24"/>
                <w:szCs w:val="24"/>
                <w:lang w:val="et-EE"/>
              </w:rPr>
              <w:t>Praktiline ülesanne</w:t>
            </w:r>
          </w:p>
        </w:tc>
      </w:tr>
      <w:tr w:rsidR="00861F68" w:rsidRPr="00861F68" w14:paraId="7F647049" w14:textId="77777777" w:rsidTr="00554AEB">
        <w:tc>
          <w:tcPr>
            <w:tcW w:w="5529" w:type="dxa"/>
            <w:tcBorders>
              <w:left w:val="single" w:sz="18" w:space="0" w:color="auto"/>
            </w:tcBorders>
          </w:tcPr>
          <w:p w14:paraId="0C0A310D" w14:textId="77777777" w:rsidR="005A1340" w:rsidRPr="00861F68" w:rsidRDefault="005A1340" w:rsidP="00A64ECD">
            <w:pPr>
              <w:spacing w:before="54"/>
              <w:rPr>
                <w:sz w:val="24"/>
                <w:szCs w:val="24"/>
                <w:lang w:eastAsia="et-EE"/>
              </w:rPr>
            </w:pPr>
            <w:r w:rsidRPr="00861F68">
              <w:rPr>
                <w:sz w:val="24"/>
                <w:szCs w:val="24"/>
                <w:lang w:eastAsia="et-EE"/>
              </w:rPr>
              <w:t>On avatud ja abivalmis;</w:t>
            </w:r>
          </w:p>
        </w:tc>
        <w:tc>
          <w:tcPr>
            <w:tcW w:w="5528" w:type="dxa"/>
          </w:tcPr>
          <w:p w14:paraId="7E08766B" w14:textId="5D5822B1" w:rsidR="005A1340" w:rsidRPr="00861F68" w:rsidRDefault="007E7A96" w:rsidP="00A64ECD">
            <w:pPr>
              <w:spacing w:before="54"/>
              <w:rPr>
                <w:rFonts w:eastAsia="Calibri"/>
                <w:b/>
                <w:sz w:val="24"/>
                <w:szCs w:val="24"/>
                <w:lang w:val="et-EE"/>
              </w:rPr>
            </w:pPr>
            <w:r w:rsidRPr="00861F68">
              <w:rPr>
                <w:rFonts w:eastAsia="Calibri"/>
                <w:sz w:val="24"/>
                <w:szCs w:val="24"/>
                <w:lang w:val="et-EE"/>
              </w:rPr>
              <w:t>Toitumisnõustaja on kliendiga suheldes viisakas, avatud ja abivalmis</w:t>
            </w:r>
          </w:p>
        </w:tc>
        <w:tc>
          <w:tcPr>
            <w:tcW w:w="3260" w:type="dxa"/>
            <w:tcBorders>
              <w:right w:val="single" w:sz="18" w:space="0" w:color="auto"/>
            </w:tcBorders>
          </w:tcPr>
          <w:p w14:paraId="25B3D7A4" w14:textId="09889924" w:rsidR="005A1340" w:rsidRPr="00861F68" w:rsidRDefault="00FF7EA0" w:rsidP="00A64ECD">
            <w:pPr>
              <w:spacing w:before="54"/>
              <w:rPr>
                <w:rFonts w:eastAsia="Calibri"/>
                <w:b/>
                <w:sz w:val="24"/>
                <w:szCs w:val="24"/>
                <w:lang w:val="et-EE"/>
              </w:rPr>
            </w:pPr>
            <w:r w:rsidRPr="00861F68">
              <w:rPr>
                <w:rFonts w:eastAsia="Calibri"/>
                <w:sz w:val="24"/>
                <w:szCs w:val="24"/>
                <w:lang w:val="et-EE"/>
              </w:rPr>
              <w:t>Praktiline ülesanne</w:t>
            </w:r>
            <w:r w:rsidR="00FB773B" w:rsidRPr="00861F68">
              <w:rPr>
                <w:rFonts w:eastAsia="Calibri"/>
                <w:sz w:val="24"/>
                <w:szCs w:val="24"/>
                <w:lang w:val="et-EE"/>
              </w:rPr>
              <w:t>, vestlus</w:t>
            </w:r>
          </w:p>
        </w:tc>
      </w:tr>
      <w:tr w:rsidR="00861F68" w:rsidRPr="00861F68" w14:paraId="08DBD63E" w14:textId="77777777" w:rsidTr="00554AEB">
        <w:tc>
          <w:tcPr>
            <w:tcW w:w="5529" w:type="dxa"/>
            <w:tcBorders>
              <w:left w:val="single" w:sz="18" w:space="0" w:color="auto"/>
            </w:tcBorders>
          </w:tcPr>
          <w:p w14:paraId="4B34AC2F" w14:textId="77777777" w:rsidR="005A1340" w:rsidRPr="00861F68" w:rsidRDefault="005A1340" w:rsidP="00A64ECD">
            <w:pPr>
              <w:spacing w:before="54"/>
              <w:rPr>
                <w:sz w:val="24"/>
                <w:szCs w:val="24"/>
                <w:lang w:eastAsia="et-EE"/>
              </w:rPr>
            </w:pPr>
            <w:r w:rsidRPr="00861F68">
              <w:rPr>
                <w:sz w:val="24"/>
                <w:szCs w:val="24"/>
                <w:lang w:eastAsia="et-EE"/>
              </w:rPr>
              <w:t>Järgib oma töös kõiki asjakohaseid õigusakte;</w:t>
            </w:r>
          </w:p>
        </w:tc>
        <w:tc>
          <w:tcPr>
            <w:tcW w:w="5528" w:type="dxa"/>
          </w:tcPr>
          <w:p w14:paraId="3EBE7718" w14:textId="755FE17B" w:rsidR="005A1340" w:rsidRPr="00861F68" w:rsidRDefault="00B603B1" w:rsidP="00EA2480">
            <w:pPr>
              <w:spacing w:before="54"/>
              <w:rPr>
                <w:rFonts w:eastAsia="Calibri"/>
                <w:b/>
                <w:sz w:val="24"/>
                <w:szCs w:val="24"/>
                <w:lang w:val="et-EE"/>
              </w:rPr>
            </w:pPr>
            <w:r w:rsidRPr="00861F68">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2BEB9C67" w14:textId="2083E14D" w:rsidR="005A1340" w:rsidRPr="00861F68" w:rsidRDefault="00FF7EA0" w:rsidP="00A64ECD">
            <w:pPr>
              <w:spacing w:before="54"/>
              <w:rPr>
                <w:rFonts w:eastAsia="Calibri"/>
                <w:b/>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1CBBACB1" w14:textId="77777777" w:rsidTr="00554AEB">
        <w:tc>
          <w:tcPr>
            <w:tcW w:w="5529" w:type="dxa"/>
            <w:tcBorders>
              <w:left w:val="single" w:sz="18" w:space="0" w:color="auto"/>
            </w:tcBorders>
          </w:tcPr>
          <w:p w14:paraId="74B6AC30" w14:textId="77777777" w:rsidR="005A1340" w:rsidRPr="00861F68" w:rsidRDefault="005A1340" w:rsidP="00A64ECD">
            <w:pPr>
              <w:spacing w:before="54"/>
              <w:rPr>
                <w:sz w:val="24"/>
                <w:szCs w:val="24"/>
                <w:lang w:eastAsia="et-EE"/>
              </w:rPr>
            </w:pPr>
            <w:r w:rsidRPr="00861F68">
              <w:rPr>
                <w:sz w:val="24"/>
                <w:szCs w:val="24"/>
                <w:lang w:eastAsia="et-EE"/>
              </w:rPr>
              <w:t>Kasutab oma töös arvutit tasemetel AO1-7 (vt</w:t>
            </w:r>
            <w:r w:rsidR="005378C3" w:rsidRPr="00861F68">
              <w:rPr>
                <w:sz w:val="24"/>
                <w:szCs w:val="24"/>
                <w:lang w:eastAsia="et-EE"/>
              </w:rPr>
              <w:t xml:space="preserve"> kutsestandard</w:t>
            </w:r>
            <w:r w:rsidRPr="00861F68">
              <w:rPr>
                <w:sz w:val="24"/>
                <w:szCs w:val="24"/>
                <w:lang w:eastAsia="et-EE"/>
              </w:rPr>
              <w:t xml:space="preserve"> lisa 1);</w:t>
            </w:r>
          </w:p>
        </w:tc>
        <w:tc>
          <w:tcPr>
            <w:tcW w:w="5528" w:type="dxa"/>
          </w:tcPr>
          <w:p w14:paraId="1EF898F6" w14:textId="77777777" w:rsidR="005A1340" w:rsidRPr="00861F68" w:rsidRDefault="005A1340" w:rsidP="00A64ECD">
            <w:pPr>
              <w:spacing w:before="54"/>
              <w:rPr>
                <w:rFonts w:eastAsia="Calibri"/>
                <w:b/>
                <w:sz w:val="24"/>
                <w:szCs w:val="24"/>
                <w:lang w:val="et-EE"/>
              </w:rPr>
            </w:pPr>
          </w:p>
        </w:tc>
        <w:tc>
          <w:tcPr>
            <w:tcW w:w="3260" w:type="dxa"/>
            <w:tcBorders>
              <w:right w:val="single" w:sz="18" w:space="0" w:color="auto"/>
            </w:tcBorders>
          </w:tcPr>
          <w:p w14:paraId="4210E205" w14:textId="11ABB7CC" w:rsidR="005A1340" w:rsidRPr="00861F68" w:rsidRDefault="005378C3" w:rsidP="00A64ECD">
            <w:pPr>
              <w:spacing w:before="54"/>
              <w:rPr>
                <w:rFonts w:eastAsia="Calibri"/>
                <w:sz w:val="24"/>
                <w:szCs w:val="24"/>
                <w:lang w:val="et-EE"/>
              </w:rPr>
            </w:pPr>
            <w:r w:rsidRPr="00861F68">
              <w:rPr>
                <w:rFonts w:eastAsia="Calibri"/>
                <w:sz w:val="24"/>
                <w:szCs w:val="24"/>
                <w:lang w:val="et-EE"/>
              </w:rPr>
              <w:t>Dokument</w:t>
            </w:r>
            <w:r w:rsidR="002F1BF0" w:rsidRPr="00861F68">
              <w:rPr>
                <w:rFonts w:eastAsia="Calibri"/>
                <w:sz w:val="24"/>
                <w:szCs w:val="24"/>
                <w:lang w:val="et-EE"/>
              </w:rPr>
              <w:t>ide alusel</w:t>
            </w:r>
            <w:r w:rsidRPr="00861F68">
              <w:rPr>
                <w:rFonts w:eastAsia="Calibri"/>
                <w:sz w:val="24"/>
                <w:szCs w:val="24"/>
                <w:lang w:val="et-EE"/>
              </w:rPr>
              <w:t>: esitatud dokumentide vormistamine ja saatmine</w:t>
            </w:r>
          </w:p>
        </w:tc>
      </w:tr>
      <w:tr w:rsidR="00861F68" w:rsidRPr="00861F68" w14:paraId="3B6C558A" w14:textId="77777777" w:rsidTr="00554AEB">
        <w:tc>
          <w:tcPr>
            <w:tcW w:w="5529" w:type="dxa"/>
            <w:tcBorders>
              <w:left w:val="single" w:sz="18" w:space="0" w:color="auto"/>
            </w:tcBorders>
          </w:tcPr>
          <w:p w14:paraId="66DCB1BA" w14:textId="77777777" w:rsidR="005A1340" w:rsidRPr="00861F68" w:rsidRDefault="005A1340" w:rsidP="00A64ECD">
            <w:pPr>
              <w:spacing w:before="54"/>
              <w:rPr>
                <w:sz w:val="24"/>
                <w:szCs w:val="24"/>
                <w:lang w:eastAsia="et-EE"/>
              </w:rPr>
            </w:pPr>
            <w:r w:rsidRPr="00861F68">
              <w:rPr>
                <w:sz w:val="24"/>
                <w:szCs w:val="24"/>
                <w:lang w:eastAsia="et-EE"/>
              </w:rPr>
              <w:t>Kasutab oma töös eesti keelt tasemel B2 (vt</w:t>
            </w:r>
            <w:r w:rsidR="005378C3" w:rsidRPr="00861F68">
              <w:rPr>
                <w:sz w:val="24"/>
                <w:szCs w:val="24"/>
                <w:lang w:eastAsia="et-EE"/>
              </w:rPr>
              <w:t xml:space="preserve"> kutsestandard</w:t>
            </w:r>
            <w:r w:rsidRPr="00861F68">
              <w:rPr>
                <w:sz w:val="24"/>
                <w:szCs w:val="24"/>
                <w:lang w:eastAsia="et-EE"/>
              </w:rPr>
              <w:t xml:space="preserve"> lisa 2);</w:t>
            </w:r>
          </w:p>
        </w:tc>
        <w:tc>
          <w:tcPr>
            <w:tcW w:w="5528" w:type="dxa"/>
          </w:tcPr>
          <w:p w14:paraId="3B9B2BF3" w14:textId="77777777" w:rsidR="005A1340" w:rsidRPr="00861F68" w:rsidRDefault="005A1340" w:rsidP="00A64ECD">
            <w:pPr>
              <w:spacing w:before="54"/>
              <w:rPr>
                <w:rFonts w:eastAsia="Calibri"/>
                <w:sz w:val="24"/>
                <w:szCs w:val="24"/>
                <w:lang w:val="et-EE"/>
              </w:rPr>
            </w:pPr>
          </w:p>
        </w:tc>
        <w:tc>
          <w:tcPr>
            <w:tcW w:w="3260" w:type="dxa"/>
            <w:tcBorders>
              <w:right w:val="single" w:sz="18" w:space="0" w:color="auto"/>
            </w:tcBorders>
          </w:tcPr>
          <w:p w14:paraId="4AF1DB06" w14:textId="03B6D605" w:rsidR="005A1340" w:rsidRPr="00861F68" w:rsidRDefault="005378C3" w:rsidP="005378C3">
            <w:pPr>
              <w:spacing w:before="54"/>
              <w:rPr>
                <w:rFonts w:eastAsia="Calibri"/>
                <w:sz w:val="24"/>
                <w:szCs w:val="24"/>
                <w:lang w:val="et-EE"/>
              </w:rPr>
            </w:pPr>
            <w:r w:rsidRPr="00861F68">
              <w:rPr>
                <w:rFonts w:eastAsia="Calibri"/>
                <w:sz w:val="24"/>
                <w:szCs w:val="24"/>
                <w:lang w:val="et-EE"/>
              </w:rPr>
              <w:t>Dok</w:t>
            </w:r>
            <w:r w:rsidR="008C4E48" w:rsidRPr="00861F68">
              <w:rPr>
                <w:rFonts w:eastAsia="Calibri"/>
                <w:sz w:val="24"/>
                <w:szCs w:val="24"/>
                <w:lang w:val="et-EE"/>
              </w:rPr>
              <w:t>ument</w:t>
            </w:r>
            <w:r w:rsidR="002F1BF0" w:rsidRPr="00861F68">
              <w:rPr>
                <w:rFonts w:eastAsia="Calibri"/>
                <w:sz w:val="24"/>
                <w:szCs w:val="24"/>
                <w:lang w:val="et-EE"/>
              </w:rPr>
              <w:t>ide alusel</w:t>
            </w:r>
            <w:r w:rsidR="008C4E48" w:rsidRPr="00861F68">
              <w:rPr>
                <w:rFonts w:eastAsia="Calibri"/>
                <w:sz w:val="24"/>
                <w:szCs w:val="24"/>
                <w:lang w:val="et-EE"/>
              </w:rPr>
              <w:t>: esitatud dokumend</w:t>
            </w:r>
            <w:r w:rsidRPr="00861F68">
              <w:rPr>
                <w:rFonts w:eastAsia="Calibri"/>
                <w:sz w:val="24"/>
                <w:szCs w:val="24"/>
                <w:lang w:val="et-EE"/>
              </w:rPr>
              <w:t>id ja kirjavahetus</w:t>
            </w:r>
          </w:p>
        </w:tc>
      </w:tr>
      <w:tr w:rsidR="00861F68" w:rsidRPr="00861F68" w14:paraId="535505F5" w14:textId="77777777" w:rsidTr="00554AEB">
        <w:tc>
          <w:tcPr>
            <w:tcW w:w="5529" w:type="dxa"/>
            <w:tcBorders>
              <w:left w:val="single" w:sz="18" w:space="0" w:color="auto"/>
            </w:tcBorders>
          </w:tcPr>
          <w:p w14:paraId="461A593D" w14:textId="77777777" w:rsidR="005A1340" w:rsidRPr="00861F68" w:rsidRDefault="005A1340" w:rsidP="00A64ECD">
            <w:pPr>
              <w:spacing w:before="54"/>
              <w:rPr>
                <w:sz w:val="24"/>
                <w:szCs w:val="24"/>
                <w:lang w:eastAsia="et-EE"/>
              </w:rPr>
            </w:pPr>
            <w:r w:rsidRPr="00861F68">
              <w:rPr>
                <w:sz w:val="24"/>
                <w:szCs w:val="24"/>
                <w:lang w:eastAsia="et-EE"/>
              </w:rPr>
              <w:lastRenderedPageBreak/>
              <w:t>Tagab kliendi turvalisuse ja järgib keskkonnaohutusnõudeid;</w:t>
            </w:r>
          </w:p>
        </w:tc>
        <w:tc>
          <w:tcPr>
            <w:tcW w:w="5528" w:type="dxa"/>
          </w:tcPr>
          <w:p w14:paraId="7BDE4549" w14:textId="7A5A3061" w:rsidR="005A1340" w:rsidRPr="00861F68" w:rsidRDefault="005920D9" w:rsidP="00EA2480">
            <w:pPr>
              <w:spacing w:before="54"/>
              <w:rPr>
                <w:rFonts w:eastAsia="Calibri"/>
                <w:sz w:val="24"/>
                <w:szCs w:val="24"/>
                <w:lang w:val="et-EE"/>
              </w:rPr>
            </w:pPr>
            <w:r w:rsidRPr="00861F68">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1914F057" w14:textId="31020FE7" w:rsidR="005378C3"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11C77E39" w14:textId="77777777" w:rsidTr="00554AEB">
        <w:tc>
          <w:tcPr>
            <w:tcW w:w="5529" w:type="dxa"/>
            <w:tcBorders>
              <w:left w:val="single" w:sz="18" w:space="0" w:color="auto"/>
            </w:tcBorders>
          </w:tcPr>
          <w:p w14:paraId="7FD2655C" w14:textId="77777777" w:rsidR="005A1340" w:rsidRPr="00861F68" w:rsidRDefault="005A1340" w:rsidP="00A64ECD">
            <w:pPr>
              <w:spacing w:before="54"/>
              <w:rPr>
                <w:sz w:val="24"/>
                <w:szCs w:val="24"/>
                <w:lang w:eastAsia="et-EE"/>
              </w:rPr>
            </w:pPr>
            <w:r w:rsidRPr="00861F68">
              <w:rPr>
                <w:sz w:val="24"/>
                <w:szCs w:val="24"/>
                <w:lang w:eastAsia="et-EE"/>
              </w:rPr>
              <w:t>Vajadusel annab esmaabi;</w:t>
            </w:r>
          </w:p>
        </w:tc>
        <w:tc>
          <w:tcPr>
            <w:tcW w:w="5528" w:type="dxa"/>
          </w:tcPr>
          <w:p w14:paraId="45878710" w14:textId="77777777" w:rsidR="005A1340" w:rsidRPr="00861F68" w:rsidRDefault="005A1340" w:rsidP="00A64ECD">
            <w:pPr>
              <w:spacing w:before="54"/>
              <w:rPr>
                <w:rFonts w:eastAsia="Calibri"/>
                <w:sz w:val="24"/>
                <w:szCs w:val="24"/>
                <w:lang w:val="et-EE"/>
              </w:rPr>
            </w:pPr>
          </w:p>
        </w:tc>
        <w:tc>
          <w:tcPr>
            <w:tcW w:w="3260" w:type="dxa"/>
            <w:tcBorders>
              <w:right w:val="single" w:sz="18" w:space="0" w:color="auto"/>
            </w:tcBorders>
          </w:tcPr>
          <w:p w14:paraId="7B554866" w14:textId="6AC89A64" w:rsidR="005A1340" w:rsidRPr="00861F68" w:rsidRDefault="005378C3" w:rsidP="001A474E">
            <w:pPr>
              <w:spacing w:before="54"/>
              <w:rPr>
                <w:rFonts w:eastAsia="Calibri"/>
                <w:sz w:val="24"/>
                <w:szCs w:val="24"/>
                <w:lang w:val="et-EE"/>
              </w:rPr>
            </w:pPr>
            <w:r w:rsidRPr="00861F68">
              <w:rPr>
                <w:rFonts w:eastAsia="Calibri"/>
                <w:sz w:val="24"/>
                <w:szCs w:val="24"/>
                <w:lang w:val="et-EE"/>
              </w:rPr>
              <w:t>Dokument</w:t>
            </w:r>
            <w:r w:rsidR="002F1BF0" w:rsidRPr="00861F68">
              <w:rPr>
                <w:rFonts w:eastAsia="Calibri"/>
                <w:sz w:val="24"/>
                <w:szCs w:val="24"/>
                <w:lang w:val="et-EE"/>
              </w:rPr>
              <w:t>ide alusel</w:t>
            </w:r>
            <w:r w:rsidRPr="00861F68">
              <w:rPr>
                <w:rFonts w:eastAsia="Calibri"/>
                <w:sz w:val="24"/>
                <w:szCs w:val="24"/>
                <w:lang w:val="et-EE"/>
              </w:rPr>
              <w:t xml:space="preserve">: </w:t>
            </w:r>
            <w:r w:rsidR="001A474E" w:rsidRPr="00861F68">
              <w:rPr>
                <w:rFonts w:eastAsia="Calibri"/>
                <w:sz w:val="24"/>
                <w:szCs w:val="24"/>
                <w:lang w:val="et-EE"/>
              </w:rPr>
              <w:t>CV ja täiendkoolitused</w:t>
            </w:r>
            <w:r w:rsidR="00FF7EA0" w:rsidRPr="00861F68">
              <w:rPr>
                <w:rFonts w:eastAsia="Calibri"/>
                <w:sz w:val="24"/>
                <w:szCs w:val="24"/>
                <w:lang w:val="et-EE"/>
              </w:rPr>
              <w:t>, test</w:t>
            </w:r>
          </w:p>
        </w:tc>
      </w:tr>
      <w:tr w:rsidR="00861F68" w:rsidRPr="00861F68" w14:paraId="10A2926A" w14:textId="77777777" w:rsidTr="00554AEB">
        <w:tc>
          <w:tcPr>
            <w:tcW w:w="5529" w:type="dxa"/>
            <w:tcBorders>
              <w:left w:val="single" w:sz="18" w:space="0" w:color="auto"/>
            </w:tcBorders>
          </w:tcPr>
          <w:p w14:paraId="2D420C47" w14:textId="77777777" w:rsidR="005A1340" w:rsidRPr="00861F68" w:rsidRDefault="005A1340" w:rsidP="00A64ECD">
            <w:pPr>
              <w:spacing w:before="54"/>
              <w:rPr>
                <w:sz w:val="24"/>
                <w:szCs w:val="24"/>
                <w:lang w:eastAsia="et-EE"/>
              </w:rPr>
            </w:pPr>
            <w:r w:rsidRPr="00861F68">
              <w:rPr>
                <w:sz w:val="24"/>
                <w:szCs w:val="24"/>
                <w:lang w:eastAsia="et-EE"/>
              </w:rPr>
              <w:t>Dokumenteerib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765BA99C" w:rsidR="005A1340" w:rsidRPr="00861F68" w:rsidRDefault="007E7A96" w:rsidP="00A64ECD">
            <w:pPr>
              <w:spacing w:before="54"/>
              <w:rPr>
                <w:rFonts w:eastAsia="Calibri"/>
                <w:sz w:val="24"/>
                <w:szCs w:val="24"/>
                <w:lang w:val="et-EE"/>
              </w:rPr>
            </w:pPr>
            <w:r w:rsidRPr="00861F68">
              <w:rPr>
                <w:rFonts w:eastAsia="Calibri"/>
                <w:sz w:val="24"/>
                <w:szCs w:val="24"/>
                <w:lang w:val="et-EE"/>
              </w:rPr>
              <w:t>Nõustamisprotsessi kirjeldus on struktureeritud ja arusaadav, s.h on kirjeldatud tehtud otsused, rakendatud põhimetoodikad ja tulemused</w:t>
            </w:r>
          </w:p>
          <w:p w14:paraId="2B8634F8" w14:textId="3586B94A" w:rsidR="0096452F" w:rsidRPr="00861F68" w:rsidRDefault="0096452F" w:rsidP="00A64ECD">
            <w:pPr>
              <w:spacing w:before="54"/>
              <w:rPr>
                <w:rFonts w:eastAsia="Calibri"/>
                <w:sz w:val="24"/>
                <w:szCs w:val="24"/>
                <w:lang w:val="et-EE"/>
              </w:rPr>
            </w:pPr>
            <w:r w:rsidRPr="00861F68">
              <w:rPr>
                <w:rFonts w:eastAsia="Calibri"/>
                <w:sz w:val="24"/>
                <w:szCs w:val="24"/>
                <w:lang w:val="et-EE"/>
              </w:rPr>
              <w:t>Toitumisnõustamisel kasutatud erialane terminoloogia on korrektne</w:t>
            </w:r>
          </w:p>
          <w:p w14:paraId="56AADE6A" w14:textId="00A9ABFE" w:rsidR="005920D9" w:rsidRPr="00861F68" w:rsidRDefault="005920D9" w:rsidP="00A64ECD">
            <w:pPr>
              <w:spacing w:before="54"/>
              <w:rPr>
                <w:rFonts w:eastAsia="Calibri"/>
                <w:sz w:val="24"/>
                <w:szCs w:val="24"/>
                <w:lang w:val="et-EE"/>
              </w:rPr>
            </w:pPr>
            <w:r w:rsidRPr="00861F68">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5DFE3823"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696E2B5F" w14:textId="77777777" w:rsidTr="00554AEB">
        <w:tc>
          <w:tcPr>
            <w:tcW w:w="5529" w:type="dxa"/>
            <w:tcBorders>
              <w:left w:val="single" w:sz="18" w:space="0" w:color="auto"/>
            </w:tcBorders>
          </w:tcPr>
          <w:p w14:paraId="47D7B1AB" w14:textId="77777777" w:rsidR="005A1340" w:rsidRPr="00861F68" w:rsidRDefault="005A1340" w:rsidP="00A64ECD">
            <w:pPr>
              <w:spacing w:before="54"/>
              <w:rPr>
                <w:sz w:val="24"/>
                <w:szCs w:val="24"/>
                <w:lang w:eastAsia="et-EE"/>
              </w:rPr>
            </w:pPr>
            <w:r w:rsidRPr="00861F68">
              <w:rPr>
                <w:sz w:val="24"/>
                <w:szCs w:val="24"/>
                <w:lang w:eastAsia="et-EE"/>
              </w:rPr>
              <w:t>Orienteerub kaasaegses erialases kirjanduses ja on kursis erialaste tõenduspõhiste teadusuuringute tulemustega;</w:t>
            </w:r>
          </w:p>
        </w:tc>
        <w:tc>
          <w:tcPr>
            <w:tcW w:w="5528" w:type="dxa"/>
          </w:tcPr>
          <w:p w14:paraId="38C7B9B3" w14:textId="62B7F4C9" w:rsidR="005A1340" w:rsidRPr="00861F68" w:rsidRDefault="0096452F" w:rsidP="00A64ECD">
            <w:pPr>
              <w:spacing w:before="54"/>
              <w:rPr>
                <w:rFonts w:eastAsia="Calibri"/>
                <w:sz w:val="24"/>
                <w:szCs w:val="24"/>
                <w:lang w:val="et-EE"/>
              </w:rPr>
            </w:pPr>
            <w:r w:rsidRPr="00861F68">
              <w:rPr>
                <w:rFonts w:eastAsia="Calibri"/>
                <w:sz w:val="24"/>
                <w:szCs w:val="24"/>
                <w:lang w:val="et-EE"/>
              </w:rPr>
              <w:t>Toitumisnõustamisel jagatud soovitused ja juhised on tõenduspõhised. Toitumisnõustaja on viidanu</w:t>
            </w:r>
            <w:r w:rsidR="001278B0" w:rsidRPr="00861F68">
              <w:rPr>
                <w:rFonts w:eastAsia="Calibri"/>
                <w:sz w:val="24"/>
                <w:szCs w:val="24"/>
                <w:lang w:val="et-EE"/>
              </w:rPr>
              <w:t>d</w:t>
            </w:r>
            <w:r w:rsidRPr="00861F68">
              <w:rPr>
                <w:rFonts w:eastAsia="Calibri"/>
                <w:sz w:val="24"/>
                <w:szCs w:val="24"/>
                <w:lang w:val="et-EE"/>
              </w:rPr>
              <w:t xml:space="preserve"> erinevatele erialastele allikatele, mis toetavad tema tegevuse tõenduspõhisust</w:t>
            </w:r>
          </w:p>
        </w:tc>
        <w:tc>
          <w:tcPr>
            <w:tcW w:w="3260" w:type="dxa"/>
            <w:tcBorders>
              <w:right w:val="single" w:sz="18" w:space="0" w:color="auto"/>
            </w:tcBorders>
          </w:tcPr>
          <w:p w14:paraId="612BD3EE" w14:textId="1A662112"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50D992EB" w14:textId="77777777" w:rsidTr="00554AEB">
        <w:tc>
          <w:tcPr>
            <w:tcW w:w="5529" w:type="dxa"/>
            <w:tcBorders>
              <w:left w:val="single" w:sz="18" w:space="0" w:color="auto"/>
            </w:tcBorders>
          </w:tcPr>
          <w:p w14:paraId="4282DA84" w14:textId="77777777" w:rsidR="005A1340" w:rsidRPr="00861F68" w:rsidRDefault="005A1340" w:rsidP="00A64ECD">
            <w:pPr>
              <w:spacing w:before="54"/>
              <w:rPr>
                <w:sz w:val="24"/>
                <w:szCs w:val="24"/>
                <w:lang w:eastAsia="et-EE"/>
              </w:rPr>
            </w:pPr>
            <w:r w:rsidRPr="00861F68">
              <w:rPr>
                <w:sz w:val="24"/>
                <w:szCs w:val="24"/>
                <w:lang w:eastAsia="et-EE"/>
              </w:rPr>
              <w:t>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3289010E" w:rsidR="005A1340" w:rsidRPr="00861F68" w:rsidRDefault="0096452F" w:rsidP="00A64ECD">
            <w:pPr>
              <w:spacing w:before="54"/>
              <w:rPr>
                <w:rFonts w:eastAsia="Calibri"/>
                <w:sz w:val="24"/>
                <w:szCs w:val="24"/>
                <w:lang w:val="et-EE"/>
              </w:rPr>
            </w:pPr>
            <w:r w:rsidRPr="00861F68">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60463908" w14:textId="77777777" w:rsidR="00FB773B" w:rsidRPr="00861F68" w:rsidRDefault="00FB773B" w:rsidP="00A64ECD">
            <w:pPr>
              <w:spacing w:before="54"/>
              <w:rPr>
                <w:rFonts w:eastAsia="Calibri"/>
                <w:sz w:val="24"/>
                <w:szCs w:val="24"/>
                <w:lang w:val="et-EE"/>
              </w:rPr>
            </w:pPr>
            <w:r w:rsidRPr="00861F68">
              <w:rPr>
                <w:rFonts w:eastAsia="Calibri"/>
                <w:sz w:val="24"/>
                <w:szCs w:val="24"/>
                <w:lang w:val="et-EE"/>
              </w:rPr>
              <w:t>Praktiline ülesanne, test, vestlus</w:t>
            </w:r>
          </w:p>
          <w:p w14:paraId="23E2DA33" w14:textId="4186826C" w:rsidR="001A474E" w:rsidRPr="00861F68" w:rsidRDefault="001A474E" w:rsidP="00A64ECD">
            <w:pPr>
              <w:spacing w:before="54"/>
              <w:rPr>
                <w:rFonts w:eastAsia="Calibri"/>
                <w:sz w:val="24"/>
                <w:szCs w:val="24"/>
                <w:lang w:val="et-EE"/>
              </w:rPr>
            </w:pPr>
            <w:r w:rsidRPr="00861F68">
              <w:rPr>
                <w:rFonts w:eastAsia="Calibri"/>
                <w:sz w:val="24"/>
                <w:szCs w:val="24"/>
                <w:lang w:val="et-EE"/>
              </w:rPr>
              <w:t>Dokumentatsioon: tööperspektiiv ja arengusuunad</w:t>
            </w:r>
          </w:p>
        </w:tc>
      </w:tr>
      <w:tr w:rsidR="00861F68" w:rsidRPr="00861F68" w14:paraId="15D87D6D" w14:textId="77777777" w:rsidTr="00554AEB">
        <w:tc>
          <w:tcPr>
            <w:tcW w:w="5529" w:type="dxa"/>
            <w:tcBorders>
              <w:left w:val="single" w:sz="18" w:space="0" w:color="auto"/>
            </w:tcBorders>
          </w:tcPr>
          <w:p w14:paraId="45E62AA5" w14:textId="77777777" w:rsidR="005A1340" w:rsidRPr="00861F68" w:rsidRDefault="005A1340" w:rsidP="00A64ECD">
            <w:pPr>
              <w:spacing w:before="54"/>
              <w:rPr>
                <w:sz w:val="24"/>
                <w:szCs w:val="24"/>
                <w:lang w:eastAsia="et-EE"/>
              </w:rPr>
            </w:pPr>
            <w:r w:rsidRPr="00861F68">
              <w:rPr>
                <w:sz w:val="24"/>
                <w:szCs w:val="24"/>
                <w:lang w:eastAsia="et-EE"/>
              </w:rPr>
              <w:t>Küsib kliendilt tagasisidet, annab kliendile tagasisidet;</w:t>
            </w:r>
          </w:p>
        </w:tc>
        <w:tc>
          <w:tcPr>
            <w:tcW w:w="5528" w:type="dxa"/>
          </w:tcPr>
          <w:p w14:paraId="29FEDDA6" w14:textId="37AE41BB" w:rsidR="005A1340" w:rsidRPr="00861F68" w:rsidRDefault="007E7A96" w:rsidP="00A64ECD">
            <w:pPr>
              <w:spacing w:before="54"/>
              <w:rPr>
                <w:rFonts w:eastAsia="Calibri"/>
                <w:sz w:val="24"/>
                <w:szCs w:val="24"/>
                <w:lang w:val="et-EE"/>
              </w:rPr>
            </w:pPr>
            <w:r w:rsidRPr="00861F68">
              <w:rPr>
                <w:rFonts w:eastAsia="Calibri"/>
                <w:sz w:val="24"/>
                <w:szCs w:val="24"/>
                <w:lang w:val="et-EE"/>
              </w:rPr>
              <w:t>Kliendilt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5EC78E78" w:rsidR="005A1340" w:rsidRPr="00861F68" w:rsidRDefault="00FF7EA0" w:rsidP="00A64ECD">
            <w:pPr>
              <w:spacing w:before="54"/>
              <w:rPr>
                <w:rFonts w:eastAsia="Calibri"/>
                <w:sz w:val="24"/>
                <w:szCs w:val="24"/>
                <w:lang w:val="et-EE"/>
              </w:rPr>
            </w:pPr>
            <w:r w:rsidRPr="00861F68">
              <w:rPr>
                <w:rFonts w:eastAsia="Calibri"/>
                <w:sz w:val="24"/>
                <w:szCs w:val="24"/>
                <w:lang w:val="et-EE"/>
              </w:rPr>
              <w:t>Praktiline ülesanne</w:t>
            </w:r>
          </w:p>
        </w:tc>
      </w:tr>
      <w:tr w:rsidR="00861F68" w:rsidRPr="00861F68" w14:paraId="3FD338FF" w14:textId="77777777" w:rsidTr="00554AEB">
        <w:tc>
          <w:tcPr>
            <w:tcW w:w="5529" w:type="dxa"/>
            <w:tcBorders>
              <w:left w:val="single" w:sz="18" w:space="0" w:color="auto"/>
              <w:bottom w:val="single" w:sz="18" w:space="0" w:color="auto"/>
            </w:tcBorders>
          </w:tcPr>
          <w:p w14:paraId="2D508DCC" w14:textId="77777777" w:rsidR="005D67D1" w:rsidRPr="00861F68" w:rsidRDefault="005A1340" w:rsidP="005A1340">
            <w:pPr>
              <w:spacing w:before="54"/>
              <w:rPr>
                <w:rFonts w:eastAsia="Calibri"/>
                <w:b/>
                <w:sz w:val="24"/>
                <w:szCs w:val="24"/>
                <w:lang w:val="et-EE"/>
              </w:rPr>
            </w:pPr>
            <w:r w:rsidRPr="00861F68">
              <w:rPr>
                <w:sz w:val="24"/>
                <w:szCs w:val="24"/>
                <w:lang w:eastAsia="et-EE"/>
              </w:rPr>
              <w:t>L</w:t>
            </w:r>
            <w:r w:rsidR="005B7FB1" w:rsidRPr="00861F68">
              <w:rPr>
                <w:sz w:val="24"/>
                <w:szCs w:val="24"/>
                <w:lang w:eastAsia="et-EE"/>
              </w:rPr>
              <w:t xml:space="preserve">ähtub oma töös kutse-eetikast (vt </w:t>
            </w:r>
            <w:hyperlink r:id="rId8" w:history="1">
              <w:r w:rsidR="005B7FB1" w:rsidRPr="00861F68">
                <w:rPr>
                  <w:rStyle w:val="Hyperlink"/>
                  <w:color w:val="auto"/>
                  <w:sz w:val="24"/>
                  <w:szCs w:val="24"/>
                  <w:lang w:eastAsia="et-EE"/>
                </w:rPr>
                <w:t>http://toitumisnoustajad.ee/uhingust/toitumisnoustaja-eetika-koodeks/</w:t>
              </w:r>
            </w:hyperlink>
            <w:r w:rsidR="005B7FB1" w:rsidRPr="00861F68">
              <w:rPr>
                <w:sz w:val="24"/>
                <w:szCs w:val="24"/>
                <w:lang w:eastAsia="et-EE"/>
              </w:rPr>
              <w:t>).</w:t>
            </w:r>
          </w:p>
        </w:tc>
        <w:tc>
          <w:tcPr>
            <w:tcW w:w="5528" w:type="dxa"/>
            <w:tcBorders>
              <w:bottom w:val="single" w:sz="18" w:space="0" w:color="auto"/>
            </w:tcBorders>
          </w:tcPr>
          <w:p w14:paraId="065CA4BA" w14:textId="3DD180B0" w:rsidR="005D67D1" w:rsidRPr="00861F68" w:rsidRDefault="0096452F" w:rsidP="00A64ECD">
            <w:pPr>
              <w:spacing w:before="54"/>
              <w:rPr>
                <w:rFonts w:eastAsia="Calibri"/>
                <w:sz w:val="24"/>
                <w:szCs w:val="24"/>
                <w:lang w:val="et-EE"/>
              </w:rPr>
            </w:pPr>
            <w:r w:rsidRPr="00861F68">
              <w:rPr>
                <w:rFonts w:eastAsia="Calibri"/>
                <w:sz w:val="24"/>
                <w:szCs w:val="24"/>
                <w:lang w:val="et-EE"/>
              </w:rPr>
              <w:t>Toitumisnõustaja lähtub oma töös kutse-eetikast</w:t>
            </w:r>
          </w:p>
        </w:tc>
        <w:tc>
          <w:tcPr>
            <w:tcW w:w="3260" w:type="dxa"/>
            <w:tcBorders>
              <w:bottom w:val="single" w:sz="18" w:space="0" w:color="auto"/>
              <w:right w:val="single" w:sz="18" w:space="0" w:color="auto"/>
            </w:tcBorders>
          </w:tcPr>
          <w:p w14:paraId="2B283057" w14:textId="1BC894D8" w:rsidR="005D67D1"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645237FA"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7F1036" w:rsidRPr="00861F68" w:rsidRDefault="007F1036" w:rsidP="00A64ECD">
            <w:pPr>
              <w:spacing w:before="54"/>
              <w:rPr>
                <w:rFonts w:eastAsia="Calibri"/>
                <w:b/>
                <w:sz w:val="24"/>
                <w:szCs w:val="24"/>
                <w:lang w:val="et-EE"/>
              </w:rPr>
            </w:pPr>
            <w:r w:rsidRPr="00861F68">
              <w:rPr>
                <w:b/>
                <w:sz w:val="24"/>
                <w:szCs w:val="24"/>
                <w:lang w:eastAsia="et-EE"/>
              </w:rPr>
              <w:t>Kliendi toitumise ja eluviisi hindamine</w:t>
            </w:r>
          </w:p>
        </w:tc>
      </w:tr>
      <w:tr w:rsidR="00861F68" w:rsidRPr="00861F68" w14:paraId="15DFD7EF" w14:textId="77777777" w:rsidTr="00554AEB">
        <w:tc>
          <w:tcPr>
            <w:tcW w:w="5529" w:type="dxa"/>
            <w:tcBorders>
              <w:top w:val="single" w:sz="18" w:space="0" w:color="auto"/>
              <w:left w:val="single" w:sz="18" w:space="0" w:color="auto"/>
            </w:tcBorders>
          </w:tcPr>
          <w:p w14:paraId="413A5540" w14:textId="77777777" w:rsidR="005B7FB1" w:rsidRPr="00861F68" w:rsidRDefault="007F1036" w:rsidP="007F1036">
            <w:pPr>
              <w:spacing w:before="54"/>
              <w:rPr>
                <w:sz w:val="24"/>
                <w:szCs w:val="24"/>
                <w:lang w:eastAsia="et-EE"/>
              </w:rPr>
            </w:pPr>
            <w:r w:rsidRPr="00861F68">
              <w:rPr>
                <w:sz w:val="24"/>
                <w:szCs w:val="24"/>
                <w:lang w:eastAsia="et-EE"/>
              </w:rPr>
              <w:lastRenderedPageBreak/>
              <w:t>L</w:t>
            </w:r>
            <w:r w:rsidR="005B7FB1" w:rsidRPr="00861F68">
              <w:rPr>
                <w:sz w:val="24"/>
                <w:szCs w:val="24"/>
                <w:lang w:eastAsia="et-EE"/>
              </w:rPr>
              <w:t>oob kliendiga kontakti, tutvudes tema vajadust</w:t>
            </w:r>
            <w:r w:rsidRPr="00861F68">
              <w:rPr>
                <w:sz w:val="24"/>
                <w:szCs w:val="24"/>
                <w:lang w:eastAsia="et-EE"/>
              </w:rPr>
              <w:t xml:space="preserve">e, ootuste ja hetkeolukorraga; </w:t>
            </w:r>
          </w:p>
        </w:tc>
        <w:tc>
          <w:tcPr>
            <w:tcW w:w="5528" w:type="dxa"/>
            <w:tcBorders>
              <w:top w:val="single" w:sz="18" w:space="0" w:color="auto"/>
            </w:tcBorders>
          </w:tcPr>
          <w:p w14:paraId="75E55382" w14:textId="7EE84A7C" w:rsidR="005B7FB1" w:rsidRPr="00861F68" w:rsidRDefault="00EA2480" w:rsidP="00A64ECD">
            <w:pPr>
              <w:spacing w:before="54"/>
              <w:rPr>
                <w:rFonts w:eastAsia="Calibri"/>
                <w:sz w:val="24"/>
                <w:szCs w:val="24"/>
                <w:lang w:val="et-EE"/>
              </w:rPr>
            </w:pPr>
            <w:r w:rsidRPr="00861F68">
              <w:rPr>
                <w:rFonts w:eastAsia="Calibri"/>
                <w:sz w:val="24"/>
                <w:szCs w:val="24"/>
                <w:lang w:val="et-EE"/>
              </w:rPr>
              <w:t>Kliendi kirjeldus on koostatud arusaadavalt ja põhjalikult. Kliendiga on loodud kontakt ning vajaduste, ootuste ja hetkeolukorraga on tutvutud</w:t>
            </w:r>
          </w:p>
        </w:tc>
        <w:tc>
          <w:tcPr>
            <w:tcW w:w="3260" w:type="dxa"/>
            <w:tcBorders>
              <w:top w:val="single" w:sz="18" w:space="0" w:color="auto"/>
              <w:right w:val="single" w:sz="18" w:space="0" w:color="auto"/>
            </w:tcBorders>
          </w:tcPr>
          <w:p w14:paraId="79C1AB91" w14:textId="17A3BDA3" w:rsidR="005B7FB1"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65C5F21B" w14:textId="77777777" w:rsidTr="00554AEB">
        <w:tc>
          <w:tcPr>
            <w:tcW w:w="5529" w:type="dxa"/>
            <w:tcBorders>
              <w:top w:val="single" w:sz="4" w:space="0" w:color="auto"/>
              <w:left w:val="single" w:sz="18" w:space="0" w:color="auto"/>
            </w:tcBorders>
          </w:tcPr>
          <w:p w14:paraId="476BA1D9" w14:textId="77777777" w:rsidR="007F1036" w:rsidRPr="00861F68" w:rsidRDefault="007F1036" w:rsidP="00A64ECD">
            <w:pPr>
              <w:spacing w:before="54"/>
              <w:rPr>
                <w:sz w:val="24"/>
                <w:szCs w:val="24"/>
                <w:lang w:eastAsia="et-EE"/>
              </w:rPr>
            </w:pPr>
            <w:r w:rsidRPr="00861F68">
              <w:rPr>
                <w:sz w:val="24"/>
                <w:szCs w:val="24"/>
                <w:lang w:eastAsia="et-EE"/>
              </w:rPr>
              <w:t>Küsitleb klienti, lähtudes pöördumise põhjusest ja kogub kliendi loo, arvestades seniseid terviseprobleeme, ravi ja eluviise; vajadusel soovitab pöörduda kliendil erialaspetsialisti juurde (arst, toitumisterapeut, psühholoog jt);</w:t>
            </w:r>
          </w:p>
        </w:tc>
        <w:tc>
          <w:tcPr>
            <w:tcW w:w="5528" w:type="dxa"/>
            <w:tcBorders>
              <w:top w:val="single" w:sz="4" w:space="0" w:color="auto"/>
            </w:tcBorders>
          </w:tcPr>
          <w:p w14:paraId="2428774D" w14:textId="77777777" w:rsidR="00EA2480" w:rsidRPr="00861F68" w:rsidRDefault="00073BDF" w:rsidP="00A64ECD">
            <w:pPr>
              <w:spacing w:before="54"/>
              <w:rPr>
                <w:rFonts w:eastAsia="Calibri"/>
                <w:sz w:val="24"/>
                <w:szCs w:val="24"/>
                <w:lang w:val="et-EE"/>
              </w:rPr>
            </w:pPr>
            <w:r w:rsidRPr="00861F68">
              <w:rPr>
                <w:rFonts w:eastAsia="Calibri"/>
                <w:sz w:val="24"/>
                <w:szCs w:val="24"/>
                <w:lang w:val="et-EE"/>
              </w:rPr>
              <w:t xml:space="preserve">Klienti on küsitletud lähtudes pöördumise põhjustest ja kliendi lugu on kogutud arvestades seniseid terviseprobleeme, ravi ja eluviise. </w:t>
            </w:r>
          </w:p>
          <w:p w14:paraId="072CDA40" w14:textId="3F759585" w:rsidR="007F1036" w:rsidRPr="00861F68" w:rsidRDefault="00073BDF" w:rsidP="00A64ECD">
            <w:pPr>
              <w:spacing w:before="54"/>
              <w:rPr>
                <w:rFonts w:eastAsia="Calibri"/>
                <w:sz w:val="24"/>
                <w:szCs w:val="24"/>
                <w:lang w:val="et-EE"/>
              </w:rPr>
            </w:pPr>
            <w:r w:rsidRPr="00861F68">
              <w:rPr>
                <w:rFonts w:eastAsia="Calibri"/>
                <w:sz w:val="24"/>
                <w:szCs w:val="24"/>
                <w:lang w:val="et-EE"/>
              </w:rPr>
              <w:t>Vajadusel on soovitatud pöörduda erialaspetsialisti poole</w:t>
            </w:r>
            <w:r w:rsidR="00EA2480" w:rsidRPr="00861F68">
              <w:rPr>
                <w:rFonts w:eastAsia="Calibri"/>
                <w:sz w:val="24"/>
                <w:szCs w:val="24"/>
                <w:lang w:val="et-EE"/>
              </w:rPr>
              <w:t xml:space="preserve"> (arst, toitumisterapeut, psühholoog jt).</w:t>
            </w:r>
          </w:p>
          <w:p w14:paraId="5EBD899D" w14:textId="2F24398B" w:rsidR="00073BDF" w:rsidRPr="00861F68" w:rsidRDefault="007E7A96" w:rsidP="00A64ECD">
            <w:pPr>
              <w:spacing w:before="54"/>
              <w:rPr>
                <w:rFonts w:eastAsia="Calibri"/>
                <w:sz w:val="24"/>
                <w:szCs w:val="24"/>
                <w:lang w:val="et-EE"/>
              </w:rPr>
            </w:pPr>
            <w:r w:rsidRPr="00861F68">
              <w:rPr>
                <w:rFonts w:eastAsia="Calibri"/>
                <w:sz w:val="24"/>
                <w:szCs w:val="24"/>
                <w:lang w:val="et-EE"/>
              </w:rPr>
              <w:t>Toitumisharjumuste, tervisliku seisundi ja füüsilise koormuse hindamiseks on kasutatud sobivaid hindamismeetodeid ja -vahendeid</w:t>
            </w:r>
            <w:r w:rsidR="00590099" w:rsidRPr="00861F68">
              <w:rPr>
                <w:rFonts w:eastAsia="Calibri"/>
                <w:sz w:val="24"/>
                <w:szCs w:val="24"/>
                <w:lang w:val="et-EE"/>
              </w:rPr>
              <w:t>, tulemused on esitatud süstemaatiliselt</w:t>
            </w:r>
          </w:p>
        </w:tc>
        <w:tc>
          <w:tcPr>
            <w:tcW w:w="3260" w:type="dxa"/>
            <w:tcBorders>
              <w:top w:val="single" w:sz="4" w:space="0" w:color="auto"/>
              <w:right w:val="single" w:sz="18" w:space="0" w:color="auto"/>
            </w:tcBorders>
          </w:tcPr>
          <w:p w14:paraId="28552700" w14:textId="7523C3D0" w:rsidR="007F1036"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184150DA" w14:textId="77777777" w:rsidTr="00554AEB">
        <w:tc>
          <w:tcPr>
            <w:tcW w:w="5529" w:type="dxa"/>
            <w:tcBorders>
              <w:top w:val="single" w:sz="4" w:space="0" w:color="auto"/>
              <w:left w:val="single" w:sz="18" w:space="0" w:color="auto"/>
            </w:tcBorders>
          </w:tcPr>
          <w:p w14:paraId="75E5DE1B" w14:textId="77777777" w:rsidR="007F1036" w:rsidRPr="00861F68" w:rsidRDefault="007F1036" w:rsidP="00A64ECD">
            <w:pPr>
              <w:spacing w:before="54"/>
              <w:rPr>
                <w:sz w:val="24"/>
                <w:szCs w:val="24"/>
                <w:lang w:eastAsia="et-EE"/>
              </w:rPr>
            </w:pPr>
            <w:r w:rsidRPr="00861F68">
              <w:rPr>
                <w:sz w:val="24"/>
                <w:szCs w:val="24"/>
                <w:lang w:eastAsia="et-EE"/>
              </w:rPr>
              <w:t>Hindab kliendi toitumuslikke vajadusi, kasutades toidupäeviku andmeid;</w:t>
            </w:r>
          </w:p>
        </w:tc>
        <w:tc>
          <w:tcPr>
            <w:tcW w:w="5528" w:type="dxa"/>
            <w:tcBorders>
              <w:top w:val="single" w:sz="4" w:space="0" w:color="auto"/>
            </w:tcBorders>
          </w:tcPr>
          <w:p w14:paraId="0E86AC05" w14:textId="2DB8532C" w:rsidR="007F1036" w:rsidRPr="00861F68" w:rsidRDefault="007E7A96" w:rsidP="007E7A96">
            <w:pPr>
              <w:spacing w:before="54"/>
              <w:rPr>
                <w:rFonts w:eastAsia="Calibri"/>
                <w:sz w:val="24"/>
                <w:szCs w:val="24"/>
                <w:lang w:val="et-EE"/>
              </w:rPr>
            </w:pPr>
            <w:r w:rsidRPr="00861F68">
              <w:rPr>
                <w:rFonts w:eastAsia="Calibri"/>
                <w:sz w:val="24"/>
                <w:szCs w:val="24"/>
                <w:lang w:val="et-EE"/>
              </w:rPr>
              <w:t>Toitumisharjumuste, tervisliku seisundi ja füüsilise koormuse hindamiseks on kasutatud sobivaid hindamismeetodeid ja -vahendeid</w:t>
            </w:r>
            <w:r w:rsidR="00F52282" w:rsidRPr="00861F68">
              <w:rPr>
                <w:rFonts w:eastAsia="Calibri"/>
                <w:sz w:val="24"/>
                <w:szCs w:val="24"/>
                <w:lang w:val="et-EE"/>
              </w:rPr>
              <w:t>, tulemused on esitatud süstemaatiliselt</w:t>
            </w:r>
          </w:p>
        </w:tc>
        <w:tc>
          <w:tcPr>
            <w:tcW w:w="3260" w:type="dxa"/>
            <w:tcBorders>
              <w:top w:val="single" w:sz="4" w:space="0" w:color="auto"/>
              <w:right w:val="single" w:sz="18" w:space="0" w:color="auto"/>
            </w:tcBorders>
          </w:tcPr>
          <w:p w14:paraId="5F81F92E" w14:textId="7D7FF6FA" w:rsidR="007F1036"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1E9A6AF6" w14:textId="77777777" w:rsidTr="00554AEB">
        <w:tc>
          <w:tcPr>
            <w:tcW w:w="5529" w:type="dxa"/>
            <w:tcBorders>
              <w:top w:val="single" w:sz="4" w:space="0" w:color="auto"/>
              <w:left w:val="single" w:sz="18" w:space="0" w:color="auto"/>
              <w:bottom w:val="single" w:sz="18" w:space="0" w:color="auto"/>
            </w:tcBorders>
          </w:tcPr>
          <w:p w14:paraId="1CC76755" w14:textId="77777777" w:rsidR="007F1036" w:rsidRPr="00861F68" w:rsidRDefault="007F1036" w:rsidP="00A64ECD">
            <w:pPr>
              <w:spacing w:before="54"/>
              <w:rPr>
                <w:sz w:val="24"/>
                <w:szCs w:val="24"/>
                <w:lang w:eastAsia="et-EE"/>
              </w:rPr>
            </w:pPr>
            <w:r w:rsidRPr="00861F68">
              <w:rPr>
                <w:sz w:val="24"/>
                <w:szCs w:val="24"/>
                <w:lang w:eastAsia="et-EE"/>
              </w:rPr>
              <w:t xml:space="preserve">Analüüsib hindamistulemusi ja selgitab välja kliendi toitumuslikud probleemid, kasutades selleks sobivaid meetodeid (nt tõenduspõhised testid, kehamassi indeksi määramine, jm), kasutab vajadusel tõenduspõhist riiklikult tunnustatud toitumisprogrammi </w:t>
            </w:r>
            <w:hyperlink r:id="rId9" w:history="1">
              <w:r w:rsidRPr="00861F68">
                <w:rPr>
                  <w:rStyle w:val="Hyperlink"/>
                  <w:color w:val="auto"/>
                  <w:sz w:val="24"/>
                  <w:szCs w:val="24"/>
                  <w:lang w:eastAsia="et-EE"/>
                </w:rPr>
                <w:t>www.nutridata.ee</w:t>
              </w:r>
            </w:hyperlink>
            <w:r w:rsidRPr="00861F68">
              <w:rPr>
                <w:sz w:val="24"/>
                <w:szCs w:val="24"/>
                <w:lang w:eastAsia="et-EE"/>
              </w:rPr>
              <w:t>.</w:t>
            </w:r>
          </w:p>
        </w:tc>
        <w:tc>
          <w:tcPr>
            <w:tcW w:w="5528" w:type="dxa"/>
            <w:tcBorders>
              <w:top w:val="single" w:sz="4" w:space="0" w:color="auto"/>
              <w:bottom w:val="single" w:sz="18" w:space="0" w:color="auto"/>
            </w:tcBorders>
          </w:tcPr>
          <w:p w14:paraId="23CD9003" w14:textId="68759182" w:rsidR="00F52282" w:rsidRPr="00861F68" w:rsidRDefault="00F52282" w:rsidP="00A64ECD">
            <w:pPr>
              <w:spacing w:before="54"/>
              <w:rPr>
                <w:rFonts w:eastAsia="Calibri"/>
                <w:sz w:val="24"/>
                <w:szCs w:val="24"/>
                <w:lang w:val="et-EE"/>
              </w:rPr>
            </w:pPr>
            <w:r w:rsidRPr="00861F68">
              <w:rPr>
                <w:rFonts w:eastAsia="Calibri"/>
                <w:sz w:val="24"/>
                <w:szCs w:val="24"/>
                <w:lang w:val="et-EE"/>
              </w:rPr>
              <w:t>Toitumisharjumuste, tervisliku seisundi ja füüsilise koormuse hindamiseks on kasutatud sobivaid hindamismeetodeid ja –vahendeid, tulemused on esitatud süstemaatiliselt</w:t>
            </w:r>
            <w:r w:rsidRPr="00861F68" w:rsidDel="00162130">
              <w:rPr>
                <w:rFonts w:eastAsia="Calibri"/>
                <w:sz w:val="24"/>
                <w:szCs w:val="24"/>
                <w:lang w:val="et-EE"/>
              </w:rPr>
              <w:t xml:space="preserve"> </w:t>
            </w:r>
          </w:p>
          <w:p w14:paraId="627EE4A2" w14:textId="44B65618" w:rsidR="007E7A96" w:rsidRPr="00861F68" w:rsidRDefault="00F52282" w:rsidP="00A64ECD">
            <w:pPr>
              <w:spacing w:before="54"/>
              <w:rPr>
                <w:rFonts w:eastAsia="Calibri"/>
                <w:sz w:val="24"/>
                <w:szCs w:val="24"/>
                <w:lang w:val="et-EE"/>
              </w:rPr>
            </w:pPr>
            <w:r w:rsidRPr="00861F68">
              <w:rPr>
                <w:rFonts w:eastAsia="Calibri"/>
                <w:sz w:val="24"/>
                <w:szCs w:val="24"/>
                <w:lang w:val="et-EE"/>
              </w:rPr>
              <w:t>Peamised liikumis- ja/või toitumisalased probleemid (s.h. energeetilised ja toitainelised defitsiidid) on kirjeldatud ning arusaadavalt seotud hindamistulemustega</w:t>
            </w:r>
          </w:p>
        </w:tc>
        <w:tc>
          <w:tcPr>
            <w:tcW w:w="3260" w:type="dxa"/>
            <w:tcBorders>
              <w:top w:val="single" w:sz="4" w:space="0" w:color="auto"/>
              <w:bottom w:val="single" w:sz="18" w:space="0" w:color="auto"/>
              <w:right w:val="single" w:sz="18" w:space="0" w:color="auto"/>
            </w:tcBorders>
          </w:tcPr>
          <w:p w14:paraId="39161117" w14:textId="038DF6AD" w:rsidR="007F1036"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76A307E7"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7F1036" w:rsidRPr="00861F68" w:rsidRDefault="007F1036" w:rsidP="00A64ECD">
            <w:pPr>
              <w:spacing w:before="54"/>
              <w:rPr>
                <w:rFonts w:eastAsia="Calibri"/>
                <w:b/>
                <w:sz w:val="24"/>
                <w:szCs w:val="24"/>
                <w:lang w:val="et-EE"/>
              </w:rPr>
            </w:pPr>
            <w:r w:rsidRPr="00861F68">
              <w:rPr>
                <w:b/>
                <w:sz w:val="24"/>
                <w:szCs w:val="24"/>
                <w:lang w:eastAsia="et-EE"/>
              </w:rPr>
              <w:t>Toitumise- ja eluviisi muutmise eesmärkide püstitamine ja sekkumisplaani koostamine</w:t>
            </w:r>
          </w:p>
        </w:tc>
      </w:tr>
      <w:tr w:rsidR="00861F68" w:rsidRPr="00861F68" w14:paraId="58E3DF6F" w14:textId="77777777" w:rsidTr="00554AEB">
        <w:tc>
          <w:tcPr>
            <w:tcW w:w="5529" w:type="dxa"/>
            <w:tcBorders>
              <w:top w:val="single" w:sz="18" w:space="0" w:color="auto"/>
              <w:left w:val="single" w:sz="18" w:space="0" w:color="auto"/>
            </w:tcBorders>
          </w:tcPr>
          <w:p w14:paraId="6773230D" w14:textId="77777777" w:rsidR="005B7FB1" w:rsidRPr="00861F68" w:rsidRDefault="007F1036" w:rsidP="007F1036">
            <w:pPr>
              <w:spacing w:before="54"/>
              <w:rPr>
                <w:sz w:val="24"/>
                <w:szCs w:val="24"/>
                <w:lang w:eastAsia="et-EE"/>
              </w:rPr>
            </w:pPr>
            <w:r w:rsidRPr="00861F68">
              <w:rPr>
                <w:sz w:val="24"/>
                <w:szCs w:val="24"/>
                <w:lang w:eastAsia="et-EE"/>
              </w:rPr>
              <w:t>K</w:t>
            </w:r>
            <w:r w:rsidR="005B7FB1" w:rsidRPr="00861F68">
              <w:rPr>
                <w:sz w:val="24"/>
                <w:szCs w:val="24"/>
                <w:lang w:eastAsia="et-EE"/>
              </w:rPr>
              <w:t>oostöös kliendiga püstitab hinnatavad, realistlikud ja kliendi vajadusest ja soovidest lähtuvad eesmärgid;</w:t>
            </w:r>
          </w:p>
        </w:tc>
        <w:tc>
          <w:tcPr>
            <w:tcW w:w="5528" w:type="dxa"/>
            <w:tcBorders>
              <w:top w:val="single" w:sz="18" w:space="0" w:color="auto"/>
            </w:tcBorders>
          </w:tcPr>
          <w:p w14:paraId="4714868F" w14:textId="7BC91819" w:rsidR="00885E95" w:rsidRPr="00861F68" w:rsidRDefault="00885E95" w:rsidP="00885E95">
            <w:pPr>
              <w:spacing w:before="54"/>
              <w:rPr>
                <w:rFonts w:eastAsia="Calibri"/>
                <w:sz w:val="24"/>
                <w:szCs w:val="24"/>
                <w:lang w:val="et-EE"/>
              </w:rPr>
            </w:pPr>
            <w:r w:rsidRPr="00861F68">
              <w:rPr>
                <w:rFonts w:eastAsia="Calibri"/>
                <w:sz w:val="24"/>
                <w:szCs w:val="24"/>
                <w:lang w:val="et-EE"/>
              </w:rPr>
              <w:t>Koostöös kliendi/patsiendiga on püstitatud eesmärgid, lähtudes kliendi/patsiendi</w:t>
            </w:r>
          </w:p>
          <w:p w14:paraId="797AF7CF" w14:textId="77777777" w:rsidR="00885E95" w:rsidRPr="00861F68" w:rsidRDefault="00885E95" w:rsidP="00885E95">
            <w:pPr>
              <w:pStyle w:val="ListParagraph"/>
              <w:numPr>
                <w:ilvl w:val="0"/>
                <w:numId w:val="22"/>
              </w:numPr>
              <w:spacing w:before="54"/>
              <w:rPr>
                <w:rFonts w:eastAsia="Calibri"/>
                <w:sz w:val="24"/>
                <w:szCs w:val="24"/>
                <w:lang w:val="et-EE"/>
              </w:rPr>
            </w:pPr>
            <w:r w:rsidRPr="00861F68">
              <w:rPr>
                <w:rFonts w:eastAsia="Calibri"/>
                <w:sz w:val="24"/>
                <w:szCs w:val="24"/>
                <w:lang w:val="et-EE"/>
              </w:rPr>
              <w:t>Vajadustest ja soovidest</w:t>
            </w:r>
          </w:p>
          <w:p w14:paraId="7D81B48F" w14:textId="77777777" w:rsidR="00885E95" w:rsidRPr="00861F68" w:rsidRDefault="00885E95" w:rsidP="00885E95">
            <w:pPr>
              <w:pStyle w:val="ListParagraph"/>
              <w:numPr>
                <w:ilvl w:val="0"/>
                <w:numId w:val="22"/>
              </w:numPr>
              <w:spacing w:before="54"/>
              <w:rPr>
                <w:rFonts w:eastAsia="Calibri"/>
                <w:sz w:val="24"/>
                <w:szCs w:val="24"/>
                <w:lang w:val="et-EE"/>
              </w:rPr>
            </w:pPr>
            <w:r w:rsidRPr="00861F68">
              <w:rPr>
                <w:rFonts w:eastAsia="Calibri"/>
                <w:sz w:val="24"/>
                <w:szCs w:val="24"/>
                <w:lang w:val="et-EE"/>
              </w:rPr>
              <w:t>Tegevusvõimest</w:t>
            </w:r>
          </w:p>
          <w:p w14:paraId="73F8D598" w14:textId="77777777" w:rsidR="00885E95" w:rsidRPr="00861F68" w:rsidRDefault="00885E95" w:rsidP="00885E95">
            <w:pPr>
              <w:pStyle w:val="ListParagraph"/>
              <w:numPr>
                <w:ilvl w:val="0"/>
                <w:numId w:val="22"/>
              </w:numPr>
              <w:spacing w:before="54"/>
              <w:rPr>
                <w:rFonts w:eastAsia="Calibri"/>
                <w:sz w:val="24"/>
                <w:szCs w:val="24"/>
                <w:lang w:val="et-EE"/>
              </w:rPr>
            </w:pPr>
            <w:r w:rsidRPr="00861F68">
              <w:rPr>
                <w:rFonts w:eastAsia="Calibri"/>
                <w:sz w:val="24"/>
                <w:szCs w:val="24"/>
                <w:lang w:val="et-EE"/>
              </w:rPr>
              <w:t>Osalusvõimest</w:t>
            </w:r>
          </w:p>
          <w:p w14:paraId="2C272DF8" w14:textId="77777777" w:rsidR="00885E95" w:rsidRPr="00861F68" w:rsidRDefault="00885E95" w:rsidP="00885E95">
            <w:pPr>
              <w:pStyle w:val="ListParagraph"/>
              <w:numPr>
                <w:ilvl w:val="0"/>
                <w:numId w:val="22"/>
              </w:numPr>
              <w:spacing w:before="54"/>
              <w:rPr>
                <w:rFonts w:eastAsia="Calibri"/>
                <w:sz w:val="24"/>
                <w:szCs w:val="24"/>
                <w:lang w:val="et-EE"/>
              </w:rPr>
            </w:pPr>
            <w:r w:rsidRPr="00861F68">
              <w:rPr>
                <w:rFonts w:eastAsia="Calibri"/>
                <w:sz w:val="24"/>
                <w:szCs w:val="24"/>
                <w:lang w:val="et-EE"/>
              </w:rPr>
              <w:lastRenderedPageBreak/>
              <w:t>Klienti/patsienti ümbritseva keskkonna faktoritest</w:t>
            </w:r>
          </w:p>
          <w:p w14:paraId="761B3F68" w14:textId="77777777" w:rsidR="00885E95" w:rsidRPr="00861F68" w:rsidRDefault="00885E95" w:rsidP="00885E95">
            <w:pPr>
              <w:pStyle w:val="ListParagraph"/>
              <w:numPr>
                <w:ilvl w:val="0"/>
                <w:numId w:val="22"/>
              </w:numPr>
              <w:spacing w:before="54"/>
              <w:rPr>
                <w:rFonts w:eastAsia="Calibri"/>
                <w:sz w:val="24"/>
                <w:szCs w:val="24"/>
                <w:lang w:val="et-EE"/>
              </w:rPr>
            </w:pPr>
            <w:r w:rsidRPr="00861F68">
              <w:rPr>
                <w:rFonts w:eastAsia="Calibri"/>
                <w:sz w:val="24"/>
                <w:szCs w:val="24"/>
                <w:lang w:val="et-EE"/>
              </w:rPr>
              <w:t>East</w:t>
            </w:r>
          </w:p>
          <w:p w14:paraId="0DDEFE9C" w14:textId="473437DE" w:rsidR="005B7FB1" w:rsidRPr="00861F68" w:rsidRDefault="00885E95" w:rsidP="00885E95">
            <w:pPr>
              <w:pStyle w:val="ListParagraph"/>
              <w:numPr>
                <w:ilvl w:val="0"/>
                <w:numId w:val="22"/>
              </w:numPr>
              <w:spacing w:before="54"/>
              <w:rPr>
                <w:rFonts w:eastAsia="Calibri"/>
                <w:sz w:val="24"/>
                <w:szCs w:val="24"/>
                <w:lang w:val="et-EE"/>
              </w:rPr>
            </w:pPr>
            <w:r w:rsidRPr="00861F68">
              <w:rPr>
                <w:rFonts w:eastAsia="Calibri"/>
                <w:sz w:val="24"/>
                <w:szCs w:val="24"/>
                <w:lang w:val="et-EE"/>
              </w:rPr>
              <w:t>Arengutasemest</w:t>
            </w:r>
            <w:r w:rsidR="00E7418C" w:rsidRPr="00861F68">
              <w:rPr>
                <w:rFonts w:eastAsia="Calibri"/>
                <w:sz w:val="24"/>
                <w:szCs w:val="24"/>
                <w:lang w:val="et-EE"/>
              </w:rPr>
              <w:t xml:space="preserve"> jne</w:t>
            </w:r>
          </w:p>
        </w:tc>
        <w:tc>
          <w:tcPr>
            <w:tcW w:w="3260" w:type="dxa"/>
            <w:tcBorders>
              <w:top w:val="single" w:sz="18" w:space="0" w:color="auto"/>
              <w:right w:val="single" w:sz="18" w:space="0" w:color="auto"/>
            </w:tcBorders>
          </w:tcPr>
          <w:p w14:paraId="3EDA5461" w14:textId="7CDB8413" w:rsidR="005B7FB1" w:rsidRPr="00861F68" w:rsidRDefault="00FF7EA0" w:rsidP="00A64ECD">
            <w:pPr>
              <w:spacing w:before="54"/>
              <w:rPr>
                <w:rFonts w:eastAsia="Calibri"/>
                <w:sz w:val="24"/>
                <w:szCs w:val="24"/>
                <w:lang w:val="et-EE"/>
              </w:rPr>
            </w:pPr>
            <w:r w:rsidRPr="00861F68">
              <w:rPr>
                <w:rFonts w:eastAsia="Calibri"/>
                <w:sz w:val="24"/>
                <w:szCs w:val="24"/>
                <w:lang w:val="et-EE"/>
              </w:rPr>
              <w:lastRenderedPageBreak/>
              <w:t>Praktiline ülesanne, test</w:t>
            </w:r>
            <w:r w:rsidR="00FB773B" w:rsidRPr="00861F68">
              <w:rPr>
                <w:rFonts w:eastAsia="Calibri"/>
                <w:sz w:val="24"/>
                <w:szCs w:val="24"/>
                <w:lang w:val="et-EE"/>
              </w:rPr>
              <w:t>, vestlus</w:t>
            </w:r>
          </w:p>
        </w:tc>
      </w:tr>
      <w:tr w:rsidR="00861F68" w:rsidRPr="00861F68" w14:paraId="0CC73264" w14:textId="77777777" w:rsidTr="00554AEB">
        <w:tc>
          <w:tcPr>
            <w:tcW w:w="5529" w:type="dxa"/>
            <w:tcBorders>
              <w:top w:val="single" w:sz="4" w:space="0" w:color="auto"/>
              <w:left w:val="single" w:sz="18" w:space="0" w:color="auto"/>
              <w:bottom w:val="single" w:sz="18" w:space="0" w:color="auto"/>
            </w:tcBorders>
          </w:tcPr>
          <w:p w14:paraId="38FF8921" w14:textId="77777777" w:rsidR="007F1036" w:rsidRPr="00861F68" w:rsidRDefault="007F1036" w:rsidP="00A64ECD">
            <w:pPr>
              <w:spacing w:before="54"/>
              <w:rPr>
                <w:sz w:val="24"/>
                <w:szCs w:val="24"/>
                <w:lang w:eastAsia="et-EE"/>
              </w:rPr>
            </w:pPr>
            <w:r w:rsidRPr="00861F68">
              <w:rPr>
                <w:sz w:val="24"/>
                <w:szCs w:val="24"/>
                <w:lang w:eastAsia="et-EE"/>
              </w:rPr>
              <w:lastRenderedPageBreak/>
              <w:t>Koostab vastavalt püstitatud eesmärkidele kliendile sobiva toitumis- ja tegevuskava (vajadusel kliendispetsiifilise menüü ja kehalise aktiivsuse suurendamise soovitused), arvestades kliendi individuaalseid vajadusi, tasakaalustatud ja rahvusspetsiifilisi toitumissoovitusi ja kooskõlastab tegevuskava kliendiga.</w:t>
            </w:r>
          </w:p>
        </w:tc>
        <w:tc>
          <w:tcPr>
            <w:tcW w:w="5528" w:type="dxa"/>
            <w:tcBorders>
              <w:top w:val="single" w:sz="4" w:space="0" w:color="auto"/>
              <w:bottom w:val="single" w:sz="18" w:space="0" w:color="auto"/>
            </w:tcBorders>
          </w:tcPr>
          <w:p w14:paraId="3EAB32C4" w14:textId="77777777" w:rsidR="00590099" w:rsidRPr="00861F68" w:rsidRDefault="00590099" w:rsidP="00F52282">
            <w:pPr>
              <w:spacing w:before="54"/>
              <w:rPr>
                <w:rFonts w:eastAsia="Calibri"/>
                <w:sz w:val="24"/>
                <w:szCs w:val="24"/>
                <w:lang w:val="et-EE"/>
              </w:rPr>
            </w:pPr>
            <w:r w:rsidRPr="00861F68">
              <w:rPr>
                <w:rFonts w:eastAsia="Calibri"/>
                <w:sz w:val="24"/>
                <w:szCs w:val="24"/>
                <w:lang w:val="et-EE"/>
              </w:rPr>
              <w:t xml:space="preserve">Kliendi energeetilised ja toitainelised vajadused on adekvaatselt kalkuleeritud arvestades eesmärke, toitumust, ja liikumisharjumusi </w:t>
            </w:r>
          </w:p>
          <w:p w14:paraId="5C505D8F" w14:textId="77777777" w:rsidR="00590099" w:rsidRPr="00861F68" w:rsidRDefault="00657713" w:rsidP="00F52282">
            <w:pPr>
              <w:spacing w:before="54"/>
              <w:rPr>
                <w:rFonts w:eastAsia="Calibri"/>
                <w:sz w:val="24"/>
                <w:szCs w:val="24"/>
                <w:lang w:val="et-EE"/>
              </w:rPr>
            </w:pPr>
            <w:r w:rsidRPr="00861F68">
              <w:rPr>
                <w:rFonts w:eastAsia="Calibri"/>
                <w:sz w:val="24"/>
                <w:szCs w:val="24"/>
                <w:lang w:val="et-EE"/>
              </w:rPr>
              <w:t>Vastavalt püsitatud eesmärkidele on kliendile koostatud sobiv toitumis- ja tegevuskava, mis on kooskõlastatud kliendi, tema individuaalsete vajaduste ja rahvusspetsiifiliste toitumissoovitustega</w:t>
            </w:r>
          </w:p>
          <w:p w14:paraId="3E3C8EBB" w14:textId="2211AEB0" w:rsidR="007F1036" w:rsidRPr="00861F68" w:rsidRDefault="00590099" w:rsidP="00F52282">
            <w:pPr>
              <w:spacing w:before="54"/>
              <w:rPr>
                <w:rFonts w:eastAsia="Calibri"/>
                <w:sz w:val="24"/>
                <w:szCs w:val="24"/>
                <w:lang w:val="et-EE"/>
              </w:rPr>
            </w:pPr>
            <w:r w:rsidRPr="00861F68">
              <w:rPr>
                <w:rFonts w:eastAsia="Calibri"/>
                <w:sz w:val="24"/>
                <w:szCs w:val="24"/>
                <w:lang w:val="et-EE"/>
              </w:rPr>
              <w:t>Kliendile koostatud menüü vastab tasakaalustatud toitumise printsiipidele ja katab patsiendi toitumuslikud vajadused, on kliendile vastuvõetav  ja reaalselt järgitav</w:t>
            </w:r>
          </w:p>
        </w:tc>
        <w:tc>
          <w:tcPr>
            <w:tcW w:w="3260" w:type="dxa"/>
            <w:tcBorders>
              <w:top w:val="single" w:sz="4" w:space="0" w:color="auto"/>
              <w:bottom w:val="single" w:sz="18" w:space="0" w:color="auto"/>
              <w:right w:val="single" w:sz="18" w:space="0" w:color="auto"/>
            </w:tcBorders>
          </w:tcPr>
          <w:p w14:paraId="343C6A4F" w14:textId="6E877343" w:rsidR="007F1036"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78F44971"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77777777" w:rsidR="007F1036" w:rsidRPr="00861F68" w:rsidRDefault="007F1036" w:rsidP="00A64ECD">
            <w:pPr>
              <w:spacing w:before="54"/>
              <w:rPr>
                <w:rFonts w:eastAsia="Calibri"/>
                <w:b/>
                <w:sz w:val="24"/>
                <w:szCs w:val="24"/>
                <w:lang w:val="et-EE"/>
              </w:rPr>
            </w:pPr>
            <w:r w:rsidRPr="00861F68">
              <w:rPr>
                <w:b/>
                <w:sz w:val="24"/>
                <w:szCs w:val="24"/>
                <w:lang w:eastAsia="et-EE"/>
              </w:rPr>
              <w:t>Toitumisnõustamine</w:t>
            </w:r>
          </w:p>
        </w:tc>
      </w:tr>
      <w:tr w:rsidR="00861F68" w:rsidRPr="00861F68" w14:paraId="2E592F49" w14:textId="77777777" w:rsidTr="00554AEB">
        <w:tc>
          <w:tcPr>
            <w:tcW w:w="5529" w:type="dxa"/>
            <w:tcBorders>
              <w:top w:val="single" w:sz="18" w:space="0" w:color="auto"/>
              <w:left w:val="single" w:sz="18" w:space="0" w:color="auto"/>
            </w:tcBorders>
          </w:tcPr>
          <w:p w14:paraId="4EB267E4" w14:textId="77777777" w:rsidR="005B7FB1" w:rsidRPr="00861F68" w:rsidRDefault="007F1036" w:rsidP="007F1036">
            <w:pPr>
              <w:spacing w:before="54"/>
              <w:rPr>
                <w:sz w:val="24"/>
                <w:szCs w:val="24"/>
                <w:lang w:eastAsia="et-EE"/>
              </w:rPr>
            </w:pPr>
            <w:r w:rsidRPr="00861F68">
              <w:rPr>
                <w:sz w:val="24"/>
                <w:szCs w:val="24"/>
                <w:lang w:eastAsia="et-EE"/>
              </w:rPr>
              <w:t>J</w:t>
            </w:r>
            <w:r w:rsidR="005B7FB1" w:rsidRPr="00861F68">
              <w:rPr>
                <w:sz w:val="24"/>
                <w:szCs w:val="24"/>
                <w:lang w:eastAsia="et-EE"/>
              </w:rPr>
              <w:t>uhendab klienti tasakaalustatult toituma (nt toidukordade regulaarsus, söömisele keskendumine, toiduvaliku mitmekesisus, toitainete tasakaal jm); juhendab klienti toitumiskava järgima ja näidustatud vajadusel toidulisandeid kasutama, lähtub individuaalsetest vajadustest ja järgib tõe</w:t>
            </w:r>
            <w:r w:rsidRPr="00861F68">
              <w:rPr>
                <w:sz w:val="24"/>
                <w:szCs w:val="24"/>
                <w:lang w:eastAsia="et-EE"/>
              </w:rPr>
              <w:t>nduspõhiseid toitumissoovitusi;</w:t>
            </w:r>
          </w:p>
        </w:tc>
        <w:tc>
          <w:tcPr>
            <w:tcW w:w="5528" w:type="dxa"/>
            <w:tcBorders>
              <w:top w:val="single" w:sz="18" w:space="0" w:color="auto"/>
            </w:tcBorders>
          </w:tcPr>
          <w:p w14:paraId="2D4868C6" w14:textId="5D5DB644" w:rsidR="000F68AB" w:rsidRPr="00861F68" w:rsidRDefault="000F68AB" w:rsidP="00A64ECD">
            <w:pPr>
              <w:spacing w:before="54"/>
              <w:rPr>
                <w:rFonts w:eastAsia="Calibri"/>
                <w:sz w:val="24"/>
                <w:szCs w:val="24"/>
                <w:lang w:val="et-EE"/>
              </w:rPr>
            </w:pPr>
            <w:r w:rsidRPr="00861F68">
              <w:rPr>
                <w:sz w:val="24"/>
                <w:szCs w:val="24"/>
                <w:lang w:eastAsia="et-EE"/>
              </w:rPr>
              <w:t xml:space="preserve">Klienti on juhendatud toitumis- ja tegevuskava järgima. </w:t>
            </w:r>
            <w:r w:rsidRPr="00861F68">
              <w:rPr>
                <w:rFonts w:eastAsia="Calibri"/>
                <w:sz w:val="24"/>
                <w:szCs w:val="24"/>
                <w:lang w:val="et-EE"/>
              </w:rPr>
              <w:t>Klienti/patsienti on vajadusel nõustatud ja juhendatud vajaminevate abivahendite osas (nt köögikaal).</w:t>
            </w:r>
          </w:p>
          <w:p w14:paraId="6F3A9078" w14:textId="679A3518" w:rsidR="00F52282" w:rsidRPr="00861F68" w:rsidRDefault="00F52282" w:rsidP="00A64ECD">
            <w:pPr>
              <w:spacing w:before="54"/>
              <w:rPr>
                <w:sz w:val="24"/>
                <w:szCs w:val="24"/>
                <w:lang w:eastAsia="et-EE"/>
              </w:rPr>
            </w:pPr>
            <w:r w:rsidRPr="00861F68">
              <w:rPr>
                <w:sz w:val="24"/>
                <w:szCs w:val="24"/>
                <w:lang w:eastAsia="et-EE"/>
              </w:rPr>
              <w:t>Toidulisandite kasutamist on soovitatud lähtudes individuaalsetest vajadustest ja tõenduspõhistest toitumissoovitustest</w:t>
            </w:r>
            <w:r w:rsidRPr="00861F68" w:rsidDel="00F52282">
              <w:rPr>
                <w:sz w:val="24"/>
                <w:szCs w:val="24"/>
                <w:lang w:eastAsia="et-EE"/>
              </w:rPr>
              <w:t xml:space="preserve"> </w:t>
            </w:r>
          </w:p>
          <w:p w14:paraId="4DE850B1" w14:textId="34C53FCF" w:rsidR="005B7FB1" w:rsidRPr="00861F68" w:rsidRDefault="000F68AB" w:rsidP="00A64ECD">
            <w:pPr>
              <w:spacing w:before="54"/>
              <w:rPr>
                <w:rFonts w:eastAsia="Calibri"/>
                <w:sz w:val="24"/>
                <w:szCs w:val="24"/>
                <w:lang w:val="et-EE"/>
              </w:rPr>
            </w:pPr>
            <w:r w:rsidRPr="00861F68">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18" w:space="0" w:color="auto"/>
              <w:right w:val="single" w:sz="18" w:space="0" w:color="auto"/>
            </w:tcBorders>
          </w:tcPr>
          <w:p w14:paraId="646C6B31" w14:textId="0CBB5FC4" w:rsidR="005B7FB1"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2A34F682" w14:textId="77777777" w:rsidTr="00554AEB">
        <w:tc>
          <w:tcPr>
            <w:tcW w:w="5529" w:type="dxa"/>
            <w:tcBorders>
              <w:top w:val="single" w:sz="4" w:space="0" w:color="auto"/>
              <w:left w:val="single" w:sz="18" w:space="0" w:color="auto"/>
            </w:tcBorders>
          </w:tcPr>
          <w:p w14:paraId="2E77E05B" w14:textId="77777777" w:rsidR="007F1036" w:rsidRPr="00861F68" w:rsidRDefault="007F1036" w:rsidP="00A64ECD">
            <w:pPr>
              <w:spacing w:before="54"/>
              <w:rPr>
                <w:sz w:val="24"/>
                <w:szCs w:val="24"/>
                <w:lang w:eastAsia="et-EE"/>
              </w:rPr>
            </w:pPr>
            <w:r w:rsidRPr="00861F68">
              <w:rPr>
                <w:sz w:val="24"/>
                <w:szCs w:val="24"/>
                <w:lang w:eastAsia="et-EE"/>
              </w:rPr>
              <w:t>Nõustab klienti või tema sotsiaalvõrgustikku tervist säästvate/parandavate eluviiside järgimise osas;</w:t>
            </w:r>
          </w:p>
        </w:tc>
        <w:tc>
          <w:tcPr>
            <w:tcW w:w="5528" w:type="dxa"/>
            <w:tcBorders>
              <w:top w:val="single" w:sz="4" w:space="0" w:color="auto"/>
            </w:tcBorders>
          </w:tcPr>
          <w:p w14:paraId="47E6DEEC" w14:textId="23D8C39D" w:rsidR="009B1F4F" w:rsidRPr="00861F68" w:rsidRDefault="009B1F4F" w:rsidP="00A64ECD">
            <w:pPr>
              <w:spacing w:before="54"/>
              <w:rPr>
                <w:rFonts w:eastAsia="Calibri"/>
                <w:sz w:val="24"/>
                <w:szCs w:val="24"/>
                <w:lang w:val="et-EE"/>
              </w:rPr>
            </w:pPr>
            <w:r w:rsidRPr="00861F68">
              <w:rPr>
                <w:rFonts w:eastAsia="Calibri"/>
                <w:sz w:val="24"/>
                <w:szCs w:val="24"/>
                <w:lang w:val="et-EE"/>
              </w:rPr>
              <w:t>Toitumisnõustaja on vajadusel juhendanud ka kliendi/patsiendi lähivõrgustikku tervist säästvate/parandavate eluviiside järgimise osas</w:t>
            </w:r>
          </w:p>
        </w:tc>
        <w:tc>
          <w:tcPr>
            <w:tcW w:w="3260" w:type="dxa"/>
            <w:tcBorders>
              <w:top w:val="single" w:sz="4" w:space="0" w:color="auto"/>
              <w:right w:val="single" w:sz="18" w:space="0" w:color="auto"/>
            </w:tcBorders>
          </w:tcPr>
          <w:p w14:paraId="7F02D1BB" w14:textId="06A3347F" w:rsidR="007F1036"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4B87BEE0" w14:textId="77777777" w:rsidTr="00554AEB">
        <w:tc>
          <w:tcPr>
            <w:tcW w:w="5529" w:type="dxa"/>
            <w:tcBorders>
              <w:top w:val="single" w:sz="4" w:space="0" w:color="auto"/>
              <w:left w:val="single" w:sz="18" w:space="0" w:color="auto"/>
            </w:tcBorders>
          </w:tcPr>
          <w:p w14:paraId="4CE1B191" w14:textId="77777777" w:rsidR="007F1036" w:rsidRPr="00861F68" w:rsidRDefault="007F1036" w:rsidP="00A64ECD">
            <w:pPr>
              <w:spacing w:before="54"/>
              <w:rPr>
                <w:sz w:val="24"/>
                <w:szCs w:val="24"/>
                <w:lang w:eastAsia="et-EE"/>
              </w:rPr>
            </w:pPr>
            <w:r w:rsidRPr="00861F68">
              <w:rPr>
                <w:sz w:val="24"/>
                <w:szCs w:val="24"/>
                <w:lang w:eastAsia="et-EE"/>
              </w:rPr>
              <w:t>Teavitab klienti peamistest teabeallikatest või sooritab vajadusel teabeotsingu koos kliendiga;</w:t>
            </w:r>
          </w:p>
        </w:tc>
        <w:tc>
          <w:tcPr>
            <w:tcW w:w="5528" w:type="dxa"/>
            <w:tcBorders>
              <w:top w:val="single" w:sz="4" w:space="0" w:color="auto"/>
            </w:tcBorders>
          </w:tcPr>
          <w:p w14:paraId="0965E770" w14:textId="02A039AC" w:rsidR="007F1036" w:rsidRPr="00861F68" w:rsidRDefault="00AB5BCC" w:rsidP="00A64ECD">
            <w:pPr>
              <w:spacing w:before="54"/>
              <w:rPr>
                <w:rFonts w:eastAsia="Calibri"/>
                <w:sz w:val="24"/>
                <w:szCs w:val="24"/>
                <w:lang w:val="et-EE"/>
              </w:rPr>
            </w:pPr>
            <w:r w:rsidRPr="00861F68">
              <w:rPr>
                <w:rFonts w:eastAsia="Calibri"/>
                <w:sz w:val="24"/>
                <w:szCs w:val="24"/>
                <w:lang w:val="et-EE"/>
              </w:rPr>
              <w:t>Klienti on teavitatud peamistest teabeallikatest või sooritatud vajadusel teabeotsing koos kliendiga</w:t>
            </w:r>
          </w:p>
        </w:tc>
        <w:tc>
          <w:tcPr>
            <w:tcW w:w="3260" w:type="dxa"/>
            <w:tcBorders>
              <w:top w:val="single" w:sz="4" w:space="0" w:color="auto"/>
              <w:right w:val="single" w:sz="18" w:space="0" w:color="auto"/>
            </w:tcBorders>
          </w:tcPr>
          <w:p w14:paraId="256C6C69" w14:textId="2965A579" w:rsidR="007F1036"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32FC9A57" w14:textId="77777777" w:rsidTr="00554AEB">
        <w:tc>
          <w:tcPr>
            <w:tcW w:w="5529" w:type="dxa"/>
            <w:tcBorders>
              <w:top w:val="single" w:sz="4" w:space="0" w:color="auto"/>
              <w:left w:val="single" w:sz="18" w:space="0" w:color="auto"/>
              <w:bottom w:val="single" w:sz="18" w:space="0" w:color="auto"/>
            </w:tcBorders>
          </w:tcPr>
          <w:p w14:paraId="31B28333" w14:textId="77777777" w:rsidR="007F1036" w:rsidRPr="00861F68" w:rsidRDefault="007F1036" w:rsidP="00A64ECD">
            <w:pPr>
              <w:spacing w:before="54"/>
              <w:rPr>
                <w:sz w:val="24"/>
                <w:szCs w:val="24"/>
                <w:lang w:eastAsia="et-EE"/>
              </w:rPr>
            </w:pPr>
            <w:r w:rsidRPr="00861F68">
              <w:rPr>
                <w:sz w:val="24"/>
                <w:szCs w:val="24"/>
                <w:lang w:eastAsia="et-EE"/>
              </w:rPr>
              <w:lastRenderedPageBreak/>
              <w:t>Aitab kliendil saadud informatsiooni mõtestada, võimestab klienti, keskendudes tema tugevustele, positiivsele potentsiaalile, toetab muutuste tegemist kliendi elus.</w:t>
            </w:r>
          </w:p>
        </w:tc>
        <w:tc>
          <w:tcPr>
            <w:tcW w:w="5528" w:type="dxa"/>
            <w:tcBorders>
              <w:top w:val="single" w:sz="4" w:space="0" w:color="auto"/>
              <w:bottom w:val="single" w:sz="18" w:space="0" w:color="auto"/>
            </w:tcBorders>
          </w:tcPr>
          <w:p w14:paraId="285FFD9E" w14:textId="330BF734" w:rsidR="007F1036" w:rsidRPr="00861F68" w:rsidRDefault="00AB5BCC" w:rsidP="00A64ECD">
            <w:pPr>
              <w:spacing w:before="54"/>
              <w:rPr>
                <w:rFonts w:eastAsia="Calibri"/>
                <w:sz w:val="24"/>
                <w:szCs w:val="24"/>
                <w:lang w:val="et-EE"/>
              </w:rPr>
            </w:pPr>
            <w:r w:rsidRPr="00861F68">
              <w:rPr>
                <w:rFonts w:eastAsia="Calibri"/>
                <w:sz w:val="24"/>
                <w:szCs w:val="24"/>
                <w:lang w:val="et-EE"/>
              </w:rPr>
              <w:t>Kliendil on aidatud saadud informatsiooni mõtestada ja muutuste tegemist on toetatud</w:t>
            </w:r>
            <w:r w:rsidR="00F52282" w:rsidRPr="00861F68">
              <w:rPr>
                <w:rFonts w:eastAsia="Calibri"/>
                <w:sz w:val="24"/>
                <w:szCs w:val="24"/>
                <w:lang w:val="et-EE"/>
              </w:rPr>
              <w:t>. Toitumisnõustaja võimestab patsienti positiivsetele saavutustele keskendudes</w:t>
            </w:r>
          </w:p>
        </w:tc>
        <w:tc>
          <w:tcPr>
            <w:tcW w:w="3260" w:type="dxa"/>
            <w:tcBorders>
              <w:top w:val="single" w:sz="4" w:space="0" w:color="auto"/>
              <w:bottom w:val="single" w:sz="18" w:space="0" w:color="auto"/>
              <w:right w:val="single" w:sz="18" w:space="0" w:color="auto"/>
            </w:tcBorders>
          </w:tcPr>
          <w:p w14:paraId="059151D2" w14:textId="016548AD" w:rsidR="007F1036" w:rsidRPr="00861F68" w:rsidRDefault="00FF7EA0" w:rsidP="00A64ECD">
            <w:pPr>
              <w:spacing w:before="54"/>
              <w:rPr>
                <w:rFonts w:eastAsia="Calibri"/>
                <w:sz w:val="24"/>
                <w:szCs w:val="24"/>
                <w:lang w:val="et-EE"/>
              </w:rPr>
            </w:pPr>
            <w:r w:rsidRPr="00861F68">
              <w:rPr>
                <w:rFonts w:eastAsia="Calibri"/>
                <w:sz w:val="24"/>
                <w:szCs w:val="24"/>
                <w:lang w:val="et-EE"/>
              </w:rPr>
              <w:t>Praktiline ülesanne</w:t>
            </w:r>
            <w:r w:rsidR="00FB773B" w:rsidRPr="00861F68">
              <w:rPr>
                <w:rFonts w:eastAsia="Calibri"/>
                <w:sz w:val="24"/>
                <w:szCs w:val="24"/>
                <w:lang w:val="et-EE"/>
              </w:rPr>
              <w:t>, vestlus</w:t>
            </w:r>
          </w:p>
        </w:tc>
      </w:tr>
      <w:tr w:rsidR="00861F68" w:rsidRPr="00861F68" w14:paraId="34F3E278"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77777777" w:rsidR="007F1036" w:rsidRPr="00861F68" w:rsidRDefault="007F1036" w:rsidP="00A64ECD">
            <w:pPr>
              <w:spacing w:before="54"/>
              <w:rPr>
                <w:rFonts w:eastAsia="Calibri"/>
                <w:b/>
                <w:sz w:val="24"/>
                <w:szCs w:val="24"/>
                <w:lang w:val="et-EE"/>
              </w:rPr>
            </w:pPr>
            <w:r w:rsidRPr="00861F68">
              <w:rPr>
                <w:b/>
                <w:sz w:val="24"/>
                <w:szCs w:val="24"/>
                <w:lang w:eastAsia="et-EE"/>
              </w:rPr>
              <w:t>Toitumisnõustamine liikumiseks ja harrastusspordiks</w:t>
            </w:r>
          </w:p>
        </w:tc>
      </w:tr>
      <w:tr w:rsidR="00861F68" w:rsidRPr="00861F68" w14:paraId="0924F6A2" w14:textId="77777777" w:rsidTr="00554AEB">
        <w:tc>
          <w:tcPr>
            <w:tcW w:w="5529" w:type="dxa"/>
            <w:tcBorders>
              <w:top w:val="single" w:sz="18" w:space="0" w:color="auto"/>
              <w:left w:val="single" w:sz="18" w:space="0" w:color="auto"/>
              <w:bottom w:val="single" w:sz="4" w:space="0" w:color="auto"/>
            </w:tcBorders>
          </w:tcPr>
          <w:p w14:paraId="0B43EBB1" w14:textId="77777777" w:rsidR="005B7FB1" w:rsidRPr="00861F68" w:rsidRDefault="007F1036" w:rsidP="007F1036">
            <w:pPr>
              <w:rPr>
                <w:sz w:val="24"/>
                <w:szCs w:val="24"/>
                <w:lang w:eastAsia="et-EE"/>
              </w:rPr>
            </w:pPr>
            <w:r w:rsidRPr="00861F68">
              <w:rPr>
                <w:sz w:val="24"/>
                <w:szCs w:val="24"/>
                <w:lang w:eastAsia="et-EE"/>
              </w:rPr>
              <w:t>H</w:t>
            </w:r>
            <w:r w:rsidR="005B7FB1" w:rsidRPr="00861F68">
              <w:rPr>
                <w:sz w:val="24"/>
                <w:szCs w:val="24"/>
                <w:lang w:eastAsia="et-EE"/>
              </w:rPr>
              <w:t xml:space="preserve">indab kliendi toitumise, söömisharjumuste ja füüsilise koormuse taset, kasutades selleks sobivaid vahendeid ja meetodeid, vajadusel kasutab tõenduspõhist toitumisprogrammi www.nutridata.ee; </w:t>
            </w:r>
          </w:p>
        </w:tc>
        <w:tc>
          <w:tcPr>
            <w:tcW w:w="5528" w:type="dxa"/>
            <w:tcBorders>
              <w:top w:val="single" w:sz="18" w:space="0" w:color="auto"/>
              <w:bottom w:val="single" w:sz="4" w:space="0" w:color="auto"/>
            </w:tcBorders>
          </w:tcPr>
          <w:p w14:paraId="47B58D76" w14:textId="23460709" w:rsidR="005B7FB1" w:rsidRPr="00861F68" w:rsidRDefault="0004115B" w:rsidP="00A64ECD">
            <w:pPr>
              <w:spacing w:before="54"/>
              <w:rPr>
                <w:rFonts w:eastAsia="Calibri"/>
                <w:sz w:val="24"/>
                <w:szCs w:val="24"/>
                <w:lang w:val="et-EE"/>
              </w:rPr>
            </w:pPr>
            <w:r w:rsidRPr="00861F68">
              <w:rPr>
                <w:rFonts w:eastAsia="Calibri"/>
                <w:sz w:val="24"/>
                <w:szCs w:val="24"/>
                <w:lang w:val="et-EE"/>
              </w:rPr>
              <w:t>Toitumisharjumuste, tervisliku seisundi hindamisel ja füüsilise koormuse hindamiseks on kasutatud sobivaid hindamismeetodeid ja -vahendeid</w:t>
            </w:r>
            <w:r w:rsidR="00F52282" w:rsidRPr="00861F68">
              <w:rPr>
                <w:rFonts w:eastAsia="Calibri"/>
                <w:sz w:val="24"/>
                <w:szCs w:val="24"/>
                <w:lang w:val="et-EE"/>
              </w:rPr>
              <w:t>, tulemused on esitatud süstemaatiliselt</w:t>
            </w:r>
          </w:p>
        </w:tc>
        <w:tc>
          <w:tcPr>
            <w:tcW w:w="3260" w:type="dxa"/>
            <w:tcBorders>
              <w:top w:val="single" w:sz="18" w:space="0" w:color="auto"/>
              <w:bottom w:val="single" w:sz="4" w:space="0" w:color="auto"/>
              <w:right w:val="single" w:sz="18" w:space="0" w:color="auto"/>
            </w:tcBorders>
          </w:tcPr>
          <w:p w14:paraId="1B00CF7F" w14:textId="7E552BCE" w:rsidR="005B7FB1"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p>
        </w:tc>
      </w:tr>
      <w:tr w:rsidR="00861F68" w:rsidRPr="00861F68" w14:paraId="5BAB1705" w14:textId="77777777" w:rsidTr="00554AEB">
        <w:tc>
          <w:tcPr>
            <w:tcW w:w="5529" w:type="dxa"/>
            <w:tcBorders>
              <w:top w:val="single" w:sz="4" w:space="0" w:color="auto"/>
              <w:left w:val="single" w:sz="18" w:space="0" w:color="auto"/>
              <w:bottom w:val="single" w:sz="4" w:space="0" w:color="auto"/>
            </w:tcBorders>
          </w:tcPr>
          <w:p w14:paraId="6A1660DE" w14:textId="77777777" w:rsidR="0004115B" w:rsidRPr="00861F68" w:rsidRDefault="0004115B" w:rsidP="005B7FB1">
            <w:pPr>
              <w:rPr>
                <w:sz w:val="24"/>
                <w:szCs w:val="24"/>
                <w:lang w:eastAsia="et-EE"/>
              </w:rPr>
            </w:pPr>
            <w:r w:rsidRPr="00861F68">
              <w:rPr>
                <w:sz w:val="24"/>
                <w:szCs w:val="24"/>
                <w:lang w:eastAsia="et-EE"/>
              </w:rPr>
              <w:t>Hindab saadud tulemusi ning määratleb kliendi vajadused lähtuvalt liikumisharjumustest või harrastatava spordiala valikust, selgitab neid kliendile ning seab koos kliendiga saavutatavad ning realistlikud eesmärgid;</w:t>
            </w:r>
          </w:p>
        </w:tc>
        <w:tc>
          <w:tcPr>
            <w:tcW w:w="5528" w:type="dxa"/>
            <w:tcBorders>
              <w:top w:val="single" w:sz="4" w:space="0" w:color="auto"/>
              <w:bottom w:val="single" w:sz="4" w:space="0" w:color="auto"/>
            </w:tcBorders>
          </w:tcPr>
          <w:p w14:paraId="778F1171" w14:textId="5088A0F6" w:rsidR="000F68AB" w:rsidRPr="00861F68" w:rsidRDefault="000F68AB" w:rsidP="0004115B">
            <w:pPr>
              <w:spacing w:before="54"/>
              <w:rPr>
                <w:rFonts w:eastAsia="Calibri"/>
                <w:sz w:val="24"/>
                <w:szCs w:val="24"/>
                <w:lang w:val="et-EE"/>
              </w:rPr>
            </w:pPr>
            <w:r w:rsidRPr="00861F68">
              <w:rPr>
                <w:rFonts w:eastAsia="Calibri"/>
                <w:sz w:val="24"/>
                <w:szCs w:val="24"/>
                <w:lang w:val="et-EE"/>
              </w:rPr>
              <w:t>Toitumisharjumuste, tervisliku seisundi ja füüsilise koormuse hindamiseks on kasutatud sobivaid hindamismeetodeid ja –vahendeid</w:t>
            </w:r>
            <w:r w:rsidR="00F52282" w:rsidRPr="00861F68">
              <w:rPr>
                <w:rFonts w:eastAsia="Calibri"/>
                <w:sz w:val="24"/>
                <w:szCs w:val="24"/>
                <w:lang w:val="et-EE"/>
              </w:rPr>
              <w:t>, tulemused on esitatud süstemaatiliselt</w:t>
            </w:r>
          </w:p>
          <w:p w14:paraId="36F8404F" w14:textId="48BDF639" w:rsidR="00F52282" w:rsidRPr="00861F68" w:rsidRDefault="00F52282" w:rsidP="0004115B">
            <w:pPr>
              <w:spacing w:before="54"/>
              <w:rPr>
                <w:rFonts w:eastAsia="Calibri"/>
                <w:sz w:val="24"/>
                <w:szCs w:val="24"/>
                <w:lang w:val="et-EE"/>
              </w:rPr>
            </w:pPr>
            <w:r w:rsidRPr="00861F68">
              <w:rPr>
                <w:rFonts w:eastAsia="Calibri"/>
                <w:sz w:val="24"/>
                <w:szCs w:val="24"/>
                <w:lang w:val="et-EE"/>
              </w:rPr>
              <w:t>Peamised liikumis- ja/või toitumisalased probleemid (s.h. energeetilised ja toitainelised defitsiidid) on kirjeldatud ning arusaadavalt seotud hindamistulemustega</w:t>
            </w:r>
            <w:r w:rsidRPr="00861F68" w:rsidDel="00F52282">
              <w:rPr>
                <w:rFonts w:eastAsia="Calibri"/>
                <w:sz w:val="24"/>
                <w:szCs w:val="24"/>
                <w:lang w:val="et-EE"/>
              </w:rPr>
              <w:t xml:space="preserve"> </w:t>
            </w:r>
          </w:p>
          <w:p w14:paraId="423EFF36" w14:textId="445EC5B4" w:rsidR="0004115B" w:rsidRPr="00861F68" w:rsidRDefault="0004115B" w:rsidP="0004115B">
            <w:pPr>
              <w:spacing w:before="54"/>
              <w:rPr>
                <w:rFonts w:eastAsia="Calibri"/>
                <w:sz w:val="24"/>
                <w:szCs w:val="24"/>
                <w:lang w:val="et-EE"/>
              </w:rPr>
            </w:pPr>
            <w:r w:rsidRPr="00861F68">
              <w:rPr>
                <w:rFonts w:eastAsia="Calibri"/>
                <w:sz w:val="24"/>
                <w:szCs w:val="24"/>
                <w:lang w:val="et-EE"/>
              </w:rPr>
              <w:t>Koostöös kliendi/patsiendiga on püstitatud eesmärgid, lähtudes kliendi/patsiendi</w:t>
            </w:r>
          </w:p>
          <w:p w14:paraId="05D1A000" w14:textId="77777777" w:rsidR="0004115B" w:rsidRPr="00861F68" w:rsidRDefault="0004115B" w:rsidP="0004115B">
            <w:pPr>
              <w:pStyle w:val="ListParagraph"/>
              <w:numPr>
                <w:ilvl w:val="0"/>
                <w:numId w:val="22"/>
              </w:numPr>
              <w:spacing w:before="54"/>
              <w:rPr>
                <w:rFonts w:eastAsia="Calibri"/>
                <w:sz w:val="24"/>
                <w:szCs w:val="24"/>
                <w:lang w:val="et-EE"/>
              </w:rPr>
            </w:pPr>
            <w:r w:rsidRPr="00861F68">
              <w:rPr>
                <w:rFonts w:eastAsia="Calibri"/>
                <w:sz w:val="24"/>
                <w:szCs w:val="24"/>
                <w:lang w:val="et-EE"/>
              </w:rPr>
              <w:t>Vajadustest ja soovidest</w:t>
            </w:r>
          </w:p>
          <w:p w14:paraId="55F3CA42" w14:textId="77777777" w:rsidR="0004115B" w:rsidRPr="00861F68" w:rsidRDefault="0004115B" w:rsidP="0004115B">
            <w:pPr>
              <w:pStyle w:val="ListParagraph"/>
              <w:numPr>
                <w:ilvl w:val="0"/>
                <w:numId w:val="22"/>
              </w:numPr>
              <w:spacing w:before="54"/>
              <w:rPr>
                <w:rFonts w:eastAsia="Calibri"/>
                <w:sz w:val="24"/>
                <w:szCs w:val="24"/>
                <w:lang w:val="et-EE"/>
              </w:rPr>
            </w:pPr>
            <w:r w:rsidRPr="00861F68">
              <w:rPr>
                <w:rFonts w:eastAsia="Calibri"/>
                <w:sz w:val="24"/>
                <w:szCs w:val="24"/>
                <w:lang w:val="et-EE"/>
              </w:rPr>
              <w:t>Tegevusvõimest</w:t>
            </w:r>
          </w:p>
          <w:p w14:paraId="04A330E7" w14:textId="77777777" w:rsidR="0004115B" w:rsidRPr="00861F68" w:rsidRDefault="0004115B" w:rsidP="0004115B">
            <w:pPr>
              <w:pStyle w:val="ListParagraph"/>
              <w:numPr>
                <w:ilvl w:val="0"/>
                <w:numId w:val="22"/>
              </w:numPr>
              <w:spacing w:before="54"/>
              <w:rPr>
                <w:rFonts w:eastAsia="Calibri"/>
                <w:sz w:val="24"/>
                <w:szCs w:val="24"/>
                <w:lang w:val="et-EE"/>
              </w:rPr>
            </w:pPr>
            <w:r w:rsidRPr="00861F68">
              <w:rPr>
                <w:rFonts w:eastAsia="Calibri"/>
                <w:sz w:val="24"/>
                <w:szCs w:val="24"/>
                <w:lang w:val="et-EE"/>
              </w:rPr>
              <w:t>Osalusvõimest</w:t>
            </w:r>
          </w:p>
          <w:p w14:paraId="0397C91E" w14:textId="77777777" w:rsidR="0004115B" w:rsidRPr="00861F68" w:rsidRDefault="0004115B" w:rsidP="0004115B">
            <w:pPr>
              <w:pStyle w:val="ListParagraph"/>
              <w:numPr>
                <w:ilvl w:val="0"/>
                <w:numId w:val="22"/>
              </w:numPr>
              <w:spacing w:before="54"/>
              <w:rPr>
                <w:rFonts w:eastAsia="Calibri"/>
                <w:sz w:val="24"/>
                <w:szCs w:val="24"/>
                <w:lang w:val="et-EE"/>
              </w:rPr>
            </w:pPr>
            <w:r w:rsidRPr="00861F68">
              <w:rPr>
                <w:rFonts w:eastAsia="Calibri"/>
                <w:sz w:val="24"/>
                <w:szCs w:val="24"/>
                <w:lang w:val="et-EE"/>
              </w:rPr>
              <w:t>Klienti/patsienti ümbritseva keskkonna faktoritest</w:t>
            </w:r>
          </w:p>
          <w:p w14:paraId="710B240A" w14:textId="77777777" w:rsidR="0004115B" w:rsidRPr="00861F68" w:rsidRDefault="0004115B" w:rsidP="0004115B">
            <w:pPr>
              <w:pStyle w:val="ListParagraph"/>
              <w:numPr>
                <w:ilvl w:val="0"/>
                <w:numId w:val="22"/>
              </w:numPr>
              <w:spacing w:before="54"/>
              <w:rPr>
                <w:rFonts w:eastAsia="Calibri"/>
                <w:sz w:val="24"/>
                <w:szCs w:val="24"/>
                <w:lang w:val="et-EE"/>
              </w:rPr>
            </w:pPr>
            <w:r w:rsidRPr="00861F68">
              <w:rPr>
                <w:rFonts w:eastAsia="Calibri"/>
                <w:sz w:val="24"/>
                <w:szCs w:val="24"/>
                <w:lang w:val="et-EE"/>
              </w:rPr>
              <w:t>East</w:t>
            </w:r>
          </w:p>
          <w:p w14:paraId="6D2E2F75" w14:textId="0648164B" w:rsidR="0004115B" w:rsidRPr="00861F68" w:rsidRDefault="0004115B" w:rsidP="00A64ECD">
            <w:pPr>
              <w:pStyle w:val="ListParagraph"/>
              <w:numPr>
                <w:ilvl w:val="0"/>
                <w:numId w:val="22"/>
              </w:numPr>
              <w:spacing w:before="54"/>
              <w:rPr>
                <w:rFonts w:eastAsia="Calibri"/>
                <w:sz w:val="24"/>
                <w:szCs w:val="24"/>
                <w:lang w:val="et-EE"/>
              </w:rPr>
            </w:pPr>
            <w:r w:rsidRPr="00861F68">
              <w:rPr>
                <w:rFonts w:eastAsia="Calibri"/>
                <w:sz w:val="24"/>
                <w:szCs w:val="24"/>
                <w:lang w:val="et-EE"/>
              </w:rPr>
              <w:t>Arengutasemest</w:t>
            </w:r>
            <w:r w:rsidR="00E7418C" w:rsidRPr="00861F68">
              <w:rPr>
                <w:rFonts w:eastAsia="Calibri"/>
                <w:sz w:val="24"/>
                <w:szCs w:val="24"/>
                <w:lang w:val="et-EE"/>
              </w:rPr>
              <w:t xml:space="preserve"> jne</w:t>
            </w:r>
          </w:p>
        </w:tc>
        <w:tc>
          <w:tcPr>
            <w:tcW w:w="3260" w:type="dxa"/>
            <w:tcBorders>
              <w:top w:val="single" w:sz="4" w:space="0" w:color="auto"/>
              <w:bottom w:val="single" w:sz="4" w:space="0" w:color="auto"/>
              <w:right w:val="single" w:sz="18" w:space="0" w:color="auto"/>
            </w:tcBorders>
          </w:tcPr>
          <w:p w14:paraId="1FDF7C2A" w14:textId="3C762953" w:rsidR="0004115B"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r w:rsidR="00861F68" w:rsidRPr="00861F68" w14:paraId="3FE1D1B5" w14:textId="77777777" w:rsidTr="00554AEB">
        <w:tc>
          <w:tcPr>
            <w:tcW w:w="5529" w:type="dxa"/>
            <w:tcBorders>
              <w:top w:val="single" w:sz="4" w:space="0" w:color="auto"/>
              <w:left w:val="single" w:sz="18" w:space="0" w:color="auto"/>
              <w:bottom w:val="single" w:sz="4" w:space="0" w:color="auto"/>
            </w:tcBorders>
          </w:tcPr>
          <w:p w14:paraId="4D9F0AC2" w14:textId="77777777" w:rsidR="0004115B" w:rsidRPr="00861F68" w:rsidRDefault="0004115B" w:rsidP="005B7FB1">
            <w:pPr>
              <w:rPr>
                <w:sz w:val="24"/>
                <w:szCs w:val="24"/>
                <w:lang w:eastAsia="et-EE"/>
              </w:rPr>
            </w:pPr>
            <w:r w:rsidRPr="00861F68">
              <w:rPr>
                <w:sz w:val="24"/>
                <w:szCs w:val="24"/>
                <w:lang w:eastAsia="et-EE"/>
              </w:rPr>
              <w:t>Nõustab klienti toitumise osas vastavalt tema füüsilisele koormusele, individuaalsele eripärale, soole ja harrastatavale spordialale;</w:t>
            </w:r>
          </w:p>
        </w:tc>
        <w:tc>
          <w:tcPr>
            <w:tcW w:w="5528" w:type="dxa"/>
            <w:tcBorders>
              <w:top w:val="single" w:sz="4" w:space="0" w:color="auto"/>
              <w:bottom w:val="single" w:sz="4" w:space="0" w:color="auto"/>
            </w:tcBorders>
          </w:tcPr>
          <w:p w14:paraId="4852A222" w14:textId="77777777" w:rsidR="00FF7EA0" w:rsidRPr="00861F68" w:rsidRDefault="00E90BA4" w:rsidP="00E90BA4">
            <w:pPr>
              <w:spacing w:before="54"/>
              <w:rPr>
                <w:rFonts w:eastAsia="Calibri"/>
                <w:sz w:val="24"/>
                <w:szCs w:val="24"/>
                <w:lang w:val="et-EE"/>
              </w:rPr>
            </w:pPr>
            <w:r w:rsidRPr="00861F68">
              <w:rPr>
                <w:sz w:val="24"/>
                <w:szCs w:val="24"/>
                <w:lang w:eastAsia="et-EE"/>
              </w:rPr>
              <w:t xml:space="preserve">Klienti on juhendatud toitumis- ja tegevuskava järgima. </w:t>
            </w:r>
            <w:r w:rsidRPr="00861F68">
              <w:rPr>
                <w:rFonts w:eastAsia="Calibri"/>
                <w:sz w:val="24"/>
                <w:szCs w:val="24"/>
                <w:lang w:val="et-EE"/>
              </w:rPr>
              <w:t>Klienti/patsienti on vajadusel nõustatud ja juhendatud vajaminevate abivahendite osas (nt köögikaal).</w:t>
            </w:r>
          </w:p>
          <w:p w14:paraId="4E972213" w14:textId="41097218" w:rsidR="00F52282" w:rsidRPr="00861F68" w:rsidRDefault="00F52282" w:rsidP="00E90BA4">
            <w:pPr>
              <w:spacing w:before="54"/>
              <w:rPr>
                <w:sz w:val="24"/>
                <w:szCs w:val="24"/>
                <w:lang w:eastAsia="et-EE"/>
              </w:rPr>
            </w:pPr>
            <w:r w:rsidRPr="00861F68">
              <w:rPr>
                <w:sz w:val="24"/>
                <w:szCs w:val="24"/>
                <w:lang w:eastAsia="et-EE"/>
              </w:rPr>
              <w:lastRenderedPageBreak/>
              <w:t>Toidulisandite kasutamist on soovitatud lähtudes individuaalsetest vajadustest ja tõenduspõhistest toitumissoovitustest</w:t>
            </w:r>
            <w:r w:rsidRPr="00861F68" w:rsidDel="00F52282">
              <w:rPr>
                <w:sz w:val="24"/>
                <w:szCs w:val="24"/>
                <w:lang w:eastAsia="et-EE"/>
              </w:rPr>
              <w:t xml:space="preserve"> </w:t>
            </w:r>
          </w:p>
          <w:p w14:paraId="06BEB288" w14:textId="1702FF1B" w:rsidR="00BD4E3C" w:rsidRPr="00861F68" w:rsidRDefault="00E90BA4" w:rsidP="00E90BA4">
            <w:pPr>
              <w:spacing w:before="54"/>
              <w:rPr>
                <w:rFonts w:eastAsia="Calibri"/>
                <w:sz w:val="24"/>
                <w:szCs w:val="24"/>
                <w:lang w:val="et-EE"/>
              </w:rPr>
            </w:pPr>
            <w:r w:rsidRPr="00861F68">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4" w:space="0" w:color="auto"/>
              <w:right w:val="single" w:sz="18" w:space="0" w:color="auto"/>
            </w:tcBorders>
          </w:tcPr>
          <w:p w14:paraId="5CD3AEB2" w14:textId="3D88A21C" w:rsidR="0004115B" w:rsidRPr="00861F68" w:rsidRDefault="00FF7EA0" w:rsidP="00A64ECD">
            <w:pPr>
              <w:spacing w:before="54"/>
              <w:rPr>
                <w:rFonts w:eastAsia="Calibri"/>
                <w:sz w:val="24"/>
                <w:szCs w:val="24"/>
                <w:lang w:val="et-EE"/>
              </w:rPr>
            </w:pPr>
            <w:r w:rsidRPr="00861F68">
              <w:rPr>
                <w:rFonts w:eastAsia="Calibri"/>
                <w:sz w:val="24"/>
                <w:szCs w:val="24"/>
                <w:lang w:val="et-EE"/>
              </w:rPr>
              <w:lastRenderedPageBreak/>
              <w:t>Praktiline ülesanne, test</w:t>
            </w:r>
          </w:p>
        </w:tc>
      </w:tr>
      <w:tr w:rsidR="00554AEB" w:rsidRPr="00861F68" w14:paraId="56E53070" w14:textId="77777777" w:rsidTr="00554AEB">
        <w:tc>
          <w:tcPr>
            <w:tcW w:w="5529" w:type="dxa"/>
            <w:tcBorders>
              <w:top w:val="single" w:sz="4" w:space="0" w:color="auto"/>
              <w:left w:val="single" w:sz="18" w:space="0" w:color="auto"/>
              <w:bottom w:val="single" w:sz="18" w:space="0" w:color="auto"/>
            </w:tcBorders>
          </w:tcPr>
          <w:p w14:paraId="5536EDEF" w14:textId="77777777" w:rsidR="0004115B" w:rsidRPr="00861F68" w:rsidRDefault="0004115B" w:rsidP="005B7FB1">
            <w:pPr>
              <w:rPr>
                <w:sz w:val="24"/>
                <w:szCs w:val="24"/>
                <w:lang w:eastAsia="et-EE"/>
              </w:rPr>
            </w:pPr>
            <w:r w:rsidRPr="00861F68">
              <w:rPr>
                <w:sz w:val="24"/>
                <w:szCs w:val="24"/>
                <w:lang w:eastAsia="et-EE"/>
              </w:rPr>
              <w:lastRenderedPageBreak/>
              <w:t>Vajadusel soovitab vajalikke toidulisandeid, lähtudes east ja soost tulenevatest iseärasustest ning treeningkoormusest.</w:t>
            </w:r>
          </w:p>
        </w:tc>
        <w:tc>
          <w:tcPr>
            <w:tcW w:w="5528" w:type="dxa"/>
            <w:tcBorders>
              <w:top w:val="single" w:sz="4" w:space="0" w:color="auto"/>
              <w:bottom w:val="single" w:sz="18" w:space="0" w:color="auto"/>
            </w:tcBorders>
          </w:tcPr>
          <w:p w14:paraId="24928B65" w14:textId="42530EA2" w:rsidR="00F52282" w:rsidRPr="00861F68" w:rsidRDefault="00F52282" w:rsidP="00A64ECD">
            <w:pPr>
              <w:spacing w:before="54"/>
              <w:rPr>
                <w:sz w:val="24"/>
                <w:szCs w:val="24"/>
                <w:lang w:eastAsia="et-EE"/>
              </w:rPr>
            </w:pPr>
            <w:r w:rsidRPr="00861F68">
              <w:rPr>
                <w:sz w:val="24"/>
                <w:szCs w:val="24"/>
                <w:lang w:eastAsia="et-EE"/>
              </w:rPr>
              <w:t>Toidulisandite kasutamist on soovitatud lähtudes individuaalsetest vajadustest ja tõenduspõhistest toitumissoovitustest</w:t>
            </w:r>
            <w:r w:rsidRPr="00861F68" w:rsidDel="00F52282">
              <w:rPr>
                <w:sz w:val="24"/>
                <w:szCs w:val="24"/>
                <w:lang w:eastAsia="et-EE"/>
              </w:rPr>
              <w:t xml:space="preserve"> </w:t>
            </w:r>
          </w:p>
          <w:p w14:paraId="3752DA38" w14:textId="24FA6774" w:rsidR="0004115B" w:rsidRPr="00861F68" w:rsidRDefault="00E90BA4" w:rsidP="00A64ECD">
            <w:pPr>
              <w:spacing w:before="54"/>
              <w:rPr>
                <w:rFonts w:eastAsia="Calibri"/>
                <w:sz w:val="24"/>
                <w:szCs w:val="24"/>
                <w:lang w:val="et-EE"/>
              </w:rPr>
            </w:pPr>
            <w:r w:rsidRPr="00861F68">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18" w:space="0" w:color="auto"/>
              <w:right w:val="single" w:sz="18" w:space="0" w:color="auto"/>
            </w:tcBorders>
          </w:tcPr>
          <w:p w14:paraId="008A5B82" w14:textId="2DB99C82" w:rsidR="0004115B" w:rsidRPr="00861F68" w:rsidRDefault="00FF7EA0" w:rsidP="00A64ECD">
            <w:pPr>
              <w:spacing w:before="54"/>
              <w:rPr>
                <w:rFonts w:eastAsia="Calibri"/>
                <w:sz w:val="24"/>
                <w:szCs w:val="24"/>
                <w:lang w:val="et-EE"/>
              </w:rPr>
            </w:pPr>
            <w:r w:rsidRPr="00861F68">
              <w:rPr>
                <w:rFonts w:eastAsia="Calibri"/>
                <w:sz w:val="24"/>
                <w:szCs w:val="24"/>
                <w:lang w:val="et-EE"/>
              </w:rPr>
              <w:t>Praktiline ülesanne, test</w:t>
            </w:r>
            <w:r w:rsidR="00FB773B" w:rsidRPr="00861F68">
              <w:rPr>
                <w:rFonts w:eastAsia="Calibri"/>
                <w:sz w:val="24"/>
                <w:szCs w:val="24"/>
                <w:lang w:val="et-EE"/>
              </w:rPr>
              <w:t>, vestlus</w:t>
            </w:r>
          </w:p>
        </w:tc>
      </w:tr>
    </w:tbl>
    <w:p w14:paraId="31802AF5" w14:textId="77777777" w:rsidR="00A64ECD" w:rsidRPr="00861F68" w:rsidRDefault="00A64ECD" w:rsidP="00A64ECD">
      <w:pPr>
        <w:spacing w:before="54"/>
        <w:rPr>
          <w:rFonts w:eastAsia="Calibri"/>
          <w:b/>
          <w:sz w:val="24"/>
          <w:szCs w:val="24"/>
          <w:lang w:val="et-EE"/>
        </w:rPr>
      </w:pPr>
    </w:p>
    <w:p w14:paraId="1CFCB805" w14:textId="77777777" w:rsidR="001E2BE9" w:rsidRPr="00861F68" w:rsidRDefault="001E2BE9">
      <w:pPr>
        <w:rPr>
          <w:rFonts w:eastAsia="Calibri"/>
          <w:sz w:val="24"/>
          <w:szCs w:val="24"/>
          <w:lang w:val="et-EE"/>
        </w:rPr>
      </w:pPr>
    </w:p>
    <w:p w14:paraId="262C6871" w14:textId="00C16C1F" w:rsidR="000847B2" w:rsidRPr="00861F68" w:rsidRDefault="000847B2" w:rsidP="006D5261">
      <w:pPr>
        <w:pStyle w:val="ListParagraph"/>
        <w:numPr>
          <w:ilvl w:val="1"/>
          <w:numId w:val="42"/>
        </w:numPr>
        <w:rPr>
          <w:rFonts w:eastAsia="Calibri"/>
          <w:sz w:val="24"/>
          <w:szCs w:val="24"/>
        </w:rPr>
      </w:pPr>
      <w:r w:rsidRPr="00861F68">
        <w:rPr>
          <w:rFonts w:eastAsia="Calibri"/>
          <w:sz w:val="24"/>
          <w:szCs w:val="24"/>
        </w:rPr>
        <w:t xml:space="preserve"> Toitumisnõustaja kutseeksami </w:t>
      </w:r>
      <w:r w:rsidR="00E1708B" w:rsidRPr="00861F68">
        <w:rPr>
          <w:rFonts w:eastAsia="Calibri"/>
          <w:sz w:val="24"/>
          <w:szCs w:val="24"/>
        </w:rPr>
        <w:t xml:space="preserve">II etapi ehk testi </w:t>
      </w:r>
      <w:r w:rsidRPr="00861F68">
        <w:rPr>
          <w:rFonts w:eastAsia="Calibri"/>
          <w:sz w:val="24"/>
          <w:szCs w:val="24"/>
        </w:rPr>
        <w:t>teemad vastavalt tegevusnäitajatele ja teadmistele</w:t>
      </w:r>
    </w:p>
    <w:p w14:paraId="10AF7B9D" w14:textId="77777777" w:rsidR="000847B2" w:rsidRPr="00861F68" w:rsidRDefault="000847B2" w:rsidP="000847B2">
      <w:pPr>
        <w:rPr>
          <w:rFonts w:eastAsia="Calibri"/>
          <w:sz w:val="24"/>
          <w:szCs w:val="24"/>
        </w:rPr>
      </w:pPr>
    </w:p>
    <w:p w14:paraId="3725F13B"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Anatoomia</w:t>
      </w:r>
    </w:p>
    <w:p w14:paraId="45A42AF1"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Füsioloogia, seedimine ja imendumine</w:t>
      </w:r>
    </w:p>
    <w:p w14:paraId="46103678"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Biokeemia</w:t>
      </w:r>
    </w:p>
    <w:p w14:paraId="7706680A"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Energiabilanss ja energiavajadus</w:t>
      </w:r>
    </w:p>
    <w:p w14:paraId="4BD24EA7"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Makro- ja mikrotoitainete vajadus ja ainevahetus</w:t>
      </w:r>
    </w:p>
    <w:p w14:paraId="5E2042CB"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Toitainete allikad toidus</w:t>
      </w:r>
    </w:p>
    <w:p w14:paraId="16AF55B1"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Toitumisnõustamise seadusandlik raamistik</w:t>
      </w:r>
    </w:p>
    <w:p w14:paraId="5F772903"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eastAsia="Times New Roman" w:hAnsi="Times New Roman" w:cs="Times New Roman"/>
          <w:sz w:val="24"/>
          <w:szCs w:val="24"/>
          <w:lang w:eastAsia="et-EE"/>
        </w:rPr>
        <w:t>Tervishoiuteenuste korraldamise alused</w:t>
      </w:r>
    </w:p>
    <w:p w14:paraId="796D3D64"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 xml:space="preserve">Andmekaitse ja andmete töötlemise alused </w:t>
      </w:r>
    </w:p>
    <w:p w14:paraId="6ED91558"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Infoallikad ja infootsingu alused</w:t>
      </w:r>
    </w:p>
    <w:p w14:paraId="1914C017"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Toitumise epidemioloogia, tõenduse tugevus</w:t>
      </w:r>
    </w:p>
    <w:p w14:paraId="4C19F438"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Tõenduspõhised andmeallikad toitumises, andmete kvaliteet</w:t>
      </w:r>
    </w:p>
    <w:p w14:paraId="1ABAD539"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Toitumise ja tervise indikaatorid, nende mõõtmine ja jälgimine</w:t>
      </w:r>
    </w:p>
    <w:p w14:paraId="0C92AD1F"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Füüsilise koormuse hindamise meetodid</w:t>
      </w:r>
    </w:p>
    <w:p w14:paraId="720847B0"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 xml:space="preserve">Anamnees ja toitumuslike vajaduste hindamine </w:t>
      </w:r>
    </w:p>
    <w:p w14:paraId="42B32B71"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Tõenduspõhised toitumise ja toitumuse hindamise meetodid ja testid</w:t>
      </w:r>
    </w:p>
    <w:p w14:paraId="6E96554E"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rPr>
        <w:t>Tervisele ohtlikud seisundid, meditsiinilist sekkumist vajavad sümptomid</w:t>
      </w:r>
      <w:r w:rsidRPr="00861F68">
        <w:rPr>
          <w:rFonts w:ascii="Times New Roman" w:hAnsi="Times New Roman" w:cs="Times New Roman"/>
          <w:sz w:val="24"/>
          <w:szCs w:val="24"/>
          <w:lang w:eastAsia="et-EE"/>
        </w:rPr>
        <w:t xml:space="preserve"> </w:t>
      </w:r>
    </w:p>
    <w:p w14:paraId="18538793"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lastRenderedPageBreak/>
        <w:t>Toidupäeviku meetod ja andmete kvaliteet</w:t>
      </w:r>
    </w:p>
    <w:p w14:paraId="5784DE27"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Menüü analüüsi põhimõtted</w:t>
      </w:r>
    </w:p>
    <w:p w14:paraId="1F4B7083" w14:textId="7633ACF9" w:rsidR="000847B2" w:rsidRPr="00861F68" w:rsidRDefault="00414921" w:rsidP="000847B2">
      <w:pPr>
        <w:pStyle w:val="ListParagraph"/>
        <w:numPr>
          <w:ilvl w:val="0"/>
          <w:numId w:val="29"/>
        </w:numPr>
        <w:rPr>
          <w:sz w:val="24"/>
          <w:szCs w:val="24"/>
          <w:lang w:eastAsia="et-EE"/>
        </w:rPr>
      </w:pPr>
      <w:r w:rsidRPr="00861F68">
        <w:rPr>
          <w:sz w:val="24"/>
          <w:szCs w:val="24"/>
          <w:lang w:eastAsia="et-EE"/>
        </w:rPr>
        <w:t>T</w:t>
      </w:r>
      <w:r w:rsidR="000847B2" w:rsidRPr="00861F68">
        <w:rPr>
          <w:sz w:val="24"/>
          <w:szCs w:val="24"/>
          <w:lang w:eastAsia="et-EE"/>
        </w:rPr>
        <w:t>unnustatud toitumis</w:t>
      </w:r>
      <w:r w:rsidRPr="00861F68">
        <w:rPr>
          <w:sz w:val="24"/>
          <w:szCs w:val="24"/>
          <w:lang w:eastAsia="et-EE"/>
        </w:rPr>
        <w:t xml:space="preserve">e analüüsi </w:t>
      </w:r>
      <w:r w:rsidR="000847B2" w:rsidRPr="00861F68">
        <w:rPr>
          <w:sz w:val="24"/>
          <w:szCs w:val="24"/>
          <w:lang w:eastAsia="et-EE"/>
        </w:rPr>
        <w:t xml:space="preserve">programm </w:t>
      </w:r>
    </w:p>
    <w:p w14:paraId="2C280C1C"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Toiduhügieen (keemiline, bioloogiline ja füüsikaline ohutus)</w:t>
      </w:r>
    </w:p>
    <w:p w14:paraId="176562B2"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Toidu lisaained ja toidulisandid, nende kasutamise üldpõhimõtted, toidu lisaaineid puudutavad ohutusnõuded</w:t>
      </w:r>
    </w:p>
    <w:p w14:paraId="2787F5F2"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Eestis aktsepteeritud ravi- ja tegevusjuhendid</w:t>
      </w:r>
    </w:p>
    <w:p w14:paraId="25F30FFE" w14:textId="5C35B69E"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Eesti toitumis-, toidu ja liikumissoovitused</w:t>
      </w:r>
    </w:p>
    <w:p w14:paraId="13ABBD84" w14:textId="2BC6A622" w:rsidR="00C85AEC" w:rsidRPr="00861F68" w:rsidRDefault="00C85AEC"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Alkoholi tarbimine ja sellega arvestamine toitumis- ja toidusoovituste andmisel</w:t>
      </w:r>
    </w:p>
    <w:p w14:paraId="3D1EED1F" w14:textId="2C4586A4" w:rsidR="00061A7D" w:rsidRPr="00861F68" w:rsidRDefault="00061A7D" w:rsidP="00061A7D">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Toitumise erinevad vormid (nt taimetoitlus, usu</w:t>
      </w:r>
      <w:r w:rsidR="00C85AEC" w:rsidRPr="00861F68">
        <w:rPr>
          <w:rFonts w:ascii="Times New Roman" w:hAnsi="Times New Roman" w:cs="Times New Roman"/>
          <w:sz w:val="24"/>
          <w:szCs w:val="24"/>
          <w:lang w:eastAsia="et-EE"/>
        </w:rPr>
        <w:t>lised toitumise eripärad jms) ning</w:t>
      </w:r>
      <w:r w:rsidRPr="00861F68">
        <w:rPr>
          <w:rFonts w:ascii="Times New Roman" w:hAnsi="Times New Roman" w:cs="Times New Roman"/>
          <w:sz w:val="24"/>
          <w:szCs w:val="24"/>
          <w:lang w:eastAsia="et-EE"/>
        </w:rPr>
        <w:t xml:space="preserve"> toitumis- ja toidusoovituste rakendamine nende korral</w:t>
      </w:r>
    </w:p>
    <w:p w14:paraId="78B95D42"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 xml:space="preserve">Toitumine erinevates vanusegruppides </w:t>
      </w:r>
    </w:p>
    <w:p w14:paraId="7A3BB2F2"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Kehakaalu mõjutavad faktorid</w:t>
      </w:r>
    </w:p>
    <w:p w14:paraId="5F4CE56C"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Söömishäirete olemus ja ilmingud</w:t>
      </w:r>
    </w:p>
    <w:p w14:paraId="240A55A6"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Tervislikud ja põhjendatud kehakaalu langetamise ja kaalu tõstmise viisid</w:t>
      </w:r>
    </w:p>
    <w:p w14:paraId="3B848CFC"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Toitumise seos enamlevinud haigustega (seedeprobleemid, südame-veresoonkonna haigused, metaboolne sündroom, vaimne tervis)</w:t>
      </w:r>
    </w:p>
    <w:p w14:paraId="6721648E" w14:textId="77777777" w:rsidR="000847B2" w:rsidRPr="00861F68" w:rsidRDefault="000847B2" w:rsidP="000847B2">
      <w:pPr>
        <w:pStyle w:val="ListParagraph"/>
        <w:numPr>
          <w:ilvl w:val="0"/>
          <w:numId w:val="29"/>
        </w:numPr>
        <w:rPr>
          <w:sz w:val="24"/>
          <w:szCs w:val="24"/>
          <w:lang w:eastAsia="et-EE"/>
        </w:rPr>
      </w:pPr>
      <w:r w:rsidRPr="00861F68">
        <w:rPr>
          <w:sz w:val="24"/>
          <w:szCs w:val="24"/>
          <w:lang w:eastAsia="et-EE"/>
        </w:rPr>
        <w:t>Toitumine erineva tasemega kehalise koormuse puhul</w:t>
      </w:r>
    </w:p>
    <w:p w14:paraId="071B8098"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eastAsia="Times New Roman" w:hAnsi="Times New Roman" w:cs="Times New Roman"/>
          <w:sz w:val="24"/>
          <w:szCs w:val="24"/>
          <w:lang w:eastAsia="et-EE"/>
        </w:rPr>
        <w:t>Liigse füüsilise koormuse negatiivne mõju kehale,</w:t>
      </w:r>
      <w:r w:rsidRPr="00861F68">
        <w:rPr>
          <w:rFonts w:ascii="Times New Roman" w:hAnsi="Times New Roman" w:cs="Times New Roman"/>
          <w:sz w:val="24"/>
          <w:szCs w:val="24"/>
          <w:lang w:eastAsia="et-EE"/>
        </w:rPr>
        <w:t xml:space="preserve"> tugiliikumisaparaadi ülekoormusseisundid</w:t>
      </w:r>
    </w:p>
    <w:p w14:paraId="4520F500"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Spordialast tulenevad toitumise vajadused</w:t>
      </w:r>
    </w:p>
    <w:p w14:paraId="1C63DA2B"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Toidulisandid lähtuvalt kehalisest koormusest ja spordialast</w:t>
      </w:r>
    </w:p>
    <w:p w14:paraId="3DB55CF1"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Spordis keelatud ained, nende õiguslik raamistik</w:t>
      </w:r>
    </w:p>
    <w:p w14:paraId="71BB61AA"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Töökeskkonna ohutus</w:t>
      </w:r>
    </w:p>
    <w:p w14:paraId="3C9EA7FA"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Kliendikäsitluse alused</w:t>
      </w:r>
    </w:p>
    <w:p w14:paraId="2D9EE6FB"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Toitumisnõustamise ja toitumisplaani dokumenteerimine</w:t>
      </w:r>
    </w:p>
    <w:p w14:paraId="440FF7C3"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Nõustamispsühholoogia</w:t>
      </w:r>
    </w:p>
    <w:p w14:paraId="33A0BFBE"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Nõustamis- ja intervjueerimistehnikad</w:t>
      </w:r>
    </w:p>
    <w:p w14:paraId="38E8B5F0"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 xml:space="preserve">Komplitseeritud kliendisuhtluse juhtimine, kaebuste menetlemine </w:t>
      </w:r>
    </w:p>
    <w:p w14:paraId="529890D4"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Eetika, huvide käsitlemise alused</w:t>
      </w:r>
    </w:p>
    <w:p w14:paraId="41F8EA49"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Töö kliendi tugivõrgustikuga</w:t>
      </w:r>
    </w:p>
    <w:p w14:paraId="0540C120"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Sidusrühmade (arst, õde, ämmaemand, toitumisterapeut, psühholoog, lastekaitse, sotsiaaltöötaja, pedagoog, füsioterapeut jt) töö raamistik</w:t>
      </w:r>
    </w:p>
    <w:p w14:paraId="203D8A7F" w14:textId="77777777" w:rsidR="000847B2" w:rsidRPr="00861F68" w:rsidRDefault="000847B2" w:rsidP="000847B2">
      <w:pPr>
        <w:pStyle w:val="NoSpacing"/>
        <w:numPr>
          <w:ilvl w:val="0"/>
          <w:numId w:val="29"/>
        </w:numPr>
        <w:rPr>
          <w:rFonts w:ascii="Times New Roman" w:hAnsi="Times New Roman" w:cs="Times New Roman"/>
          <w:sz w:val="24"/>
          <w:szCs w:val="24"/>
          <w:lang w:eastAsia="et-EE"/>
        </w:rPr>
      </w:pPr>
      <w:r w:rsidRPr="00861F68">
        <w:rPr>
          <w:rFonts w:ascii="Times New Roman" w:hAnsi="Times New Roman" w:cs="Times New Roman"/>
          <w:sz w:val="24"/>
          <w:szCs w:val="24"/>
          <w:lang w:eastAsia="et-EE"/>
        </w:rPr>
        <w:t>Esmaabi</w:t>
      </w:r>
    </w:p>
    <w:p w14:paraId="73F6E182" w14:textId="77777777" w:rsidR="005D67D1" w:rsidRPr="00861F68" w:rsidRDefault="005D67D1" w:rsidP="000847B2">
      <w:pPr>
        <w:rPr>
          <w:rFonts w:eastAsia="Calibri"/>
          <w:sz w:val="24"/>
          <w:szCs w:val="24"/>
        </w:rPr>
      </w:pPr>
      <w:r w:rsidRPr="00861F68">
        <w:rPr>
          <w:rFonts w:eastAsia="Calibri"/>
          <w:sz w:val="24"/>
          <w:szCs w:val="24"/>
        </w:rPr>
        <w:br w:type="page"/>
      </w:r>
    </w:p>
    <w:p w14:paraId="61361AFB" w14:textId="77777777" w:rsidR="0087422F" w:rsidRPr="00861F68" w:rsidRDefault="001E2BE9" w:rsidP="006D5261">
      <w:pPr>
        <w:pStyle w:val="ListParagraph"/>
        <w:numPr>
          <w:ilvl w:val="0"/>
          <w:numId w:val="42"/>
        </w:numPr>
        <w:rPr>
          <w:rFonts w:eastAsia="Calibri"/>
          <w:sz w:val="24"/>
          <w:szCs w:val="24"/>
        </w:rPr>
      </w:pPr>
      <w:r w:rsidRPr="00861F68">
        <w:rPr>
          <w:rFonts w:eastAsia="Calibri"/>
          <w:b/>
          <w:sz w:val="24"/>
          <w:szCs w:val="24"/>
        </w:rPr>
        <w:lastRenderedPageBreak/>
        <w:t>H</w:t>
      </w:r>
      <w:r w:rsidRPr="00861F68">
        <w:rPr>
          <w:rFonts w:eastAsia="Calibri"/>
          <w:b/>
          <w:spacing w:val="1"/>
          <w:sz w:val="24"/>
          <w:szCs w:val="24"/>
        </w:rPr>
        <w:t>i</w:t>
      </w:r>
      <w:r w:rsidRPr="00861F68">
        <w:rPr>
          <w:rFonts w:eastAsia="Calibri"/>
          <w:b/>
          <w:spacing w:val="-1"/>
          <w:sz w:val="24"/>
          <w:szCs w:val="24"/>
        </w:rPr>
        <w:t>nda</w:t>
      </w:r>
      <w:r w:rsidRPr="00861F68">
        <w:rPr>
          <w:rFonts w:eastAsia="Calibri"/>
          <w:b/>
          <w:sz w:val="24"/>
          <w:szCs w:val="24"/>
        </w:rPr>
        <w:t>m</w:t>
      </w:r>
      <w:r w:rsidRPr="00861F68">
        <w:rPr>
          <w:rFonts w:eastAsia="Calibri"/>
          <w:b/>
          <w:spacing w:val="1"/>
          <w:sz w:val="24"/>
          <w:szCs w:val="24"/>
        </w:rPr>
        <w:t>i</w:t>
      </w:r>
      <w:r w:rsidRPr="00861F68">
        <w:rPr>
          <w:rFonts w:eastAsia="Calibri"/>
          <w:b/>
          <w:spacing w:val="-2"/>
          <w:sz w:val="24"/>
          <w:szCs w:val="24"/>
        </w:rPr>
        <w:t>s</w:t>
      </w:r>
      <w:r w:rsidRPr="00861F68">
        <w:rPr>
          <w:rFonts w:eastAsia="Calibri"/>
          <w:b/>
          <w:spacing w:val="1"/>
          <w:sz w:val="24"/>
          <w:szCs w:val="24"/>
        </w:rPr>
        <w:t>j</w:t>
      </w:r>
      <w:r w:rsidRPr="00861F68">
        <w:rPr>
          <w:rFonts w:eastAsia="Calibri"/>
          <w:b/>
          <w:spacing w:val="-1"/>
          <w:sz w:val="24"/>
          <w:szCs w:val="24"/>
        </w:rPr>
        <w:t>uhen</w:t>
      </w:r>
      <w:r w:rsidRPr="00861F68">
        <w:rPr>
          <w:rFonts w:eastAsia="Calibri"/>
          <w:b/>
          <w:sz w:val="24"/>
          <w:szCs w:val="24"/>
        </w:rPr>
        <w:t>d</w:t>
      </w:r>
      <w:r w:rsidRPr="00861F68">
        <w:rPr>
          <w:rFonts w:eastAsia="Calibri"/>
          <w:b/>
          <w:spacing w:val="-1"/>
          <w:sz w:val="24"/>
          <w:szCs w:val="24"/>
        </w:rPr>
        <w:t xml:space="preserve"> </w:t>
      </w:r>
      <w:r w:rsidRPr="00861F68">
        <w:rPr>
          <w:rFonts w:eastAsia="Calibri"/>
          <w:b/>
          <w:sz w:val="24"/>
          <w:szCs w:val="24"/>
        </w:rPr>
        <w:t>hin</w:t>
      </w:r>
      <w:r w:rsidRPr="00861F68">
        <w:rPr>
          <w:rFonts w:eastAsia="Calibri"/>
          <w:b/>
          <w:spacing w:val="-1"/>
          <w:sz w:val="24"/>
          <w:szCs w:val="24"/>
        </w:rPr>
        <w:t>da</w:t>
      </w:r>
      <w:r w:rsidRPr="00861F68">
        <w:rPr>
          <w:rFonts w:eastAsia="Calibri"/>
          <w:b/>
          <w:spacing w:val="1"/>
          <w:sz w:val="24"/>
          <w:szCs w:val="24"/>
        </w:rPr>
        <w:t>j</w:t>
      </w:r>
      <w:r w:rsidRPr="00861F68">
        <w:rPr>
          <w:rFonts w:eastAsia="Calibri"/>
          <w:b/>
          <w:spacing w:val="-1"/>
          <w:sz w:val="24"/>
          <w:szCs w:val="24"/>
        </w:rPr>
        <w:t>a</w:t>
      </w:r>
      <w:r w:rsidRPr="00861F68">
        <w:rPr>
          <w:rFonts w:eastAsia="Calibri"/>
          <w:b/>
          <w:spacing w:val="1"/>
          <w:sz w:val="24"/>
          <w:szCs w:val="24"/>
        </w:rPr>
        <w:t>l</w:t>
      </w:r>
      <w:r w:rsidRPr="00861F68">
        <w:rPr>
          <w:rFonts w:eastAsia="Calibri"/>
          <w:b/>
          <w:sz w:val="24"/>
          <w:szCs w:val="24"/>
        </w:rPr>
        <w:t>e</w:t>
      </w:r>
    </w:p>
    <w:p w14:paraId="73B5F89B" w14:textId="77777777" w:rsidR="004212DE" w:rsidRPr="00861F68" w:rsidRDefault="004212DE" w:rsidP="004212DE">
      <w:pPr>
        <w:rPr>
          <w:rFonts w:eastAsia="Calibri"/>
          <w:sz w:val="24"/>
          <w:szCs w:val="24"/>
        </w:rPr>
      </w:pPr>
    </w:p>
    <w:p w14:paraId="1287B967" w14:textId="28D16528" w:rsidR="0000079B" w:rsidRPr="00861F68" w:rsidRDefault="003B1947" w:rsidP="0000079B">
      <w:pPr>
        <w:pStyle w:val="ListParagraph"/>
        <w:numPr>
          <w:ilvl w:val="1"/>
          <w:numId w:val="42"/>
        </w:numPr>
        <w:rPr>
          <w:rFonts w:eastAsia="Calibri"/>
          <w:sz w:val="24"/>
          <w:szCs w:val="24"/>
        </w:rPr>
      </w:pPr>
      <w:r w:rsidRPr="00861F68">
        <w:rPr>
          <w:rFonts w:eastAsia="Calibri"/>
          <w:spacing w:val="-1"/>
          <w:sz w:val="24"/>
          <w:szCs w:val="24"/>
        </w:rPr>
        <w:t xml:space="preserve"> </w:t>
      </w:r>
      <w:r w:rsidR="007B38E5" w:rsidRPr="00861F68">
        <w:rPr>
          <w:rFonts w:eastAsia="Calibri"/>
          <w:spacing w:val="-1"/>
          <w:sz w:val="24"/>
          <w:szCs w:val="24"/>
        </w:rPr>
        <w:t>Hindab, kas</w:t>
      </w:r>
      <w:r w:rsidR="007B38E5" w:rsidRPr="00861F68">
        <w:rPr>
          <w:rFonts w:eastAsia="Calibri"/>
          <w:spacing w:val="2"/>
          <w:sz w:val="24"/>
          <w:szCs w:val="24"/>
        </w:rPr>
        <w:t xml:space="preserve"> </w:t>
      </w:r>
      <w:r w:rsidR="007B38E5" w:rsidRPr="00861F68">
        <w:rPr>
          <w:rFonts w:eastAsia="Calibri"/>
          <w:spacing w:val="-1"/>
          <w:sz w:val="24"/>
          <w:szCs w:val="24"/>
        </w:rPr>
        <w:t>do</w:t>
      </w:r>
      <w:r w:rsidR="007B38E5" w:rsidRPr="00861F68">
        <w:rPr>
          <w:rFonts w:eastAsia="Calibri"/>
          <w:sz w:val="24"/>
          <w:szCs w:val="24"/>
        </w:rPr>
        <w:t>ku</w:t>
      </w:r>
      <w:r w:rsidR="007B38E5" w:rsidRPr="00861F68">
        <w:rPr>
          <w:rFonts w:eastAsia="Calibri"/>
          <w:spacing w:val="-2"/>
          <w:sz w:val="24"/>
          <w:szCs w:val="24"/>
        </w:rPr>
        <w:t>m</w:t>
      </w:r>
      <w:r w:rsidR="007B38E5" w:rsidRPr="00861F68">
        <w:rPr>
          <w:rFonts w:eastAsia="Calibri"/>
          <w:sz w:val="24"/>
          <w:szCs w:val="24"/>
        </w:rPr>
        <w:t>enti</w:t>
      </w:r>
      <w:r w:rsidR="007B38E5" w:rsidRPr="00861F68">
        <w:rPr>
          <w:rFonts w:eastAsia="Calibri"/>
          <w:spacing w:val="-1"/>
          <w:sz w:val="24"/>
          <w:szCs w:val="24"/>
        </w:rPr>
        <w:t>d</w:t>
      </w:r>
      <w:r w:rsidR="007B38E5" w:rsidRPr="00861F68">
        <w:rPr>
          <w:rFonts w:eastAsia="Calibri"/>
          <w:sz w:val="24"/>
          <w:szCs w:val="24"/>
        </w:rPr>
        <w:t>es</w:t>
      </w:r>
      <w:r w:rsidR="007B38E5" w:rsidRPr="00861F68">
        <w:rPr>
          <w:rFonts w:eastAsia="Calibri"/>
          <w:spacing w:val="-1"/>
          <w:sz w:val="24"/>
          <w:szCs w:val="24"/>
        </w:rPr>
        <w:t xml:space="preserve"> </w:t>
      </w:r>
      <w:r w:rsidR="007B38E5" w:rsidRPr="00861F68">
        <w:rPr>
          <w:rFonts w:eastAsia="Calibri"/>
          <w:sz w:val="24"/>
          <w:szCs w:val="24"/>
        </w:rPr>
        <w:t>esita</w:t>
      </w:r>
      <w:r w:rsidR="007B38E5" w:rsidRPr="00861F68">
        <w:rPr>
          <w:rFonts w:eastAsia="Calibri"/>
          <w:spacing w:val="1"/>
          <w:sz w:val="24"/>
          <w:szCs w:val="24"/>
        </w:rPr>
        <w:t>t</w:t>
      </w:r>
      <w:r w:rsidR="007B38E5" w:rsidRPr="00861F68">
        <w:rPr>
          <w:rFonts w:eastAsia="Calibri"/>
          <w:spacing w:val="-1"/>
          <w:sz w:val="24"/>
          <w:szCs w:val="24"/>
        </w:rPr>
        <w:t>u</w:t>
      </w:r>
      <w:r w:rsidR="007B38E5" w:rsidRPr="00861F68">
        <w:rPr>
          <w:rFonts w:eastAsia="Calibri"/>
          <w:sz w:val="24"/>
          <w:szCs w:val="24"/>
        </w:rPr>
        <w:t>d</w:t>
      </w:r>
      <w:r w:rsidR="007B38E5" w:rsidRPr="00861F68">
        <w:rPr>
          <w:rFonts w:eastAsia="Calibri"/>
          <w:spacing w:val="-3"/>
          <w:sz w:val="24"/>
          <w:szCs w:val="24"/>
        </w:rPr>
        <w:t xml:space="preserve"> </w:t>
      </w:r>
      <w:r w:rsidR="007B38E5" w:rsidRPr="00861F68">
        <w:rPr>
          <w:rFonts w:eastAsia="Calibri"/>
          <w:sz w:val="24"/>
          <w:szCs w:val="24"/>
        </w:rPr>
        <w:t>i</w:t>
      </w:r>
      <w:r w:rsidR="007B38E5" w:rsidRPr="00861F68">
        <w:rPr>
          <w:rFonts w:eastAsia="Calibri"/>
          <w:spacing w:val="-1"/>
          <w:sz w:val="24"/>
          <w:szCs w:val="24"/>
        </w:rPr>
        <w:t>n</w:t>
      </w:r>
      <w:r w:rsidR="007B38E5" w:rsidRPr="00861F68">
        <w:rPr>
          <w:rFonts w:eastAsia="Calibri"/>
          <w:sz w:val="24"/>
          <w:szCs w:val="24"/>
        </w:rPr>
        <w:t>fo</w:t>
      </w:r>
      <w:r w:rsidR="007B38E5" w:rsidRPr="00861F68">
        <w:rPr>
          <w:rFonts w:eastAsia="Calibri"/>
          <w:spacing w:val="1"/>
          <w:sz w:val="24"/>
          <w:szCs w:val="24"/>
        </w:rPr>
        <w:t xml:space="preserve"> v</w:t>
      </w:r>
      <w:r w:rsidR="007B38E5" w:rsidRPr="00861F68">
        <w:rPr>
          <w:rFonts w:eastAsia="Calibri"/>
          <w:spacing w:val="-3"/>
          <w:sz w:val="24"/>
          <w:szCs w:val="24"/>
        </w:rPr>
        <w:t>a</w:t>
      </w:r>
      <w:r w:rsidR="007B38E5" w:rsidRPr="00861F68">
        <w:rPr>
          <w:rFonts w:eastAsia="Calibri"/>
          <w:sz w:val="24"/>
          <w:szCs w:val="24"/>
        </w:rPr>
        <w:t>stab nõuetele</w:t>
      </w:r>
      <w:r w:rsidR="0000079B" w:rsidRPr="00861F68">
        <w:rPr>
          <w:rFonts w:eastAsia="Calibri"/>
          <w:sz w:val="24"/>
          <w:szCs w:val="24"/>
        </w:rPr>
        <w:t xml:space="preserve">, </w:t>
      </w:r>
      <w:r w:rsidR="00CD2639" w:rsidRPr="00861F68">
        <w:rPr>
          <w:rFonts w:eastAsia="Calibri"/>
          <w:sz w:val="24"/>
          <w:szCs w:val="24"/>
        </w:rPr>
        <w:t xml:space="preserve">hindab </w:t>
      </w:r>
      <w:r w:rsidR="0000079B" w:rsidRPr="00861F68">
        <w:rPr>
          <w:rFonts w:eastAsia="Calibri"/>
          <w:sz w:val="24"/>
          <w:szCs w:val="24"/>
        </w:rPr>
        <w:t>tööperspektiivi ja arengusuundi hindab protsentides</w:t>
      </w:r>
      <w:r w:rsidR="007B38E5" w:rsidRPr="00861F68">
        <w:rPr>
          <w:rFonts w:eastAsia="Calibri"/>
          <w:sz w:val="24"/>
          <w:szCs w:val="24"/>
        </w:rPr>
        <w:t>.</w:t>
      </w:r>
    </w:p>
    <w:p w14:paraId="409B676B" w14:textId="1C73B68A" w:rsidR="0000079B" w:rsidRPr="00861F68" w:rsidRDefault="0000079B" w:rsidP="0000079B">
      <w:pPr>
        <w:pStyle w:val="ListParagraph"/>
        <w:numPr>
          <w:ilvl w:val="1"/>
          <w:numId w:val="42"/>
        </w:numPr>
        <w:rPr>
          <w:rFonts w:eastAsia="Calibri"/>
          <w:sz w:val="24"/>
          <w:szCs w:val="24"/>
        </w:rPr>
      </w:pPr>
      <w:r w:rsidRPr="00861F68">
        <w:rPr>
          <w:rFonts w:eastAsia="Calibri"/>
          <w:sz w:val="24"/>
          <w:szCs w:val="24"/>
        </w:rPr>
        <w:t>Hindab kirjalikku testi, täidab praktilise ülesande ja vestluse hindamislehed.</w:t>
      </w:r>
    </w:p>
    <w:p w14:paraId="2923BC2B" w14:textId="48355219" w:rsidR="0000079B" w:rsidRPr="00861F68" w:rsidRDefault="0000079B" w:rsidP="0000079B">
      <w:pPr>
        <w:pStyle w:val="ListParagraph"/>
        <w:numPr>
          <w:ilvl w:val="1"/>
          <w:numId w:val="42"/>
        </w:numPr>
        <w:rPr>
          <w:rFonts w:eastAsia="Calibri"/>
          <w:sz w:val="24"/>
          <w:szCs w:val="24"/>
        </w:rPr>
      </w:pPr>
      <w:r w:rsidRPr="00861F68">
        <w:rPr>
          <w:rFonts w:eastAsia="Calibri"/>
          <w:spacing w:val="1"/>
          <w:sz w:val="24"/>
          <w:szCs w:val="24"/>
        </w:rPr>
        <w:t>L</w:t>
      </w:r>
      <w:r w:rsidRPr="00861F68">
        <w:rPr>
          <w:rFonts w:eastAsia="Calibri"/>
          <w:sz w:val="24"/>
          <w:szCs w:val="24"/>
        </w:rPr>
        <w:t>ä</w:t>
      </w:r>
      <w:r w:rsidRPr="00861F68">
        <w:rPr>
          <w:rFonts w:eastAsia="Calibri"/>
          <w:spacing w:val="-1"/>
          <w:sz w:val="24"/>
          <w:szCs w:val="24"/>
        </w:rPr>
        <w:t>h</w:t>
      </w:r>
      <w:r w:rsidRPr="00861F68">
        <w:rPr>
          <w:rFonts w:eastAsia="Calibri"/>
          <w:sz w:val="24"/>
          <w:szCs w:val="24"/>
        </w:rPr>
        <w:t xml:space="preserve">tub </w:t>
      </w:r>
      <w:r w:rsidRPr="00861F68">
        <w:rPr>
          <w:rFonts w:eastAsia="Calibri"/>
          <w:spacing w:val="-1"/>
          <w:sz w:val="24"/>
          <w:szCs w:val="24"/>
        </w:rPr>
        <w:t>h</w:t>
      </w:r>
      <w:r w:rsidRPr="00861F68">
        <w:rPr>
          <w:rFonts w:eastAsia="Calibri"/>
          <w:sz w:val="24"/>
          <w:szCs w:val="24"/>
        </w:rPr>
        <w:t>i</w:t>
      </w:r>
      <w:r w:rsidRPr="00861F68">
        <w:rPr>
          <w:rFonts w:eastAsia="Calibri"/>
          <w:spacing w:val="-1"/>
          <w:sz w:val="24"/>
          <w:szCs w:val="24"/>
        </w:rPr>
        <w:t>nd</w:t>
      </w:r>
      <w:r w:rsidRPr="00861F68">
        <w:rPr>
          <w:rFonts w:eastAsia="Calibri"/>
          <w:sz w:val="24"/>
          <w:szCs w:val="24"/>
        </w:rPr>
        <w:t>a</w:t>
      </w:r>
      <w:r w:rsidRPr="00861F68">
        <w:rPr>
          <w:rFonts w:eastAsia="Calibri"/>
          <w:spacing w:val="1"/>
          <w:sz w:val="24"/>
          <w:szCs w:val="24"/>
        </w:rPr>
        <w:t>m</w:t>
      </w:r>
      <w:r w:rsidRPr="00861F68">
        <w:rPr>
          <w:rFonts w:eastAsia="Calibri"/>
          <w:sz w:val="24"/>
          <w:szCs w:val="24"/>
        </w:rPr>
        <w:t>isel</w:t>
      </w:r>
      <w:r w:rsidRPr="00861F68">
        <w:rPr>
          <w:rFonts w:eastAsia="Calibri"/>
          <w:spacing w:val="-2"/>
          <w:sz w:val="24"/>
          <w:szCs w:val="24"/>
        </w:rPr>
        <w:t xml:space="preserve"> </w:t>
      </w:r>
      <w:r w:rsidRPr="00861F68">
        <w:rPr>
          <w:rFonts w:eastAsia="Calibri"/>
          <w:spacing w:val="1"/>
          <w:sz w:val="24"/>
          <w:szCs w:val="24"/>
        </w:rPr>
        <w:t>e</w:t>
      </w:r>
      <w:r w:rsidRPr="00861F68">
        <w:rPr>
          <w:rFonts w:eastAsia="Calibri"/>
          <w:spacing w:val="-2"/>
          <w:sz w:val="24"/>
          <w:szCs w:val="24"/>
        </w:rPr>
        <w:t>t</w:t>
      </w:r>
      <w:r w:rsidRPr="00861F68">
        <w:rPr>
          <w:rFonts w:eastAsia="Calibri"/>
          <w:sz w:val="24"/>
          <w:szCs w:val="24"/>
        </w:rPr>
        <w:t>te</w:t>
      </w:r>
      <w:r w:rsidRPr="00861F68">
        <w:rPr>
          <w:rFonts w:eastAsia="Calibri"/>
          <w:spacing w:val="1"/>
          <w:sz w:val="24"/>
          <w:szCs w:val="24"/>
        </w:rPr>
        <w:t xml:space="preserve"> </w:t>
      </w:r>
      <w:r w:rsidRPr="00861F68">
        <w:rPr>
          <w:rFonts w:eastAsia="Calibri"/>
          <w:sz w:val="24"/>
          <w:szCs w:val="24"/>
        </w:rPr>
        <w:t>a</w:t>
      </w:r>
      <w:r w:rsidRPr="00861F68">
        <w:rPr>
          <w:rFonts w:eastAsia="Calibri"/>
          <w:spacing w:val="-3"/>
          <w:sz w:val="24"/>
          <w:szCs w:val="24"/>
        </w:rPr>
        <w:t>n</w:t>
      </w:r>
      <w:r w:rsidRPr="00861F68">
        <w:rPr>
          <w:rFonts w:eastAsia="Calibri"/>
          <w:spacing w:val="-2"/>
          <w:sz w:val="24"/>
          <w:szCs w:val="24"/>
        </w:rPr>
        <w:t>t</w:t>
      </w:r>
      <w:r w:rsidRPr="00861F68">
        <w:rPr>
          <w:rFonts w:eastAsia="Calibri"/>
          <w:spacing w:val="-1"/>
          <w:sz w:val="24"/>
          <w:szCs w:val="24"/>
        </w:rPr>
        <w:t>u</w:t>
      </w:r>
      <w:r w:rsidRPr="00861F68">
        <w:rPr>
          <w:rFonts w:eastAsia="Calibri"/>
          <w:sz w:val="24"/>
          <w:szCs w:val="24"/>
        </w:rPr>
        <w:t>d</w:t>
      </w:r>
      <w:r w:rsidRPr="00861F68">
        <w:rPr>
          <w:rFonts w:eastAsia="Calibri"/>
          <w:spacing w:val="-1"/>
          <w:sz w:val="24"/>
          <w:szCs w:val="24"/>
        </w:rPr>
        <w:t xml:space="preserve"> </w:t>
      </w:r>
      <w:r w:rsidRPr="00861F68">
        <w:rPr>
          <w:rFonts w:eastAsia="Calibri"/>
          <w:spacing w:val="1"/>
          <w:sz w:val="24"/>
          <w:szCs w:val="24"/>
        </w:rPr>
        <w:t>k</w:t>
      </w:r>
      <w:r w:rsidRPr="00861F68">
        <w:rPr>
          <w:rFonts w:eastAsia="Calibri"/>
          <w:sz w:val="24"/>
          <w:szCs w:val="24"/>
        </w:rPr>
        <w:t>rite</w:t>
      </w:r>
      <w:r w:rsidRPr="00861F68">
        <w:rPr>
          <w:rFonts w:eastAsia="Calibri"/>
          <w:spacing w:val="1"/>
          <w:sz w:val="24"/>
          <w:szCs w:val="24"/>
        </w:rPr>
        <w:t>e</w:t>
      </w:r>
      <w:r w:rsidRPr="00861F68">
        <w:rPr>
          <w:rFonts w:eastAsia="Calibri"/>
          <w:sz w:val="24"/>
          <w:szCs w:val="24"/>
        </w:rPr>
        <w:t>ri</w:t>
      </w:r>
      <w:r w:rsidRPr="00861F68">
        <w:rPr>
          <w:rFonts w:eastAsia="Calibri"/>
          <w:spacing w:val="-4"/>
          <w:sz w:val="24"/>
          <w:szCs w:val="24"/>
        </w:rPr>
        <w:t>u</w:t>
      </w:r>
      <w:r w:rsidRPr="00861F68">
        <w:rPr>
          <w:rFonts w:eastAsia="Calibri"/>
          <w:spacing w:val="1"/>
          <w:sz w:val="24"/>
          <w:szCs w:val="24"/>
        </w:rPr>
        <w:t>m</w:t>
      </w:r>
      <w:r w:rsidRPr="00861F68">
        <w:rPr>
          <w:rFonts w:eastAsia="Calibri"/>
          <w:sz w:val="24"/>
          <w:szCs w:val="24"/>
        </w:rPr>
        <w:t>i</w:t>
      </w:r>
      <w:r w:rsidRPr="00861F68">
        <w:rPr>
          <w:rFonts w:eastAsia="Calibri"/>
          <w:spacing w:val="-2"/>
          <w:sz w:val="24"/>
          <w:szCs w:val="24"/>
        </w:rPr>
        <w:t>t</w:t>
      </w:r>
      <w:r w:rsidRPr="00861F68">
        <w:rPr>
          <w:rFonts w:eastAsia="Calibri"/>
          <w:sz w:val="24"/>
          <w:szCs w:val="24"/>
        </w:rPr>
        <w:t>est</w:t>
      </w:r>
      <w:r w:rsidRPr="00861F68">
        <w:rPr>
          <w:rFonts w:eastAsia="Calibri"/>
          <w:spacing w:val="1"/>
          <w:sz w:val="24"/>
          <w:szCs w:val="24"/>
        </w:rPr>
        <w:t xml:space="preserve"> </w:t>
      </w:r>
      <w:r w:rsidRPr="00861F68">
        <w:rPr>
          <w:rFonts w:eastAsia="Calibri"/>
          <w:sz w:val="24"/>
          <w:szCs w:val="24"/>
        </w:rPr>
        <w:t>ni</w:t>
      </w:r>
      <w:r w:rsidRPr="00861F68">
        <w:rPr>
          <w:rFonts w:eastAsia="Calibri"/>
          <w:spacing w:val="-1"/>
          <w:sz w:val="24"/>
          <w:szCs w:val="24"/>
        </w:rPr>
        <w:t>n</w:t>
      </w:r>
      <w:r w:rsidRPr="00861F68">
        <w:rPr>
          <w:rFonts w:eastAsia="Calibri"/>
          <w:sz w:val="24"/>
          <w:szCs w:val="24"/>
        </w:rPr>
        <w:t>g</w:t>
      </w:r>
      <w:r w:rsidRPr="00861F68">
        <w:rPr>
          <w:rFonts w:eastAsia="Calibri"/>
          <w:spacing w:val="-1"/>
          <w:sz w:val="24"/>
          <w:szCs w:val="24"/>
        </w:rPr>
        <w:t xml:space="preserve"> </w:t>
      </w:r>
      <w:r w:rsidRPr="00861F68">
        <w:rPr>
          <w:rFonts w:eastAsia="Calibri"/>
          <w:spacing w:val="1"/>
          <w:sz w:val="24"/>
          <w:szCs w:val="24"/>
        </w:rPr>
        <w:t>e</w:t>
      </w:r>
      <w:r w:rsidRPr="00861F68">
        <w:rPr>
          <w:rFonts w:eastAsia="Calibri"/>
          <w:spacing w:val="-1"/>
          <w:sz w:val="24"/>
          <w:szCs w:val="24"/>
        </w:rPr>
        <w:t>n</w:t>
      </w:r>
      <w:r w:rsidRPr="00861F68">
        <w:rPr>
          <w:rFonts w:eastAsia="Calibri"/>
          <w:spacing w:val="-3"/>
          <w:sz w:val="24"/>
          <w:szCs w:val="24"/>
        </w:rPr>
        <w:t>d</w:t>
      </w:r>
      <w:r w:rsidRPr="00861F68">
        <w:rPr>
          <w:rFonts w:eastAsia="Calibri"/>
          <w:sz w:val="24"/>
          <w:szCs w:val="24"/>
        </w:rPr>
        <w:t>a prof</w:t>
      </w:r>
      <w:r w:rsidRPr="00861F68">
        <w:rPr>
          <w:rFonts w:eastAsia="Calibri"/>
          <w:spacing w:val="1"/>
          <w:sz w:val="24"/>
          <w:szCs w:val="24"/>
        </w:rPr>
        <w:t>e</w:t>
      </w:r>
      <w:r w:rsidRPr="00861F68">
        <w:rPr>
          <w:rFonts w:eastAsia="Calibri"/>
          <w:spacing w:val="-2"/>
          <w:sz w:val="24"/>
          <w:szCs w:val="24"/>
        </w:rPr>
        <w:t>s</w:t>
      </w:r>
      <w:r w:rsidRPr="00861F68">
        <w:rPr>
          <w:rFonts w:eastAsia="Calibri"/>
          <w:sz w:val="24"/>
          <w:szCs w:val="24"/>
        </w:rPr>
        <w:t>si</w:t>
      </w:r>
      <w:r w:rsidRPr="00861F68">
        <w:rPr>
          <w:rFonts w:eastAsia="Calibri"/>
          <w:spacing w:val="1"/>
          <w:sz w:val="24"/>
          <w:szCs w:val="24"/>
        </w:rPr>
        <w:t>o</w:t>
      </w:r>
      <w:r w:rsidRPr="00861F68">
        <w:rPr>
          <w:rFonts w:eastAsia="Calibri"/>
          <w:spacing w:val="-1"/>
          <w:sz w:val="24"/>
          <w:szCs w:val="24"/>
        </w:rPr>
        <w:t>n</w:t>
      </w:r>
      <w:r w:rsidRPr="00861F68">
        <w:rPr>
          <w:rFonts w:eastAsia="Calibri"/>
          <w:sz w:val="24"/>
          <w:szCs w:val="24"/>
        </w:rPr>
        <w:t>aa</w:t>
      </w:r>
      <w:r w:rsidRPr="00861F68">
        <w:rPr>
          <w:rFonts w:eastAsia="Calibri"/>
          <w:spacing w:val="-1"/>
          <w:sz w:val="24"/>
          <w:szCs w:val="24"/>
        </w:rPr>
        <w:t>l</w:t>
      </w:r>
      <w:r w:rsidRPr="00861F68">
        <w:rPr>
          <w:rFonts w:eastAsia="Calibri"/>
          <w:spacing w:val="-2"/>
          <w:sz w:val="24"/>
          <w:szCs w:val="24"/>
        </w:rPr>
        <w:t>s</w:t>
      </w:r>
      <w:r w:rsidRPr="00861F68">
        <w:rPr>
          <w:rFonts w:eastAsia="Calibri"/>
          <w:spacing w:val="4"/>
          <w:sz w:val="24"/>
          <w:szCs w:val="24"/>
        </w:rPr>
        <w:t>e</w:t>
      </w:r>
      <w:r w:rsidRPr="00861F68">
        <w:rPr>
          <w:rFonts w:eastAsia="Calibri"/>
          <w:sz w:val="24"/>
          <w:szCs w:val="24"/>
        </w:rPr>
        <w:t>t</w:t>
      </w:r>
      <w:r w:rsidRPr="00861F68">
        <w:rPr>
          <w:rFonts w:eastAsia="Calibri"/>
          <w:spacing w:val="-1"/>
          <w:sz w:val="24"/>
          <w:szCs w:val="24"/>
        </w:rPr>
        <w:t>e</w:t>
      </w:r>
      <w:r w:rsidRPr="00861F68">
        <w:rPr>
          <w:rFonts w:eastAsia="Calibri"/>
          <w:sz w:val="24"/>
          <w:szCs w:val="24"/>
        </w:rPr>
        <w:t>st</w:t>
      </w:r>
      <w:r w:rsidRPr="00861F68">
        <w:rPr>
          <w:rFonts w:eastAsia="Calibri"/>
          <w:spacing w:val="1"/>
          <w:sz w:val="24"/>
          <w:szCs w:val="24"/>
        </w:rPr>
        <w:t xml:space="preserve"> </w:t>
      </w:r>
      <w:r w:rsidRPr="00861F68">
        <w:rPr>
          <w:rFonts w:eastAsia="Calibri"/>
          <w:spacing w:val="-2"/>
          <w:sz w:val="24"/>
          <w:szCs w:val="24"/>
        </w:rPr>
        <w:t>k</w:t>
      </w:r>
      <w:r w:rsidRPr="00861F68">
        <w:rPr>
          <w:rFonts w:eastAsia="Calibri"/>
          <w:spacing w:val="1"/>
          <w:sz w:val="24"/>
          <w:szCs w:val="24"/>
        </w:rPr>
        <w:t>o</w:t>
      </w:r>
      <w:r w:rsidRPr="00861F68">
        <w:rPr>
          <w:rFonts w:eastAsia="Calibri"/>
          <w:spacing w:val="-1"/>
          <w:sz w:val="24"/>
          <w:szCs w:val="24"/>
        </w:rPr>
        <w:t>g</w:t>
      </w:r>
      <w:r w:rsidRPr="00861F68">
        <w:rPr>
          <w:rFonts w:eastAsia="Calibri"/>
          <w:spacing w:val="-2"/>
          <w:sz w:val="24"/>
          <w:szCs w:val="24"/>
        </w:rPr>
        <w:t>e</w:t>
      </w:r>
      <w:r w:rsidRPr="00861F68">
        <w:rPr>
          <w:rFonts w:eastAsia="Calibri"/>
          <w:spacing w:val="1"/>
          <w:sz w:val="24"/>
          <w:szCs w:val="24"/>
        </w:rPr>
        <w:t>m</w:t>
      </w:r>
      <w:r w:rsidRPr="00861F68">
        <w:rPr>
          <w:rFonts w:eastAsia="Calibri"/>
          <w:spacing w:val="-1"/>
          <w:sz w:val="24"/>
          <w:szCs w:val="24"/>
        </w:rPr>
        <w:t>u</w:t>
      </w:r>
      <w:r w:rsidRPr="00861F68">
        <w:rPr>
          <w:rFonts w:eastAsia="Calibri"/>
          <w:sz w:val="24"/>
          <w:szCs w:val="24"/>
        </w:rPr>
        <w:t xml:space="preserve">stest ja </w:t>
      </w:r>
      <w:r w:rsidRPr="00861F68">
        <w:rPr>
          <w:rFonts w:eastAsia="Calibri"/>
          <w:spacing w:val="1"/>
          <w:sz w:val="24"/>
          <w:szCs w:val="24"/>
        </w:rPr>
        <w:t>t</w:t>
      </w:r>
      <w:r w:rsidRPr="00861F68">
        <w:rPr>
          <w:rFonts w:eastAsia="Calibri"/>
          <w:sz w:val="24"/>
          <w:szCs w:val="24"/>
        </w:rPr>
        <w:t>ea</w:t>
      </w:r>
      <w:r w:rsidRPr="00861F68">
        <w:rPr>
          <w:rFonts w:eastAsia="Calibri"/>
          <w:spacing w:val="-3"/>
          <w:sz w:val="24"/>
          <w:szCs w:val="24"/>
        </w:rPr>
        <w:t>d</w:t>
      </w:r>
      <w:r w:rsidRPr="00861F68">
        <w:rPr>
          <w:rFonts w:eastAsia="Calibri"/>
          <w:spacing w:val="1"/>
          <w:sz w:val="24"/>
          <w:szCs w:val="24"/>
        </w:rPr>
        <w:t>m</w:t>
      </w:r>
      <w:r w:rsidRPr="00861F68">
        <w:rPr>
          <w:rFonts w:eastAsia="Calibri"/>
          <w:sz w:val="24"/>
          <w:szCs w:val="24"/>
        </w:rPr>
        <w:t>is</w:t>
      </w:r>
      <w:r w:rsidRPr="00861F68">
        <w:rPr>
          <w:rFonts w:eastAsia="Calibri"/>
          <w:spacing w:val="-2"/>
          <w:sz w:val="24"/>
          <w:szCs w:val="24"/>
        </w:rPr>
        <w:t>t</w:t>
      </w:r>
      <w:r w:rsidRPr="00861F68">
        <w:rPr>
          <w:rFonts w:eastAsia="Calibri"/>
          <w:sz w:val="24"/>
          <w:szCs w:val="24"/>
        </w:rPr>
        <w:t>es</w:t>
      </w:r>
      <w:r w:rsidRPr="00861F68">
        <w:rPr>
          <w:rFonts w:eastAsia="Calibri"/>
          <w:spacing w:val="1"/>
          <w:sz w:val="24"/>
          <w:szCs w:val="24"/>
        </w:rPr>
        <w:t>t</w:t>
      </w:r>
      <w:r w:rsidRPr="00861F68">
        <w:rPr>
          <w:rFonts w:eastAsia="Calibri"/>
          <w:sz w:val="24"/>
          <w:szCs w:val="24"/>
        </w:rPr>
        <w:t>.</w:t>
      </w:r>
    </w:p>
    <w:p w14:paraId="3CC062A2" w14:textId="0C04A458" w:rsidR="004212DE" w:rsidRPr="00861F68" w:rsidRDefault="00007636" w:rsidP="00007636">
      <w:pPr>
        <w:pStyle w:val="ListParagraph"/>
        <w:numPr>
          <w:ilvl w:val="1"/>
          <w:numId w:val="42"/>
        </w:numPr>
        <w:rPr>
          <w:rFonts w:eastAsia="Calibri"/>
          <w:sz w:val="24"/>
          <w:szCs w:val="24"/>
        </w:rPr>
      </w:pPr>
      <w:r w:rsidRPr="00861F68">
        <w:rPr>
          <w:rFonts w:eastAsia="Calibri"/>
          <w:sz w:val="24"/>
          <w:szCs w:val="24"/>
        </w:rPr>
        <w:t>Hindab</w:t>
      </w:r>
      <w:r w:rsidR="007B38E5" w:rsidRPr="00861F68">
        <w:rPr>
          <w:rFonts w:eastAsia="Calibri"/>
          <w:sz w:val="24"/>
          <w:szCs w:val="24"/>
        </w:rPr>
        <w:t xml:space="preserve"> kirjaliku testi</w:t>
      </w:r>
      <w:r w:rsidRPr="00861F68">
        <w:rPr>
          <w:rFonts w:eastAsia="Calibri"/>
          <w:sz w:val="24"/>
          <w:szCs w:val="24"/>
        </w:rPr>
        <w:t xml:space="preserve"> kõiki küsimusi. Testi hindamisel hindab valikvastustega ja avatud küsimuste vastuste tulemusi </w:t>
      </w:r>
      <w:r w:rsidR="00CD2639" w:rsidRPr="00861F68">
        <w:rPr>
          <w:rFonts w:eastAsia="Calibri"/>
          <w:sz w:val="24"/>
          <w:szCs w:val="24"/>
        </w:rPr>
        <w:t>(võttes aluseks punktid vastavale</w:t>
      </w:r>
      <w:r w:rsidRPr="00861F68">
        <w:rPr>
          <w:rFonts w:eastAsia="Calibri"/>
          <w:sz w:val="24"/>
          <w:szCs w:val="24"/>
        </w:rPr>
        <w:t xml:space="preserve"> küsimusele, skaalal 0,5 punkti). Vajadusel</w:t>
      </w:r>
      <w:r w:rsidR="0000079B" w:rsidRPr="00861F68">
        <w:rPr>
          <w:rFonts w:eastAsia="Calibri"/>
          <w:sz w:val="24"/>
          <w:szCs w:val="24"/>
        </w:rPr>
        <w:t xml:space="preserve"> lisab kom</w:t>
      </w:r>
      <w:r w:rsidR="00CD2639" w:rsidRPr="00861F68">
        <w:rPr>
          <w:rFonts w:eastAsia="Calibri"/>
          <w:sz w:val="24"/>
          <w:szCs w:val="24"/>
        </w:rPr>
        <w:t>mentaari konkreetsele vastusele</w:t>
      </w:r>
      <w:r w:rsidR="0000079B" w:rsidRPr="00861F68">
        <w:rPr>
          <w:rFonts w:eastAsia="Calibri"/>
          <w:sz w:val="24"/>
          <w:szCs w:val="24"/>
        </w:rPr>
        <w:t xml:space="preserve"> antud punktidele</w:t>
      </w:r>
      <w:r w:rsidRPr="00861F68">
        <w:rPr>
          <w:rFonts w:eastAsia="Calibri"/>
          <w:sz w:val="24"/>
          <w:szCs w:val="24"/>
        </w:rPr>
        <w:t xml:space="preserve">. </w:t>
      </w:r>
    </w:p>
    <w:p w14:paraId="2C2778B3" w14:textId="3C5C6C3C" w:rsidR="004212DE" w:rsidRPr="00861F68" w:rsidRDefault="003B1947" w:rsidP="00007636">
      <w:pPr>
        <w:pStyle w:val="ListParagraph"/>
        <w:numPr>
          <w:ilvl w:val="1"/>
          <w:numId w:val="42"/>
        </w:numPr>
        <w:rPr>
          <w:rFonts w:eastAsia="Calibri"/>
          <w:sz w:val="24"/>
          <w:szCs w:val="24"/>
        </w:rPr>
      </w:pPr>
      <w:r w:rsidRPr="00861F68">
        <w:rPr>
          <w:rFonts w:eastAsia="Calibri"/>
          <w:spacing w:val="1"/>
          <w:sz w:val="24"/>
          <w:szCs w:val="24"/>
        </w:rPr>
        <w:t xml:space="preserve"> </w:t>
      </w:r>
      <w:r w:rsidR="00007636" w:rsidRPr="00861F68">
        <w:rPr>
          <w:rFonts w:eastAsia="Calibri"/>
          <w:sz w:val="24"/>
          <w:szCs w:val="24"/>
        </w:rPr>
        <w:t>Täidab praktilise ülesande hindamislehe</w:t>
      </w:r>
      <w:r w:rsidR="00007636" w:rsidRPr="00861F68">
        <w:rPr>
          <w:rFonts w:eastAsia="Calibri"/>
          <w:spacing w:val="1"/>
          <w:sz w:val="24"/>
          <w:szCs w:val="24"/>
        </w:rPr>
        <w:t xml:space="preserve"> </w:t>
      </w:r>
      <w:r w:rsidR="00007636" w:rsidRPr="00861F68">
        <w:rPr>
          <w:rFonts w:eastAsia="Calibri"/>
          <w:sz w:val="24"/>
          <w:szCs w:val="24"/>
        </w:rPr>
        <w:t>(h</w:t>
      </w:r>
      <w:r w:rsidR="00007636" w:rsidRPr="00861F68">
        <w:rPr>
          <w:rFonts w:eastAsia="Calibri"/>
          <w:spacing w:val="-1"/>
          <w:sz w:val="24"/>
          <w:szCs w:val="24"/>
        </w:rPr>
        <w:t>ind</w:t>
      </w:r>
      <w:r w:rsidR="00007636" w:rsidRPr="00861F68">
        <w:rPr>
          <w:rFonts w:eastAsia="Calibri"/>
          <w:sz w:val="24"/>
          <w:szCs w:val="24"/>
        </w:rPr>
        <w:t>a</w:t>
      </w:r>
      <w:r w:rsidR="00007636" w:rsidRPr="00861F68">
        <w:rPr>
          <w:rFonts w:eastAsia="Calibri"/>
          <w:spacing w:val="1"/>
          <w:sz w:val="24"/>
          <w:szCs w:val="24"/>
        </w:rPr>
        <w:t>m</w:t>
      </w:r>
      <w:r w:rsidR="00007636" w:rsidRPr="00861F68">
        <w:rPr>
          <w:rFonts w:eastAsia="Calibri"/>
          <w:sz w:val="24"/>
          <w:szCs w:val="24"/>
        </w:rPr>
        <w:t>issta</w:t>
      </w:r>
      <w:r w:rsidR="00007636" w:rsidRPr="00861F68">
        <w:rPr>
          <w:rFonts w:eastAsia="Calibri"/>
          <w:spacing w:val="-1"/>
          <w:sz w:val="24"/>
          <w:szCs w:val="24"/>
        </w:rPr>
        <w:t>nd</w:t>
      </w:r>
      <w:r w:rsidR="00007636" w:rsidRPr="00861F68">
        <w:rPr>
          <w:rFonts w:eastAsia="Calibri"/>
          <w:sz w:val="24"/>
          <w:szCs w:val="24"/>
        </w:rPr>
        <w:t>ar</w:t>
      </w:r>
      <w:r w:rsidR="00007636" w:rsidRPr="00861F68">
        <w:rPr>
          <w:rFonts w:eastAsia="Calibri"/>
          <w:spacing w:val="-1"/>
          <w:sz w:val="24"/>
          <w:szCs w:val="24"/>
        </w:rPr>
        <w:t>d</w:t>
      </w:r>
      <w:r w:rsidR="00007636" w:rsidRPr="00861F68">
        <w:rPr>
          <w:rFonts w:eastAsia="Calibri"/>
          <w:sz w:val="24"/>
          <w:szCs w:val="24"/>
        </w:rPr>
        <w:t>i lisa</w:t>
      </w:r>
      <w:r w:rsidR="00007636" w:rsidRPr="00861F68">
        <w:rPr>
          <w:rFonts w:eastAsia="Calibri"/>
          <w:spacing w:val="-3"/>
          <w:sz w:val="24"/>
          <w:szCs w:val="24"/>
        </w:rPr>
        <w:t xml:space="preserve"> </w:t>
      </w:r>
      <w:r w:rsidR="00007636" w:rsidRPr="00861F68">
        <w:rPr>
          <w:rFonts w:eastAsia="Calibri"/>
          <w:spacing w:val="1"/>
          <w:sz w:val="24"/>
          <w:szCs w:val="24"/>
        </w:rPr>
        <w:t>2)</w:t>
      </w:r>
      <w:r w:rsidR="00007636" w:rsidRPr="00861F68">
        <w:rPr>
          <w:rFonts w:eastAsia="Calibri"/>
          <w:sz w:val="24"/>
          <w:szCs w:val="24"/>
        </w:rPr>
        <w:t xml:space="preserve">. </w:t>
      </w:r>
      <w:r w:rsidR="001E2BE9" w:rsidRPr="00861F68">
        <w:rPr>
          <w:rFonts w:eastAsia="Calibri"/>
          <w:spacing w:val="1"/>
          <w:sz w:val="24"/>
          <w:szCs w:val="24"/>
        </w:rPr>
        <w:t>M</w:t>
      </w:r>
      <w:r w:rsidR="001E2BE9" w:rsidRPr="00861F68">
        <w:rPr>
          <w:rFonts w:eastAsia="Calibri"/>
          <w:sz w:val="24"/>
          <w:szCs w:val="24"/>
        </w:rPr>
        <w:t>är</w:t>
      </w:r>
      <w:r w:rsidR="001E2BE9" w:rsidRPr="00861F68">
        <w:rPr>
          <w:rFonts w:eastAsia="Calibri"/>
          <w:spacing w:val="-1"/>
          <w:sz w:val="24"/>
          <w:szCs w:val="24"/>
        </w:rPr>
        <w:t>g</w:t>
      </w:r>
      <w:r w:rsidR="001E2BE9" w:rsidRPr="00861F68">
        <w:rPr>
          <w:rFonts w:eastAsia="Calibri"/>
          <w:sz w:val="24"/>
          <w:szCs w:val="24"/>
        </w:rPr>
        <w:t>ib kri</w:t>
      </w:r>
      <w:r w:rsidR="001E2BE9" w:rsidRPr="00861F68">
        <w:rPr>
          <w:rFonts w:eastAsia="Calibri"/>
          <w:spacing w:val="-2"/>
          <w:sz w:val="24"/>
          <w:szCs w:val="24"/>
        </w:rPr>
        <w:t>t</w:t>
      </w:r>
      <w:r w:rsidR="001E2BE9" w:rsidRPr="00861F68">
        <w:rPr>
          <w:rFonts w:eastAsia="Calibri"/>
          <w:sz w:val="24"/>
          <w:szCs w:val="24"/>
        </w:rPr>
        <w:t>e</w:t>
      </w:r>
      <w:r w:rsidR="001E2BE9" w:rsidRPr="00861F68">
        <w:rPr>
          <w:rFonts w:eastAsia="Calibri"/>
          <w:spacing w:val="1"/>
          <w:sz w:val="24"/>
          <w:szCs w:val="24"/>
        </w:rPr>
        <w:t>e</w:t>
      </w:r>
      <w:r w:rsidR="001E2BE9" w:rsidRPr="00861F68">
        <w:rPr>
          <w:rFonts w:eastAsia="Calibri"/>
          <w:sz w:val="24"/>
          <w:szCs w:val="24"/>
        </w:rPr>
        <w:t>ri</w:t>
      </w:r>
      <w:r w:rsidR="001E2BE9" w:rsidRPr="00861F68">
        <w:rPr>
          <w:rFonts w:eastAsia="Calibri"/>
          <w:spacing w:val="-4"/>
          <w:sz w:val="24"/>
          <w:szCs w:val="24"/>
        </w:rPr>
        <w:t>u</w:t>
      </w:r>
      <w:r w:rsidR="001E2BE9" w:rsidRPr="00861F68">
        <w:rPr>
          <w:rFonts w:eastAsia="Calibri"/>
          <w:spacing w:val="1"/>
          <w:sz w:val="24"/>
          <w:szCs w:val="24"/>
        </w:rPr>
        <w:t>mi</w:t>
      </w:r>
      <w:r w:rsidR="001E2BE9" w:rsidRPr="00861F68">
        <w:rPr>
          <w:rFonts w:eastAsia="Calibri"/>
          <w:sz w:val="24"/>
          <w:szCs w:val="24"/>
        </w:rPr>
        <w:t xml:space="preserve">d </w:t>
      </w:r>
      <w:r w:rsidR="001E2BE9" w:rsidRPr="00861F68">
        <w:rPr>
          <w:rFonts w:eastAsia="Calibri"/>
          <w:spacing w:val="1"/>
          <w:sz w:val="24"/>
          <w:szCs w:val="24"/>
        </w:rPr>
        <w:t>v</w:t>
      </w:r>
      <w:r w:rsidR="001E2BE9" w:rsidRPr="00861F68">
        <w:rPr>
          <w:rFonts w:eastAsia="Calibri"/>
          <w:spacing w:val="-3"/>
          <w:sz w:val="24"/>
          <w:szCs w:val="24"/>
        </w:rPr>
        <w:t>a</w:t>
      </w:r>
      <w:r w:rsidR="001E2BE9" w:rsidRPr="00861F68">
        <w:rPr>
          <w:rFonts w:eastAsia="Calibri"/>
          <w:sz w:val="24"/>
          <w:szCs w:val="24"/>
        </w:rPr>
        <w:t>st</w:t>
      </w:r>
      <w:r w:rsidR="001E2BE9" w:rsidRPr="00861F68">
        <w:rPr>
          <w:rFonts w:eastAsia="Calibri"/>
          <w:spacing w:val="-2"/>
          <w:sz w:val="24"/>
          <w:szCs w:val="24"/>
        </w:rPr>
        <w:t>a</w:t>
      </w:r>
      <w:r w:rsidR="001E2BE9" w:rsidRPr="00861F68">
        <w:rPr>
          <w:rFonts w:eastAsia="Calibri"/>
          <w:spacing w:val="-1"/>
          <w:sz w:val="24"/>
          <w:szCs w:val="24"/>
        </w:rPr>
        <w:t>v</w:t>
      </w:r>
      <w:r w:rsidR="001E2BE9" w:rsidRPr="00861F68">
        <w:rPr>
          <w:rFonts w:eastAsia="Calibri"/>
          <w:sz w:val="24"/>
          <w:szCs w:val="24"/>
        </w:rPr>
        <w:t xml:space="preserve">alt </w:t>
      </w:r>
      <w:r w:rsidR="001E2BE9" w:rsidRPr="00861F68">
        <w:rPr>
          <w:rFonts w:eastAsia="Calibri"/>
          <w:spacing w:val="1"/>
          <w:sz w:val="24"/>
          <w:szCs w:val="24"/>
        </w:rPr>
        <w:t>e</w:t>
      </w:r>
      <w:r w:rsidR="001E2BE9" w:rsidRPr="00861F68">
        <w:rPr>
          <w:rFonts w:eastAsia="Calibri"/>
          <w:spacing w:val="-1"/>
          <w:sz w:val="24"/>
          <w:szCs w:val="24"/>
        </w:rPr>
        <w:t>nd</w:t>
      </w:r>
      <w:r w:rsidR="001E2BE9" w:rsidRPr="00861F68">
        <w:rPr>
          <w:rFonts w:eastAsia="Calibri"/>
          <w:sz w:val="24"/>
          <w:szCs w:val="24"/>
        </w:rPr>
        <w:t>a a</w:t>
      </w:r>
      <w:r w:rsidR="001E2BE9" w:rsidRPr="00861F68">
        <w:rPr>
          <w:rFonts w:eastAsia="Calibri"/>
          <w:spacing w:val="-2"/>
          <w:sz w:val="24"/>
          <w:szCs w:val="24"/>
        </w:rPr>
        <w:t>r</w:t>
      </w:r>
      <w:r w:rsidR="001E2BE9" w:rsidRPr="00861F68">
        <w:rPr>
          <w:rFonts w:eastAsia="Calibri"/>
          <w:spacing w:val="1"/>
          <w:sz w:val="24"/>
          <w:szCs w:val="24"/>
        </w:rPr>
        <w:t>v</w:t>
      </w:r>
      <w:r w:rsidR="001E2BE9" w:rsidRPr="00861F68">
        <w:rPr>
          <w:rFonts w:eastAsia="Calibri"/>
          <w:spacing w:val="-3"/>
          <w:sz w:val="24"/>
          <w:szCs w:val="24"/>
        </w:rPr>
        <w:t>a</w:t>
      </w:r>
      <w:r w:rsidR="001E2BE9" w:rsidRPr="00861F68">
        <w:rPr>
          <w:rFonts w:eastAsia="Calibri"/>
          <w:spacing w:val="1"/>
          <w:sz w:val="24"/>
          <w:szCs w:val="24"/>
        </w:rPr>
        <w:t>m</w:t>
      </w:r>
      <w:r w:rsidR="001E2BE9" w:rsidRPr="00861F68">
        <w:rPr>
          <w:rFonts w:eastAsia="Calibri"/>
          <w:spacing w:val="-1"/>
          <w:sz w:val="24"/>
          <w:szCs w:val="24"/>
        </w:rPr>
        <w:t>u</w:t>
      </w:r>
      <w:r w:rsidR="001E2BE9" w:rsidRPr="00861F68">
        <w:rPr>
          <w:rFonts w:eastAsia="Calibri"/>
          <w:sz w:val="24"/>
          <w:szCs w:val="24"/>
        </w:rPr>
        <w:t>sele</w:t>
      </w:r>
      <w:r w:rsidR="001E2BE9" w:rsidRPr="00861F68">
        <w:rPr>
          <w:rFonts w:eastAsia="Calibri"/>
          <w:spacing w:val="-2"/>
          <w:sz w:val="24"/>
          <w:szCs w:val="24"/>
        </w:rPr>
        <w:t xml:space="preserve"> </w:t>
      </w:r>
      <w:r w:rsidR="00007636" w:rsidRPr="00861F68">
        <w:rPr>
          <w:rFonts w:eastAsia="Calibri"/>
          <w:sz w:val="24"/>
          <w:szCs w:val="24"/>
        </w:rPr>
        <w:t>protsentides 100 % skaalal.</w:t>
      </w:r>
      <w:r w:rsidR="001E2BE9" w:rsidRPr="00861F68">
        <w:rPr>
          <w:rFonts w:eastAsia="Calibri"/>
          <w:sz w:val="24"/>
          <w:szCs w:val="24"/>
        </w:rPr>
        <w:t xml:space="preserve"> </w:t>
      </w:r>
      <w:r w:rsidR="0087422F" w:rsidRPr="00861F68">
        <w:rPr>
          <w:rFonts w:eastAsia="Calibri"/>
          <w:spacing w:val="1"/>
          <w:sz w:val="24"/>
          <w:szCs w:val="24"/>
        </w:rPr>
        <w:t>V</w:t>
      </w:r>
      <w:r w:rsidR="001E2BE9" w:rsidRPr="00861F68">
        <w:rPr>
          <w:rFonts w:eastAsia="Calibri"/>
          <w:sz w:val="24"/>
          <w:szCs w:val="24"/>
        </w:rPr>
        <w:t>aja</w:t>
      </w:r>
      <w:r w:rsidR="001E2BE9" w:rsidRPr="00861F68">
        <w:rPr>
          <w:rFonts w:eastAsia="Calibri"/>
          <w:spacing w:val="-1"/>
          <w:sz w:val="24"/>
          <w:szCs w:val="24"/>
        </w:rPr>
        <w:t>du</w:t>
      </w:r>
      <w:r w:rsidR="001E2BE9" w:rsidRPr="00861F68">
        <w:rPr>
          <w:rFonts w:eastAsia="Calibri"/>
          <w:sz w:val="24"/>
          <w:szCs w:val="24"/>
        </w:rPr>
        <w:t>sel</w:t>
      </w:r>
      <w:r w:rsidR="001E2BE9" w:rsidRPr="00861F68">
        <w:rPr>
          <w:rFonts w:eastAsia="Calibri"/>
          <w:spacing w:val="1"/>
          <w:sz w:val="24"/>
          <w:szCs w:val="24"/>
        </w:rPr>
        <w:t xml:space="preserve"> </w:t>
      </w:r>
      <w:r w:rsidR="001E2BE9" w:rsidRPr="00861F68">
        <w:rPr>
          <w:rFonts w:eastAsia="Calibri"/>
          <w:sz w:val="24"/>
          <w:szCs w:val="24"/>
        </w:rPr>
        <w:t>lisab</w:t>
      </w:r>
      <w:r w:rsidR="001E2BE9" w:rsidRPr="00861F68">
        <w:rPr>
          <w:rFonts w:eastAsia="Calibri"/>
          <w:spacing w:val="-3"/>
          <w:sz w:val="24"/>
          <w:szCs w:val="24"/>
        </w:rPr>
        <w:t xml:space="preserve"> </w:t>
      </w:r>
      <w:r w:rsidR="001E2BE9" w:rsidRPr="00861F68">
        <w:rPr>
          <w:rFonts w:eastAsia="Calibri"/>
          <w:spacing w:val="-2"/>
          <w:sz w:val="24"/>
          <w:szCs w:val="24"/>
        </w:rPr>
        <w:t>k</w:t>
      </w:r>
      <w:r w:rsidR="001E2BE9" w:rsidRPr="00861F68">
        <w:rPr>
          <w:rFonts w:eastAsia="Calibri"/>
          <w:spacing w:val="1"/>
          <w:sz w:val="24"/>
          <w:szCs w:val="24"/>
        </w:rPr>
        <w:t>o</w:t>
      </w:r>
      <w:r w:rsidR="001E2BE9" w:rsidRPr="00861F68">
        <w:rPr>
          <w:rFonts w:eastAsia="Calibri"/>
          <w:spacing w:val="-1"/>
          <w:sz w:val="24"/>
          <w:szCs w:val="24"/>
        </w:rPr>
        <w:t>m</w:t>
      </w:r>
      <w:r w:rsidR="001E2BE9" w:rsidRPr="00861F68">
        <w:rPr>
          <w:rFonts w:eastAsia="Calibri"/>
          <w:spacing w:val="1"/>
          <w:sz w:val="24"/>
          <w:szCs w:val="24"/>
        </w:rPr>
        <w:t>m</w:t>
      </w:r>
      <w:r w:rsidR="001E2BE9" w:rsidRPr="00861F68">
        <w:rPr>
          <w:rFonts w:eastAsia="Calibri"/>
          <w:sz w:val="24"/>
          <w:szCs w:val="24"/>
        </w:rPr>
        <w:t>e</w:t>
      </w:r>
      <w:r w:rsidR="001E2BE9" w:rsidRPr="00861F68">
        <w:rPr>
          <w:rFonts w:eastAsia="Calibri"/>
          <w:spacing w:val="-3"/>
          <w:sz w:val="24"/>
          <w:szCs w:val="24"/>
        </w:rPr>
        <w:t>n</w:t>
      </w:r>
      <w:r w:rsidR="001E2BE9" w:rsidRPr="00861F68">
        <w:rPr>
          <w:rFonts w:eastAsia="Calibri"/>
          <w:sz w:val="24"/>
          <w:szCs w:val="24"/>
        </w:rPr>
        <w:t>ta</w:t>
      </w:r>
      <w:r w:rsidR="001E2BE9" w:rsidRPr="00861F68">
        <w:rPr>
          <w:rFonts w:eastAsia="Calibri"/>
          <w:spacing w:val="-2"/>
          <w:sz w:val="24"/>
          <w:szCs w:val="24"/>
        </w:rPr>
        <w:t>a</w:t>
      </w:r>
      <w:r w:rsidR="001E2BE9" w:rsidRPr="00861F68">
        <w:rPr>
          <w:rFonts w:eastAsia="Calibri"/>
          <w:sz w:val="24"/>
          <w:szCs w:val="24"/>
        </w:rPr>
        <w:t>ri.</w:t>
      </w:r>
      <w:r w:rsidR="001E2BE9" w:rsidRPr="00861F68">
        <w:rPr>
          <w:rFonts w:eastAsia="Calibri"/>
          <w:spacing w:val="-1"/>
          <w:sz w:val="24"/>
          <w:szCs w:val="24"/>
        </w:rPr>
        <w:t xml:space="preserve"> </w:t>
      </w:r>
      <w:r w:rsidR="001E2BE9" w:rsidRPr="00861F68">
        <w:rPr>
          <w:rFonts w:eastAsia="Calibri"/>
          <w:spacing w:val="1"/>
          <w:sz w:val="24"/>
          <w:szCs w:val="24"/>
        </w:rPr>
        <w:t>K</w:t>
      </w:r>
      <w:r w:rsidR="001E2BE9" w:rsidRPr="00861F68">
        <w:rPr>
          <w:rFonts w:eastAsia="Calibri"/>
          <w:spacing w:val="-1"/>
          <w:sz w:val="24"/>
          <w:szCs w:val="24"/>
        </w:rPr>
        <w:t>om</w:t>
      </w:r>
      <w:r w:rsidR="001E2BE9" w:rsidRPr="00861F68">
        <w:rPr>
          <w:rFonts w:eastAsia="Calibri"/>
          <w:spacing w:val="1"/>
          <w:sz w:val="24"/>
          <w:szCs w:val="24"/>
        </w:rPr>
        <w:t>m</w:t>
      </w:r>
      <w:r w:rsidR="001E2BE9" w:rsidRPr="00861F68">
        <w:rPr>
          <w:rFonts w:eastAsia="Calibri"/>
          <w:sz w:val="24"/>
          <w:szCs w:val="24"/>
        </w:rPr>
        <w:t>entaari</w:t>
      </w:r>
      <w:r w:rsidR="001E2BE9" w:rsidRPr="00861F68">
        <w:rPr>
          <w:rFonts w:eastAsia="Calibri"/>
          <w:spacing w:val="-3"/>
          <w:sz w:val="24"/>
          <w:szCs w:val="24"/>
        </w:rPr>
        <w:t xml:space="preserve"> </w:t>
      </w:r>
      <w:r w:rsidR="001E2BE9" w:rsidRPr="00861F68">
        <w:rPr>
          <w:rFonts w:eastAsia="Calibri"/>
          <w:spacing w:val="1"/>
          <w:sz w:val="24"/>
          <w:szCs w:val="24"/>
        </w:rPr>
        <w:t>k</w:t>
      </w:r>
      <w:r w:rsidR="001E2BE9" w:rsidRPr="00861F68">
        <w:rPr>
          <w:rFonts w:eastAsia="Calibri"/>
          <w:sz w:val="24"/>
          <w:szCs w:val="24"/>
        </w:rPr>
        <w:t>irj</w:t>
      </w:r>
      <w:r w:rsidR="001E2BE9" w:rsidRPr="00861F68">
        <w:rPr>
          <w:rFonts w:eastAsia="Calibri"/>
          <w:spacing w:val="-1"/>
          <w:sz w:val="24"/>
          <w:szCs w:val="24"/>
        </w:rPr>
        <w:t>u</w:t>
      </w:r>
      <w:r w:rsidR="001E2BE9" w:rsidRPr="00861F68">
        <w:rPr>
          <w:rFonts w:eastAsia="Calibri"/>
          <w:sz w:val="24"/>
          <w:szCs w:val="24"/>
        </w:rPr>
        <w:t>t</w:t>
      </w:r>
      <w:r w:rsidR="001E2BE9" w:rsidRPr="00861F68">
        <w:rPr>
          <w:rFonts w:eastAsia="Calibri"/>
          <w:spacing w:val="-2"/>
          <w:sz w:val="24"/>
          <w:szCs w:val="24"/>
        </w:rPr>
        <w:t>a</w:t>
      </w:r>
      <w:r w:rsidR="001E2BE9" w:rsidRPr="00861F68">
        <w:rPr>
          <w:rFonts w:eastAsia="Calibri"/>
          <w:spacing w:val="1"/>
          <w:sz w:val="24"/>
          <w:szCs w:val="24"/>
        </w:rPr>
        <w:t>m</w:t>
      </w:r>
      <w:r w:rsidR="001E2BE9" w:rsidRPr="00861F68">
        <w:rPr>
          <w:rFonts w:eastAsia="Calibri"/>
          <w:sz w:val="24"/>
          <w:szCs w:val="24"/>
        </w:rPr>
        <w:t>i</w:t>
      </w:r>
      <w:r w:rsidR="001E2BE9" w:rsidRPr="00861F68">
        <w:rPr>
          <w:rFonts w:eastAsia="Calibri"/>
          <w:spacing w:val="-4"/>
          <w:sz w:val="24"/>
          <w:szCs w:val="24"/>
        </w:rPr>
        <w:t>n</w:t>
      </w:r>
      <w:r w:rsidR="001E2BE9" w:rsidRPr="00861F68">
        <w:rPr>
          <w:rFonts w:eastAsia="Calibri"/>
          <w:sz w:val="24"/>
          <w:szCs w:val="24"/>
        </w:rPr>
        <w:t>e</w:t>
      </w:r>
      <w:r w:rsidR="001E2BE9" w:rsidRPr="00861F68">
        <w:rPr>
          <w:rFonts w:eastAsia="Calibri"/>
          <w:spacing w:val="1"/>
          <w:sz w:val="24"/>
          <w:szCs w:val="24"/>
        </w:rPr>
        <w:t xml:space="preserve"> o</w:t>
      </w:r>
      <w:r w:rsidR="001E2BE9" w:rsidRPr="00861F68">
        <w:rPr>
          <w:rFonts w:eastAsia="Calibri"/>
          <w:sz w:val="24"/>
          <w:szCs w:val="24"/>
        </w:rPr>
        <w:t>n</w:t>
      </w:r>
      <w:r w:rsidR="001E2BE9" w:rsidRPr="00861F68">
        <w:rPr>
          <w:rFonts w:eastAsia="Calibri"/>
          <w:spacing w:val="-3"/>
          <w:sz w:val="24"/>
          <w:szCs w:val="24"/>
        </w:rPr>
        <w:t xml:space="preserve"> </w:t>
      </w:r>
      <w:r w:rsidR="001E2BE9" w:rsidRPr="00861F68">
        <w:rPr>
          <w:rFonts w:eastAsia="Calibri"/>
          <w:sz w:val="24"/>
          <w:szCs w:val="24"/>
        </w:rPr>
        <w:t>ki</w:t>
      </w:r>
      <w:r w:rsidR="001E2BE9" w:rsidRPr="00861F68">
        <w:rPr>
          <w:rFonts w:eastAsia="Calibri"/>
          <w:spacing w:val="-1"/>
          <w:sz w:val="24"/>
          <w:szCs w:val="24"/>
        </w:rPr>
        <w:t>nd</w:t>
      </w:r>
      <w:r w:rsidR="001E2BE9" w:rsidRPr="00861F68">
        <w:rPr>
          <w:rFonts w:eastAsia="Calibri"/>
          <w:sz w:val="24"/>
          <w:szCs w:val="24"/>
        </w:rPr>
        <w:t xml:space="preserve">lasti </w:t>
      </w:r>
      <w:r w:rsidR="001E2BE9" w:rsidRPr="00861F68">
        <w:rPr>
          <w:rFonts w:eastAsia="Calibri"/>
          <w:spacing w:val="-2"/>
          <w:sz w:val="24"/>
          <w:szCs w:val="24"/>
        </w:rPr>
        <w:t>k</w:t>
      </w:r>
      <w:r w:rsidR="001E2BE9" w:rsidRPr="00861F68">
        <w:rPr>
          <w:rFonts w:eastAsia="Calibri"/>
          <w:spacing w:val="1"/>
          <w:sz w:val="24"/>
          <w:szCs w:val="24"/>
        </w:rPr>
        <w:t>o</w:t>
      </w:r>
      <w:r w:rsidR="001E2BE9" w:rsidRPr="00861F68">
        <w:rPr>
          <w:rFonts w:eastAsia="Calibri"/>
          <w:spacing w:val="-1"/>
          <w:sz w:val="24"/>
          <w:szCs w:val="24"/>
        </w:rPr>
        <w:t>hu</w:t>
      </w:r>
      <w:r w:rsidR="001E2BE9" w:rsidRPr="00861F68">
        <w:rPr>
          <w:rFonts w:eastAsia="Calibri"/>
          <w:sz w:val="24"/>
          <w:szCs w:val="24"/>
        </w:rPr>
        <w:t>stusl</w:t>
      </w:r>
      <w:r w:rsidR="001E2BE9" w:rsidRPr="00861F68">
        <w:rPr>
          <w:rFonts w:eastAsia="Calibri"/>
          <w:spacing w:val="-1"/>
          <w:sz w:val="24"/>
          <w:szCs w:val="24"/>
        </w:rPr>
        <w:t>i</w:t>
      </w:r>
      <w:r w:rsidR="001E2BE9" w:rsidRPr="00861F68">
        <w:rPr>
          <w:rFonts w:eastAsia="Calibri"/>
          <w:sz w:val="24"/>
          <w:szCs w:val="24"/>
        </w:rPr>
        <w:t>k</w:t>
      </w:r>
      <w:r w:rsidR="001E2BE9" w:rsidRPr="00861F68">
        <w:rPr>
          <w:rFonts w:eastAsia="Calibri"/>
          <w:spacing w:val="-2"/>
          <w:sz w:val="24"/>
          <w:szCs w:val="24"/>
        </w:rPr>
        <w:t xml:space="preserve"> </w:t>
      </w:r>
      <w:r w:rsidR="001E2BE9" w:rsidRPr="00861F68">
        <w:rPr>
          <w:rFonts w:eastAsia="Calibri"/>
          <w:sz w:val="24"/>
          <w:szCs w:val="24"/>
        </w:rPr>
        <w:t>s</w:t>
      </w:r>
      <w:r w:rsidR="001E2BE9" w:rsidRPr="00861F68">
        <w:rPr>
          <w:rFonts w:eastAsia="Calibri"/>
          <w:spacing w:val="-2"/>
          <w:sz w:val="24"/>
          <w:szCs w:val="24"/>
        </w:rPr>
        <w:t>i</w:t>
      </w:r>
      <w:r w:rsidR="001E2BE9" w:rsidRPr="00861F68">
        <w:rPr>
          <w:rFonts w:eastAsia="Calibri"/>
          <w:sz w:val="24"/>
          <w:szCs w:val="24"/>
        </w:rPr>
        <w:t>is, kui krite</w:t>
      </w:r>
      <w:r w:rsidR="001E2BE9" w:rsidRPr="00861F68">
        <w:rPr>
          <w:rFonts w:eastAsia="Calibri"/>
          <w:spacing w:val="1"/>
          <w:sz w:val="24"/>
          <w:szCs w:val="24"/>
        </w:rPr>
        <w:t>e</w:t>
      </w:r>
      <w:r w:rsidR="001E2BE9" w:rsidRPr="00861F68">
        <w:rPr>
          <w:rFonts w:eastAsia="Calibri"/>
          <w:sz w:val="24"/>
          <w:szCs w:val="24"/>
        </w:rPr>
        <w:t>ri</w:t>
      </w:r>
      <w:r w:rsidR="001E2BE9" w:rsidRPr="00861F68">
        <w:rPr>
          <w:rFonts w:eastAsia="Calibri"/>
          <w:spacing w:val="-4"/>
          <w:sz w:val="24"/>
          <w:szCs w:val="24"/>
        </w:rPr>
        <w:t>u</w:t>
      </w:r>
      <w:r w:rsidR="001E2BE9" w:rsidRPr="00861F68">
        <w:rPr>
          <w:rFonts w:eastAsia="Calibri"/>
          <w:sz w:val="24"/>
          <w:szCs w:val="24"/>
        </w:rPr>
        <w:t>m</w:t>
      </w:r>
      <w:r w:rsidR="001E2BE9" w:rsidRPr="00861F68">
        <w:rPr>
          <w:rFonts w:eastAsia="Calibri"/>
          <w:spacing w:val="1"/>
          <w:sz w:val="24"/>
          <w:szCs w:val="24"/>
        </w:rPr>
        <w:t xml:space="preserve"> </w:t>
      </w:r>
      <w:r w:rsidR="001E2BE9" w:rsidRPr="00861F68">
        <w:rPr>
          <w:rFonts w:eastAsia="Calibri"/>
          <w:sz w:val="24"/>
          <w:szCs w:val="24"/>
        </w:rPr>
        <w:t>hi</w:t>
      </w:r>
      <w:r w:rsidR="001E2BE9" w:rsidRPr="00861F68">
        <w:rPr>
          <w:rFonts w:eastAsia="Calibri"/>
          <w:spacing w:val="-1"/>
          <w:sz w:val="24"/>
          <w:szCs w:val="24"/>
        </w:rPr>
        <w:t>nn</w:t>
      </w:r>
      <w:r w:rsidR="001E2BE9" w:rsidRPr="00861F68">
        <w:rPr>
          <w:rFonts w:eastAsia="Calibri"/>
          <w:sz w:val="24"/>
          <w:szCs w:val="24"/>
        </w:rPr>
        <w:t>at</w:t>
      </w:r>
      <w:r w:rsidR="001E2BE9" w:rsidRPr="00861F68">
        <w:rPr>
          <w:rFonts w:eastAsia="Calibri"/>
          <w:spacing w:val="-2"/>
          <w:sz w:val="24"/>
          <w:szCs w:val="24"/>
        </w:rPr>
        <w:t>a</w:t>
      </w:r>
      <w:r w:rsidR="001E2BE9" w:rsidRPr="00861F68">
        <w:rPr>
          <w:rFonts w:eastAsia="Calibri"/>
          <w:sz w:val="24"/>
          <w:szCs w:val="24"/>
        </w:rPr>
        <w:t>kse</w:t>
      </w:r>
      <w:r w:rsidR="00007636" w:rsidRPr="00861F68">
        <w:rPr>
          <w:rFonts w:eastAsia="Calibri"/>
          <w:spacing w:val="-1"/>
          <w:sz w:val="24"/>
          <w:szCs w:val="24"/>
        </w:rPr>
        <w:t xml:space="preserve"> tulemusega </w:t>
      </w:r>
      <w:r w:rsidR="006C39D0" w:rsidRPr="00861F68">
        <w:rPr>
          <w:rFonts w:eastAsia="Calibri"/>
          <w:spacing w:val="-1"/>
          <w:sz w:val="24"/>
          <w:szCs w:val="24"/>
        </w:rPr>
        <w:t>alla 85</w:t>
      </w:r>
      <w:r w:rsidR="00007636" w:rsidRPr="00861F68">
        <w:rPr>
          <w:rFonts w:eastAsia="Calibri"/>
          <w:spacing w:val="-1"/>
          <w:sz w:val="24"/>
          <w:szCs w:val="24"/>
        </w:rPr>
        <w:t>%.</w:t>
      </w:r>
    </w:p>
    <w:p w14:paraId="147384F0" w14:textId="189877A4" w:rsidR="00FB773B" w:rsidRPr="00861F68" w:rsidRDefault="00FB773B" w:rsidP="006D5261">
      <w:pPr>
        <w:pStyle w:val="ListParagraph"/>
        <w:numPr>
          <w:ilvl w:val="1"/>
          <w:numId w:val="42"/>
        </w:numPr>
        <w:rPr>
          <w:rFonts w:eastAsia="Calibri"/>
          <w:sz w:val="24"/>
          <w:szCs w:val="24"/>
        </w:rPr>
      </w:pPr>
      <w:r w:rsidRPr="00861F68">
        <w:rPr>
          <w:rFonts w:eastAsia="Calibri"/>
          <w:sz w:val="24"/>
          <w:szCs w:val="24"/>
        </w:rPr>
        <w:t xml:space="preserve">Vestluse hindamisel kasutab </w:t>
      </w:r>
      <w:r w:rsidR="00007636" w:rsidRPr="00861F68">
        <w:rPr>
          <w:rFonts w:eastAsia="Calibri"/>
          <w:sz w:val="24"/>
          <w:szCs w:val="24"/>
        </w:rPr>
        <w:t>vormi</w:t>
      </w:r>
      <w:r w:rsidRPr="00861F68">
        <w:rPr>
          <w:rFonts w:eastAsia="Calibri"/>
          <w:sz w:val="24"/>
          <w:szCs w:val="24"/>
        </w:rPr>
        <w:t>kohast hindami</w:t>
      </w:r>
      <w:r w:rsidR="0000079B" w:rsidRPr="00861F68">
        <w:rPr>
          <w:rFonts w:eastAsia="Calibri"/>
          <w:sz w:val="24"/>
          <w:szCs w:val="24"/>
        </w:rPr>
        <w:t>slehte (hindamisstandardi lisa 2</w:t>
      </w:r>
      <w:r w:rsidRPr="00861F68">
        <w:rPr>
          <w:rFonts w:eastAsia="Calibri"/>
          <w:sz w:val="24"/>
          <w:szCs w:val="24"/>
        </w:rPr>
        <w:t>).</w:t>
      </w:r>
    </w:p>
    <w:p w14:paraId="014E2AB8" w14:textId="7EEB3559" w:rsidR="004212DE" w:rsidRPr="00861F68" w:rsidRDefault="003B1947" w:rsidP="006D5261">
      <w:pPr>
        <w:pStyle w:val="ListParagraph"/>
        <w:numPr>
          <w:ilvl w:val="1"/>
          <w:numId w:val="42"/>
        </w:numPr>
        <w:rPr>
          <w:rFonts w:eastAsia="Calibri"/>
          <w:sz w:val="24"/>
          <w:szCs w:val="24"/>
        </w:rPr>
      </w:pPr>
      <w:r w:rsidRPr="00861F68">
        <w:rPr>
          <w:rFonts w:eastAsia="Calibri"/>
          <w:sz w:val="24"/>
          <w:szCs w:val="24"/>
        </w:rPr>
        <w:t xml:space="preserve"> </w:t>
      </w:r>
      <w:r w:rsidR="001E2BE9" w:rsidRPr="00861F68">
        <w:rPr>
          <w:rFonts w:eastAsia="Calibri"/>
          <w:sz w:val="24"/>
          <w:szCs w:val="24"/>
        </w:rPr>
        <w:t>S</w:t>
      </w:r>
      <w:r w:rsidR="001E2BE9" w:rsidRPr="00861F68">
        <w:rPr>
          <w:rFonts w:eastAsia="Calibri"/>
          <w:spacing w:val="-1"/>
          <w:sz w:val="24"/>
          <w:szCs w:val="24"/>
        </w:rPr>
        <w:t>a</w:t>
      </w:r>
      <w:r w:rsidR="001E2BE9" w:rsidRPr="00861F68">
        <w:rPr>
          <w:rFonts w:eastAsia="Calibri"/>
          <w:sz w:val="24"/>
          <w:szCs w:val="24"/>
        </w:rPr>
        <w:t>a</w:t>
      </w:r>
      <w:r w:rsidR="001E2BE9" w:rsidRPr="00861F68">
        <w:rPr>
          <w:rFonts w:eastAsia="Calibri"/>
          <w:spacing w:val="-1"/>
          <w:sz w:val="24"/>
          <w:szCs w:val="24"/>
        </w:rPr>
        <w:t>d</w:t>
      </w:r>
      <w:r w:rsidR="001E2BE9" w:rsidRPr="00861F68">
        <w:rPr>
          <w:rFonts w:eastAsia="Calibri"/>
          <w:sz w:val="24"/>
          <w:szCs w:val="24"/>
        </w:rPr>
        <w:t xml:space="preserve">ab </w:t>
      </w:r>
      <w:r w:rsidR="001E2BE9" w:rsidRPr="00861F68">
        <w:rPr>
          <w:rFonts w:eastAsia="Calibri"/>
          <w:spacing w:val="-1"/>
          <w:sz w:val="24"/>
          <w:szCs w:val="24"/>
        </w:rPr>
        <w:t>h</w:t>
      </w:r>
      <w:r w:rsidR="001E2BE9" w:rsidRPr="00861F68">
        <w:rPr>
          <w:rFonts w:eastAsia="Calibri"/>
          <w:sz w:val="24"/>
          <w:szCs w:val="24"/>
        </w:rPr>
        <w:t>i</w:t>
      </w:r>
      <w:r w:rsidR="001E2BE9" w:rsidRPr="00861F68">
        <w:rPr>
          <w:rFonts w:eastAsia="Calibri"/>
          <w:spacing w:val="-1"/>
          <w:sz w:val="24"/>
          <w:szCs w:val="24"/>
        </w:rPr>
        <w:t>nd</w:t>
      </w:r>
      <w:r w:rsidR="001E2BE9" w:rsidRPr="00861F68">
        <w:rPr>
          <w:rFonts w:eastAsia="Calibri"/>
          <w:sz w:val="24"/>
          <w:szCs w:val="24"/>
        </w:rPr>
        <w:t>a</w:t>
      </w:r>
      <w:r w:rsidR="001E2BE9" w:rsidRPr="00861F68">
        <w:rPr>
          <w:rFonts w:eastAsia="Calibri"/>
          <w:spacing w:val="1"/>
          <w:sz w:val="24"/>
          <w:szCs w:val="24"/>
        </w:rPr>
        <w:t>m</w:t>
      </w:r>
      <w:r w:rsidR="001E2BE9" w:rsidRPr="00861F68">
        <w:rPr>
          <w:rFonts w:eastAsia="Calibri"/>
          <w:sz w:val="24"/>
          <w:szCs w:val="24"/>
        </w:rPr>
        <w:t>istu</w:t>
      </w:r>
      <w:r w:rsidR="001E2BE9" w:rsidRPr="00861F68">
        <w:rPr>
          <w:rFonts w:eastAsia="Calibri"/>
          <w:spacing w:val="-1"/>
          <w:sz w:val="24"/>
          <w:szCs w:val="24"/>
        </w:rPr>
        <w:t>l</w:t>
      </w:r>
      <w:r w:rsidR="001E2BE9" w:rsidRPr="00861F68">
        <w:rPr>
          <w:rFonts w:eastAsia="Calibri"/>
          <w:spacing w:val="-2"/>
          <w:sz w:val="24"/>
          <w:szCs w:val="24"/>
        </w:rPr>
        <w:t>e</w:t>
      </w:r>
      <w:r w:rsidR="001E2BE9" w:rsidRPr="00861F68">
        <w:rPr>
          <w:rFonts w:eastAsia="Calibri"/>
          <w:spacing w:val="1"/>
          <w:sz w:val="24"/>
          <w:szCs w:val="24"/>
        </w:rPr>
        <w:t>m</w:t>
      </w:r>
      <w:r w:rsidR="001E2BE9" w:rsidRPr="00861F68">
        <w:rPr>
          <w:rFonts w:eastAsia="Calibri"/>
          <w:spacing w:val="-1"/>
          <w:sz w:val="24"/>
          <w:szCs w:val="24"/>
        </w:rPr>
        <w:t>u</w:t>
      </w:r>
      <w:r w:rsidR="001E2BE9" w:rsidRPr="00861F68">
        <w:rPr>
          <w:rFonts w:eastAsia="Calibri"/>
          <w:sz w:val="24"/>
          <w:szCs w:val="24"/>
        </w:rPr>
        <w:t>se</w:t>
      </w:r>
      <w:r w:rsidR="00E14DD9" w:rsidRPr="00861F68">
        <w:rPr>
          <w:rFonts w:eastAsia="Calibri"/>
          <w:sz w:val="24"/>
          <w:szCs w:val="24"/>
        </w:rPr>
        <w:t>d pärast</w:t>
      </w:r>
      <w:r w:rsidR="00E7418C" w:rsidRPr="00861F68">
        <w:rPr>
          <w:rFonts w:eastAsia="Calibri"/>
          <w:sz w:val="24"/>
          <w:szCs w:val="24"/>
        </w:rPr>
        <w:t xml:space="preserve"> iga hindamist</w:t>
      </w:r>
      <w:r w:rsidR="001E2BE9" w:rsidRPr="00861F68">
        <w:rPr>
          <w:rFonts w:eastAsia="Calibri"/>
          <w:sz w:val="24"/>
          <w:szCs w:val="24"/>
        </w:rPr>
        <w:t xml:space="preserve"> </w:t>
      </w:r>
      <w:r w:rsidR="001E2BE9" w:rsidRPr="00861F68">
        <w:rPr>
          <w:rFonts w:eastAsia="Calibri"/>
          <w:spacing w:val="-1"/>
          <w:sz w:val="24"/>
          <w:szCs w:val="24"/>
        </w:rPr>
        <w:t>h</w:t>
      </w:r>
      <w:r w:rsidR="001E2BE9" w:rsidRPr="00861F68">
        <w:rPr>
          <w:rFonts w:eastAsia="Calibri"/>
          <w:sz w:val="24"/>
          <w:szCs w:val="24"/>
        </w:rPr>
        <w:t>i</w:t>
      </w:r>
      <w:r w:rsidR="001E2BE9" w:rsidRPr="00861F68">
        <w:rPr>
          <w:rFonts w:eastAsia="Calibri"/>
          <w:spacing w:val="-1"/>
          <w:sz w:val="24"/>
          <w:szCs w:val="24"/>
        </w:rPr>
        <w:t>nd</w:t>
      </w:r>
      <w:r w:rsidR="001E2BE9" w:rsidRPr="00861F68">
        <w:rPr>
          <w:rFonts w:eastAsia="Calibri"/>
          <w:sz w:val="24"/>
          <w:szCs w:val="24"/>
        </w:rPr>
        <w:t>a</w:t>
      </w:r>
      <w:r w:rsidR="001E2BE9" w:rsidRPr="00861F68">
        <w:rPr>
          <w:rFonts w:eastAsia="Calibri"/>
          <w:spacing w:val="1"/>
          <w:sz w:val="24"/>
          <w:szCs w:val="24"/>
        </w:rPr>
        <w:t>m</w:t>
      </w:r>
      <w:r w:rsidR="00CD2639" w:rsidRPr="00861F68">
        <w:rPr>
          <w:rFonts w:eastAsia="Calibri"/>
          <w:sz w:val="24"/>
          <w:szCs w:val="24"/>
        </w:rPr>
        <w:t>istulemuste koondajale</w:t>
      </w:r>
      <w:r w:rsidR="001E2BE9" w:rsidRPr="00861F68">
        <w:rPr>
          <w:rFonts w:eastAsia="Calibri"/>
          <w:spacing w:val="-2"/>
          <w:sz w:val="24"/>
          <w:szCs w:val="24"/>
        </w:rPr>
        <w:t xml:space="preserve"> </w:t>
      </w:r>
      <w:r w:rsidR="001E2BE9" w:rsidRPr="00861F68">
        <w:rPr>
          <w:rFonts w:eastAsia="Calibri"/>
          <w:spacing w:val="1"/>
          <w:sz w:val="24"/>
          <w:szCs w:val="24"/>
        </w:rPr>
        <w:t>e</w:t>
      </w:r>
      <w:r w:rsidR="001E2BE9" w:rsidRPr="00861F68">
        <w:rPr>
          <w:rFonts w:eastAsia="Calibri"/>
          <w:sz w:val="24"/>
          <w:szCs w:val="24"/>
        </w:rPr>
        <w:t>s</w:t>
      </w:r>
      <w:r w:rsidR="001E2BE9" w:rsidRPr="00861F68">
        <w:rPr>
          <w:rFonts w:eastAsia="Calibri"/>
          <w:spacing w:val="-3"/>
          <w:sz w:val="24"/>
          <w:szCs w:val="24"/>
        </w:rPr>
        <w:t>i</w:t>
      </w:r>
      <w:r w:rsidR="001E2BE9" w:rsidRPr="00861F68">
        <w:rPr>
          <w:rFonts w:eastAsia="Calibri"/>
          <w:spacing w:val="1"/>
          <w:sz w:val="24"/>
          <w:szCs w:val="24"/>
        </w:rPr>
        <w:t>m</w:t>
      </w:r>
      <w:r w:rsidR="001E2BE9" w:rsidRPr="00861F68">
        <w:rPr>
          <w:rFonts w:eastAsia="Calibri"/>
          <w:spacing w:val="-2"/>
          <w:sz w:val="24"/>
          <w:szCs w:val="24"/>
        </w:rPr>
        <w:t>e</w:t>
      </w:r>
      <w:r w:rsidR="001E2BE9" w:rsidRPr="00861F68">
        <w:rPr>
          <w:rFonts w:eastAsia="Calibri"/>
          <w:sz w:val="24"/>
          <w:szCs w:val="24"/>
        </w:rPr>
        <w:t>sel</w:t>
      </w:r>
      <w:r w:rsidR="001E2BE9" w:rsidRPr="00861F68">
        <w:rPr>
          <w:rFonts w:eastAsia="Calibri"/>
          <w:spacing w:val="-2"/>
          <w:sz w:val="24"/>
          <w:szCs w:val="24"/>
        </w:rPr>
        <w:t xml:space="preserve"> </w:t>
      </w:r>
      <w:r w:rsidR="001E2BE9" w:rsidRPr="00861F68">
        <w:rPr>
          <w:rFonts w:eastAsia="Calibri"/>
          <w:spacing w:val="1"/>
          <w:sz w:val="24"/>
          <w:szCs w:val="24"/>
        </w:rPr>
        <w:t>võ</w:t>
      </w:r>
      <w:r w:rsidR="001E2BE9" w:rsidRPr="00861F68">
        <w:rPr>
          <w:rFonts w:eastAsia="Calibri"/>
          <w:spacing w:val="-3"/>
          <w:sz w:val="24"/>
          <w:szCs w:val="24"/>
        </w:rPr>
        <w:t>i</w:t>
      </w:r>
      <w:r w:rsidR="001E2BE9" w:rsidRPr="00861F68">
        <w:rPr>
          <w:rFonts w:eastAsia="Calibri"/>
          <w:spacing w:val="1"/>
          <w:sz w:val="24"/>
          <w:szCs w:val="24"/>
        </w:rPr>
        <w:t>m</w:t>
      </w:r>
      <w:r w:rsidR="001E2BE9" w:rsidRPr="00861F68">
        <w:rPr>
          <w:rFonts w:eastAsia="Calibri"/>
          <w:sz w:val="24"/>
          <w:szCs w:val="24"/>
        </w:rPr>
        <w:t>al</w:t>
      </w:r>
      <w:r w:rsidR="001E2BE9" w:rsidRPr="00861F68">
        <w:rPr>
          <w:rFonts w:eastAsia="Calibri"/>
          <w:spacing w:val="-4"/>
          <w:sz w:val="24"/>
          <w:szCs w:val="24"/>
        </w:rPr>
        <w:t>u</w:t>
      </w:r>
      <w:r w:rsidR="001E2BE9" w:rsidRPr="00861F68">
        <w:rPr>
          <w:rFonts w:eastAsia="Calibri"/>
          <w:sz w:val="24"/>
          <w:szCs w:val="24"/>
        </w:rPr>
        <w:t>se</w:t>
      </w:r>
      <w:r w:rsidR="001E2BE9" w:rsidRPr="00861F68">
        <w:rPr>
          <w:rFonts w:eastAsia="Calibri"/>
          <w:spacing w:val="3"/>
          <w:sz w:val="24"/>
          <w:szCs w:val="24"/>
        </w:rPr>
        <w:t>l</w:t>
      </w:r>
      <w:r w:rsidR="001E2BE9" w:rsidRPr="00861F68">
        <w:rPr>
          <w:rFonts w:eastAsia="Calibri"/>
          <w:sz w:val="24"/>
          <w:szCs w:val="24"/>
        </w:rPr>
        <w:t>,</w:t>
      </w:r>
      <w:r w:rsidR="001E2BE9" w:rsidRPr="00861F68">
        <w:rPr>
          <w:rFonts w:eastAsia="Calibri"/>
          <w:spacing w:val="1"/>
          <w:sz w:val="24"/>
          <w:szCs w:val="24"/>
        </w:rPr>
        <w:t xml:space="preserve"> </w:t>
      </w:r>
      <w:r w:rsidR="001E2BE9" w:rsidRPr="00861F68">
        <w:rPr>
          <w:rFonts w:eastAsia="Calibri"/>
          <w:sz w:val="24"/>
          <w:szCs w:val="24"/>
        </w:rPr>
        <w:t>k</w:t>
      </w:r>
      <w:r w:rsidR="001E2BE9" w:rsidRPr="00861F68">
        <w:rPr>
          <w:rFonts w:eastAsia="Calibri"/>
          <w:spacing w:val="-1"/>
          <w:sz w:val="24"/>
          <w:szCs w:val="24"/>
        </w:rPr>
        <w:t>u</w:t>
      </w:r>
      <w:r w:rsidR="001E2BE9" w:rsidRPr="00861F68">
        <w:rPr>
          <w:rFonts w:eastAsia="Calibri"/>
          <w:sz w:val="24"/>
          <w:szCs w:val="24"/>
        </w:rPr>
        <w:t xml:space="preserve">id </w:t>
      </w:r>
      <w:r w:rsidR="001E2BE9" w:rsidRPr="00861F68">
        <w:rPr>
          <w:rFonts w:eastAsia="Calibri"/>
          <w:spacing w:val="1"/>
          <w:sz w:val="24"/>
          <w:szCs w:val="24"/>
        </w:rPr>
        <w:t>m</w:t>
      </w:r>
      <w:r w:rsidR="001E2BE9" w:rsidRPr="00861F68">
        <w:rPr>
          <w:rFonts w:eastAsia="Calibri"/>
          <w:sz w:val="24"/>
          <w:szCs w:val="24"/>
        </w:rPr>
        <w:t>it</w:t>
      </w:r>
      <w:r w:rsidR="001E2BE9" w:rsidRPr="00861F68">
        <w:rPr>
          <w:rFonts w:eastAsia="Calibri"/>
          <w:spacing w:val="-2"/>
          <w:sz w:val="24"/>
          <w:szCs w:val="24"/>
        </w:rPr>
        <w:t>t</w:t>
      </w:r>
      <w:r w:rsidR="001E2BE9" w:rsidRPr="00861F68">
        <w:rPr>
          <w:rFonts w:eastAsia="Calibri"/>
          <w:sz w:val="24"/>
          <w:szCs w:val="24"/>
        </w:rPr>
        <w:t>e</w:t>
      </w:r>
      <w:r w:rsidR="001E2BE9" w:rsidRPr="00861F68">
        <w:rPr>
          <w:rFonts w:eastAsia="Calibri"/>
          <w:spacing w:val="1"/>
          <w:sz w:val="24"/>
          <w:szCs w:val="24"/>
        </w:rPr>
        <w:t xml:space="preserve"> </w:t>
      </w:r>
      <w:r w:rsidR="001E2BE9" w:rsidRPr="00861F68">
        <w:rPr>
          <w:rFonts w:eastAsia="Calibri"/>
          <w:spacing w:val="-1"/>
          <w:sz w:val="24"/>
          <w:szCs w:val="24"/>
        </w:rPr>
        <w:t>h</w:t>
      </w:r>
      <w:r w:rsidR="001E2BE9" w:rsidRPr="00861F68">
        <w:rPr>
          <w:rFonts w:eastAsia="Calibri"/>
          <w:sz w:val="24"/>
          <w:szCs w:val="24"/>
        </w:rPr>
        <w:t>ilj</w:t>
      </w:r>
      <w:r w:rsidR="001E2BE9" w:rsidRPr="00861F68">
        <w:rPr>
          <w:rFonts w:eastAsia="Calibri"/>
          <w:spacing w:val="-2"/>
          <w:sz w:val="24"/>
          <w:szCs w:val="24"/>
        </w:rPr>
        <w:t>e</w:t>
      </w:r>
      <w:r w:rsidR="001E2BE9" w:rsidRPr="00861F68">
        <w:rPr>
          <w:rFonts w:eastAsia="Calibri"/>
          <w:sz w:val="24"/>
          <w:szCs w:val="24"/>
        </w:rPr>
        <w:t>m</w:t>
      </w:r>
      <w:r w:rsidR="001E2BE9" w:rsidRPr="00861F68">
        <w:rPr>
          <w:rFonts w:eastAsia="Calibri"/>
          <w:spacing w:val="-1"/>
          <w:sz w:val="24"/>
          <w:szCs w:val="24"/>
        </w:rPr>
        <w:t xml:space="preserve"> </w:t>
      </w:r>
      <w:r w:rsidR="001E2BE9" w:rsidRPr="00861F68">
        <w:rPr>
          <w:rFonts w:eastAsia="Calibri"/>
          <w:sz w:val="24"/>
          <w:szCs w:val="24"/>
        </w:rPr>
        <w:t>kui</w:t>
      </w:r>
      <w:r w:rsidR="001E2BE9" w:rsidRPr="00861F68">
        <w:rPr>
          <w:rFonts w:eastAsia="Calibri"/>
          <w:spacing w:val="2"/>
          <w:sz w:val="24"/>
          <w:szCs w:val="24"/>
        </w:rPr>
        <w:t xml:space="preserve"> </w:t>
      </w:r>
      <w:r w:rsidR="007B38E5" w:rsidRPr="00861F68">
        <w:rPr>
          <w:rFonts w:eastAsia="Calibri"/>
          <w:spacing w:val="-2"/>
          <w:sz w:val="24"/>
          <w:szCs w:val="24"/>
        </w:rPr>
        <w:t>15</w:t>
      </w:r>
      <w:r w:rsidR="001E2BE9" w:rsidRPr="00861F68">
        <w:rPr>
          <w:rFonts w:eastAsia="Calibri"/>
          <w:spacing w:val="1"/>
          <w:sz w:val="24"/>
          <w:szCs w:val="24"/>
        </w:rPr>
        <w:t xml:space="preserve"> </w:t>
      </w:r>
      <w:r w:rsidR="001E2BE9" w:rsidRPr="00861F68">
        <w:rPr>
          <w:rFonts w:eastAsia="Calibri"/>
          <w:sz w:val="24"/>
          <w:szCs w:val="24"/>
        </w:rPr>
        <w:t>pä</w:t>
      </w:r>
      <w:r w:rsidR="001E2BE9" w:rsidRPr="00861F68">
        <w:rPr>
          <w:rFonts w:eastAsia="Calibri"/>
          <w:spacing w:val="-2"/>
          <w:sz w:val="24"/>
          <w:szCs w:val="24"/>
        </w:rPr>
        <w:t>e</w:t>
      </w:r>
      <w:r w:rsidR="001E2BE9" w:rsidRPr="00861F68">
        <w:rPr>
          <w:rFonts w:eastAsia="Calibri"/>
          <w:spacing w:val="1"/>
          <w:sz w:val="24"/>
          <w:szCs w:val="24"/>
        </w:rPr>
        <w:t>v</w:t>
      </w:r>
      <w:r w:rsidR="001E2BE9" w:rsidRPr="00861F68">
        <w:rPr>
          <w:rFonts w:eastAsia="Calibri"/>
          <w:sz w:val="24"/>
          <w:szCs w:val="24"/>
        </w:rPr>
        <w:t xml:space="preserve">a </w:t>
      </w:r>
      <w:r w:rsidR="001E2BE9" w:rsidRPr="00861F68">
        <w:rPr>
          <w:rFonts w:eastAsia="Calibri"/>
          <w:spacing w:val="-3"/>
          <w:sz w:val="24"/>
          <w:szCs w:val="24"/>
        </w:rPr>
        <w:t>p</w:t>
      </w:r>
      <w:r w:rsidR="007B38E5" w:rsidRPr="00861F68">
        <w:rPr>
          <w:rFonts w:eastAsia="Calibri"/>
          <w:sz w:val="24"/>
          <w:szCs w:val="24"/>
        </w:rPr>
        <w:t xml:space="preserve">ärast </w:t>
      </w:r>
      <w:r w:rsidR="00E7418C" w:rsidRPr="00861F68">
        <w:rPr>
          <w:rFonts w:eastAsia="Calibri"/>
          <w:sz w:val="24"/>
          <w:szCs w:val="24"/>
        </w:rPr>
        <w:t xml:space="preserve">hindamise aluste </w:t>
      </w:r>
      <w:r w:rsidR="007B38E5" w:rsidRPr="00861F68">
        <w:rPr>
          <w:rFonts w:eastAsia="Calibri"/>
          <w:sz w:val="24"/>
          <w:szCs w:val="24"/>
        </w:rPr>
        <w:t>dokumentide</w:t>
      </w:r>
      <w:r w:rsidR="001E2BE9" w:rsidRPr="00861F68">
        <w:rPr>
          <w:rFonts w:eastAsia="Calibri"/>
          <w:spacing w:val="1"/>
          <w:sz w:val="24"/>
          <w:szCs w:val="24"/>
        </w:rPr>
        <w:t xml:space="preserve"> </w:t>
      </w:r>
      <w:r w:rsidR="001E2BE9" w:rsidRPr="00861F68">
        <w:rPr>
          <w:rFonts w:eastAsia="Calibri"/>
          <w:spacing w:val="-2"/>
          <w:sz w:val="24"/>
          <w:szCs w:val="24"/>
        </w:rPr>
        <w:t>s</w:t>
      </w:r>
      <w:r w:rsidR="001E2BE9" w:rsidRPr="00861F68">
        <w:rPr>
          <w:rFonts w:eastAsia="Calibri"/>
          <w:sz w:val="24"/>
          <w:szCs w:val="24"/>
        </w:rPr>
        <w:t>aa</w:t>
      </w:r>
      <w:r w:rsidR="001E2BE9" w:rsidRPr="00861F68">
        <w:rPr>
          <w:rFonts w:eastAsia="Calibri"/>
          <w:spacing w:val="1"/>
          <w:sz w:val="24"/>
          <w:szCs w:val="24"/>
        </w:rPr>
        <w:t>m</w:t>
      </w:r>
      <w:r w:rsidR="001E2BE9" w:rsidRPr="00861F68">
        <w:rPr>
          <w:rFonts w:eastAsia="Calibri"/>
          <w:spacing w:val="-3"/>
          <w:sz w:val="24"/>
          <w:szCs w:val="24"/>
        </w:rPr>
        <w:t>i</w:t>
      </w:r>
      <w:r w:rsidR="001E2BE9" w:rsidRPr="00861F68">
        <w:rPr>
          <w:rFonts w:eastAsia="Calibri"/>
          <w:sz w:val="24"/>
          <w:szCs w:val="24"/>
        </w:rPr>
        <w:t>s</w:t>
      </w:r>
      <w:r w:rsidR="001E2BE9" w:rsidRPr="00861F68">
        <w:rPr>
          <w:rFonts w:eastAsia="Calibri"/>
          <w:spacing w:val="2"/>
          <w:sz w:val="24"/>
          <w:szCs w:val="24"/>
        </w:rPr>
        <w:t>t</w:t>
      </w:r>
      <w:r w:rsidR="00E1708B" w:rsidRPr="00861F68">
        <w:rPr>
          <w:rFonts w:eastAsia="Calibri"/>
          <w:spacing w:val="2"/>
          <w:sz w:val="24"/>
          <w:szCs w:val="24"/>
        </w:rPr>
        <w:t xml:space="preserve"> ja hindamise läbiviimist</w:t>
      </w:r>
      <w:r w:rsidR="001E2BE9" w:rsidRPr="00861F68">
        <w:rPr>
          <w:rFonts w:eastAsia="Calibri"/>
          <w:sz w:val="24"/>
          <w:szCs w:val="24"/>
        </w:rPr>
        <w:t>.</w:t>
      </w:r>
    </w:p>
    <w:p w14:paraId="2EC99775" w14:textId="77777777" w:rsidR="004212DE" w:rsidRPr="00861F68" w:rsidRDefault="004212DE" w:rsidP="004212DE">
      <w:pPr>
        <w:ind w:left="360"/>
        <w:rPr>
          <w:rFonts w:eastAsia="Calibri"/>
          <w:sz w:val="24"/>
          <w:szCs w:val="24"/>
        </w:rPr>
      </w:pPr>
    </w:p>
    <w:p w14:paraId="06C42958" w14:textId="77777777" w:rsidR="001E2BE9" w:rsidRPr="00861F68" w:rsidRDefault="001E2BE9" w:rsidP="006D5261">
      <w:pPr>
        <w:pStyle w:val="ListParagraph"/>
        <w:numPr>
          <w:ilvl w:val="1"/>
          <w:numId w:val="42"/>
        </w:numPr>
        <w:rPr>
          <w:rFonts w:eastAsia="Calibri"/>
          <w:sz w:val="24"/>
          <w:szCs w:val="24"/>
        </w:rPr>
      </w:pPr>
      <w:r w:rsidRPr="00861F68">
        <w:rPr>
          <w:rFonts w:eastAsia="Calibri"/>
          <w:spacing w:val="-1"/>
          <w:sz w:val="24"/>
          <w:szCs w:val="24"/>
        </w:rPr>
        <w:t>H</w:t>
      </w:r>
      <w:r w:rsidRPr="00861F68">
        <w:rPr>
          <w:rFonts w:eastAsia="Calibri"/>
          <w:sz w:val="24"/>
          <w:szCs w:val="24"/>
        </w:rPr>
        <w:t>i</w:t>
      </w:r>
      <w:r w:rsidRPr="00861F68">
        <w:rPr>
          <w:rFonts w:eastAsia="Calibri"/>
          <w:spacing w:val="-1"/>
          <w:sz w:val="24"/>
          <w:szCs w:val="24"/>
        </w:rPr>
        <w:t>nd</w:t>
      </w:r>
      <w:r w:rsidRPr="00861F68">
        <w:rPr>
          <w:rFonts w:eastAsia="Calibri"/>
          <w:sz w:val="24"/>
          <w:szCs w:val="24"/>
        </w:rPr>
        <w:t>a</w:t>
      </w:r>
      <w:r w:rsidRPr="00861F68">
        <w:rPr>
          <w:rFonts w:eastAsia="Calibri"/>
          <w:spacing w:val="1"/>
          <w:sz w:val="24"/>
          <w:szCs w:val="24"/>
        </w:rPr>
        <w:t>m</w:t>
      </w:r>
      <w:r w:rsidRPr="00861F68">
        <w:rPr>
          <w:rFonts w:eastAsia="Calibri"/>
          <w:sz w:val="24"/>
          <w:szCs w:val="24"/>
        </w:rPr>
        <w:t>istu</w:t>
      </w:r>
      <w:r w:rsidRPr="00861F68">
        <w:rPr>
          <w:rFonts w:eastAsia="Calibri"/>
          <w:spacing w:val="-1"/>
          <w:sz w:val="24"/>
          <w:szCs w:val="24"/>
        </w:rPr>
        <w:t>l</w:t>
      </w:r>
      <w:r w:rsidRPr="00861F68">
        <w:rPr>
          <w:rFonts w:eastAsia="Calibri"/>
          <w:spacing w:val="-2"/>
          <w:sz w:val="24"/>
          <w:szCs w:val="24"/>
        </w:rPr>
        <w:t>e</w:t>
      </w:r>
      <w:r w:rsidRPr="00861F68">
        <w:rPr>
          <w:rFonts w:eastAsia="Calibri"/>
          <w:spacing w:val="1"/>
          <w:sz w:val="24"/>
          <w:szCs w:val="24"/>
        </w:rPr>
        <w:t>m</w:t>
      </w:r>
      <w:r w:rsidRPr="00861F68">
        <w:rPr>
          <w:rFonts w:eastAsia="Calibri"/>
          <w:spacing w:val="-1"/>
          <w:sz w:val="24"/>
          <w:szCs w:val="24"/>
        </w:rPr>
        <w:t>u</w:t>
      </w:r>
      <w:r w:rsidRPr="00861F68">
        <w:rPr>
          <w:rFonts w:eastAsia="Calibri"/>
          <w:sz w:val="24"/>
          <w:szCs w:val="24"/>
        </w:rPr>
        <w:t>ste</w:t>
      </w:r>
      <w:r w:rsidRPr="00861F68">
        <w:rPr>
          <w:rFonts w:eastAsia="Calibri"/>
          <w:spacing w:val="-1"/>
          <w:sz w:val="24"/>
          <w:szCs w:val="24"/>
        </w:rPr>
        <w:t xml:space="preserve"> v</w:t>
      </w:r>
      <w:r w:rsidRPr="00861F68">
        <w:rPr>
          <w:rFonts w:eastAsia="Calibri"/>
          <w:spacing w:val="1"/>
          <w:sz w:val="24"/>
          <w:szCs w:val="24"/>
        </w:rPr>
        <w:t>o</w:t>
      </w:r>
      <w:r w:rsidRPr="00861F68">
        <w:rPr>
          <w:rFonts w:eastAsia="Calibri"/>
          <w:spacing w:val="-3"/>
          <w:sz w:val="24"/>
          <w:szCs w:val="24"/>
        </w:rPr>
        <w:t>r</w:t>
      </w:r>
      <w:r w:rsidRPr="00861F68">
        <w:rPr>
          <w:rFonts w:eastAsia="Calibri"/>
          <w:spacing w:val="1"/>
          <w:sz w:val="24"/>
          <w:szCs w:val="24"/>
        </w:rPr>
        <w:t>m</w:t>
      </w:r>
      <w:r w:rsidRPr="00861F68">
        <w:rPr>
          <w:rFonts w:eastAsia="Calibri"/>
          <w:sz w:val="24"/>
          <w:szCs w:val="24"/>
        </w:rPr>
        <w:t>i</w:t>
      </w:r>
      <w:r w:rsidRPr="00861F68">
        <w:rPr>
          <w:rFonts w:eastAsia="Calibri"/>
          <w:spacing w:val="-3"/>
          <w:sz w:val="24"/>
          <w:szCs w:val="24"/>
        </w:rPr>
        <w:t>s</w:t>
      </w:r>
      <w:r w:rsidRPr="00861F68">
        <w:rPr>
          <w:rFonts w:eastAsia="Calibri"/>
          <w:sz w:val="24"/>
          <w:szCs w:val="24"/>
        </w:rPr>
        <w:t>ta</w:t>
      </w:r>
      <w:r w:rsidRPr="00861F68">
        <w:rPr>
          <w:rFonts w:eastAsia="Calibri"/>
          <w:spacing w:val="1"/>
          <w:sz w:val="24"/>
          <w:szCs w:val="24"/>
        </w:rPr>
        <w:t>m</w:t>
      </w:r>
      <w:r w:rsidRPr="00861F68">
        <w:rPr>
          <w:rFonts w:eastAsia="Calibri"/>
          <w:sz w:val="24"/>
          <w:szCs w:val="24"/>
        </w:rPr>
        <w:t>i</w:t>
      </w:r>
      <w:r w:rsidRPr="00861F68">
        <w:rPr>
          <w:rFonts w:eastAsia="Calibri"/>
          <w:spacing w:val="-1"/>
          <w:sz w:val="24"/>
          <w:szCs w:val="24"/>
        </w:rPr>
        <w:t>n</w:t>
      </w:r>
      <w:r w:rsidRPr="00861F68">
        <w:rPr>
          <w:rFonts w:eastAsia="Calibri"/>
          <w:sz w:val="24"/>
          <w:szCs w:val="24"/>
        </w:rPr>
        <w:t>e</w:t>
      </w:r>
    </w:p>
    <w:p w14:paraId="0A4C6D68" w14:textId="3EC08609" w:rsidR="00E1708B" w:rsidRPr="00861F68" w:rsidRDefault="001E2BE9" w:rsidP="00E1708B">
      <w:pPr>
        <w:ind w:left="476"/>
        <w:rPr>
          <w:rFonts w:eastAsia="Calibri"/>
          <w:sz w:val="24"/>
          <w:szCs w:val="24"/>
        </w:rPr>
      </w:pPr>
      <w:r w:rsidRPr="00861F68">
        <w:rPr>
          <w:rFonts w:eastAsia="Calibri"/>
          <w:spacing w:val="1"/>
          <w:sz w:val="24"/>
          <w:szCs w:val="24"/>
        </w:rPr>
        <w:t>5</w:t>
      </w:r>
      <w:r w:rsidRPr="00861F68">
        <w:rPr>
          <w:rFonts w:eastAsia="Calibri"/>
          <w:sz w:val="24"/>
          <w:szCs w:val="24"/>
        </w:rPr>
        <w:t>.</w:t>
      </w:r>
      <w:r w:rsidR="003B1947" w:rsidRPr="00861F68">
        <w:rPr>
          <w:rFonts w:eastAsia="Calibri"/>
          <w:sz w:val="24"/>
          <w:szCs w:val="24"/>
        </w:rPr>
        <w:t>8</w:t>
      </w:r>
      <w:r w:rsidRPr="00861F68">
        <w:rPr>
          <w:rFonts w:eastAsia="Calibri"/>
          <w:sz w:val="24"/>
          <w:szCs w:val="24"/>
        </w:rPr>
        <w:t>.</w:t>
      </w:r>
      <w:r w:rsidRPr="00861F68">
        <w:rPr>
          <w:rFonts w:eastAsia="Calibri"/>
          <w:spacing w:val="1"/>
          <w:sz w:val="24"/>
          <w:szCs w:val="24"/>
        </w:rPr>
        <w:t>1</w:t>
      </w:r>
      <w:r w:rsidRPr="00861F68">
        <w:rPr>
          <w:rFonts w:eastAsia="Calibri"/>
          <w:sz w:val="24"/>
          <w:szCs w:val="24"/>
        </w:rPr>
        <w:t>.</w:t>
      </w:r>
      <w:r w:rsidR="003B1947" w:rsidRPr="00861F68">
        <w:rPr>
          <w:rFonts w:eastAsia="Calibri"/>
          <w:sz w:val="24"/>
          <w:szCs w:val="24"/>
        </w:rPr>
        <w:tab/>
      </w:r>
      <w:r w:rsidR="004212DE" w:rsidRPr="00861F68">
        <w:rPr>
          <w:rFonts w:eastAsia="Calibri"/>
          <w:spacing w:val="17"/>
          <w:sz w:val="24"/>
          <w:szCs w:val="24"/>
        </w:rPr>
        <w:t xml:space="preserve">Kokkuvõtva </w:t>
      </w:r>
      <w:r w:rsidR="004212DE" w:rsidRPr="00861F68">
        <w:rPr>
          <w:rFonts w:eastAsia="Calibri"/>
          <w:spacing w:val="-1"/>
          <w:sz w:val="24"/>
          <w:szCs w:val="24"/>
        </w:rPr>
        <w:t>h</w:t>
      </w:r>
      <w:r w:rsidRPr="00861F68">
        <w:rPr>
          <w:rFonts w:eastAsia="Calibri"/>
          <w:sz w:val="24"/>
          <w:szCs w:val="24"/>
        </w:rPr>
        <w:t>i</w:t>
      </w:r>
      <w:r w:rsidRPr="00861F68">
        <w:rPr>
          <w:rFonts w:eastAsia="Calibri"/>
          <w:spacing w:val="-1"/>
          <w:sz w:val="24"/>
          <w:szCs w:val="24"/>
        </w:rPr>
        <w:t>nd</w:t>
      </w:r>
      <w:r w:rsidRPr="00861F68">
        <w:rPr>
          <w:rFonts w:eastAsia="Calibri"/>
          <w:sz w:val="24"/>
          <w:szCs w:val="24"/>
        </w:rPr>
        <w:t>a</w:t>
      </w:r>
      <w:r w:rsidRPr="00861F68">
        <w:rPr>
          <w:rFonts w:eastAsia="Calibri"/>
          <w:spacing w:val="1"/>
          <w:sz w:val="24"/>
          <w:szCs w:val="24"/>
        </w:rPr>
        <w:t>m</w:t>
      </w:r>
      <w:r w:rsidRPr="00861F68">
        <w:rPr>
          <w:rFonts w:eastAsia="Calibri"/>
          <w:sz w:val="24"/>
          <w:szCs w:val="24"/>
        </w:rPr>
        <w:t>is</w:t>
      </w:r>
      <w:r w:rsidR="0007425E" w:rsidRPr="00861F68">
        <w:rPr>
          <w:rFonts w:eastAsia="Calibri"/>
          <w:spacing w:val="-2"/>
          <w:sz w:val="24"/>
          <w:szCs w:val="24"/>
        </w:rPr>
        <w:t>vormi</w:t>
      </w:r>
      <w:r w:rsidRPr="00861F68">
        <w:rPr>
          <w:rFonts w:eastAsia="Calibri"/>
          <w:spacing w:val="1"/>
          <w:sz w:val="24"/>
          <w:szCs w:val="24"/>
        </w:rPr>
        <w:t xml:space="preserve"> </w:t>
      </w:r>
      <w:r w:rsidRPr="00861F68">
        <w:rPr>
          <w:rFonts w:eastAsia="Calibri"/>
          <w:spacing w:val="-1"/>
          <w:sz w:val="24"/>
          <w:szCs w:val="24"/>
        </w:rPr>
        <w:t>v</w:t>
      </w:r>
      <w:r w:rsidRPr="00861F68">
        <w:rPr>
          <w:rFonts w:eastAsia="Calibri"/>
          <w:spacing w:val="1"/>
          <w:sz w:val="24"/>
          <w:szCs w:val="24"/>
        </w:rPr>
        <w:t>o</w:t>
      </w:r>
      <w:r w:rsidRPr="00861F68">
        <w:rPr>
          <w:rFonts w:eastAsia="Calibri"/>
          <w:spacing w:val="-3"/>
          <w:sz w:val="24"/>
          <w:szCs w:val="24"/>
        </w:rPr>
        <w:t>r</w:t>
      </w:r>
      <w:r w:rsidRPr="00861F68">
        <w:rPr>
          <w:rFonts w:eastAsia="Calibri"/>
          <w:spacing w:val="1"/>
          <w:sz w:val="24"/>
          <w:szCs w:val="24"/>
        </w:rPr>
        <w:t>m</w:t>
      </w:r>
      <w:r w:rsidRPr="00861F68">
        <w:rPr>
          <w:rFonts w:eastAsia="Calibri"/>
          <w:sz w:val="24"/>
          <w:szCs w:val="24"/>
        </w:rPr>
        <w:t>istab</w:t>
      </w:r>
      <w:r w:rsidRPr="00861F68">
        <w:rPr>
          <w:rFonts w:eastAsia="Calibri"/>
          <w:spacing w:val="-2"/>
          <w:sz w:val="24"/>
          <w:szCs w:val="24"/>
        </w:rPr>
        <w:t xml:space="preserve"> </w:t>
      </w:r>
      <w:r w:rsidRPr="00861F68">
        <w:rPr>
          <w:rFonts w:eastAsia="Calibri"/>
          <w:spacing w:val="-1"/>
          <w:sz w:val="24"/>
          <w:szCs w:val="24"/>
        </w:rPr>
        <w:t>h</w:t>
      </w:r>
      <w:r w:rsidRPr="00861F68">
        <w:rPr>
          <w:rFonts w:eastAsia="Calibri"/>
          <w:sz w:val="24"/>
          <w:szCs w:val="24"/>
        </w:rPr>
        <w:t>i</w:t>
      </w:r>
      <w:r w:rsidRPr="00861F68">
        <w:rPr>
          <w:rFonts w:eastAsia="Calibri"/>
          <w:spacing w:val="-1"/>
          <w:sz w:val="24"/>
          <w:szCs w:val="24"/>
        </w:rPr>
        <w:t>nd</w:t>
      </w:r>
      <w:r w:rsidRPr="00861F68">
        <w:rPr>
          <w:rFonts w:eastAsia="Calibri"/>
          <w:sz w:val="24"/>
          <w:szCs w:val="24"/>
        </w:rPr>
        <w:t>a</w:t>
      </w:r>
      <w:r w:rsidRPr="00861F68">
        <w:rPr>
          <w:rFonts w:eastAsia="Calibri"/>
          <w:spacing w:val="1"/>
          <w:sz w:val="24"/>
          <w:szCs w:val="24"/>
        </w:rPr>
        <w:t>m</w:t>
      </w:r>
      <w:r w:rsidRPr="00861F68">
        <w:rPr>
          <w:rFonts w:eastAsia="Calibri"/>
          <w:sz w:val="24"/>
          <w:szCs w:val="24"/>
        </w:rPr>
        <w:t>isk</w:t>
      </w:r>
      <w:r w:rsidRPr="00861F68">
        <w:rPr>
          <w:rFonts w:eastAsia="Calibri"/>
          <w:spacing w:val="-1"/>
          <w:sz w:val="24"/>
          <w:szCs w:val="24"/>
        </w:rPr>
        <w:t>o</w:t>
      </w:r>
      <w:r w:rsidRPr="00861F68">
        <w:rPr>
          <w:rFonts w:eastAsia="Calibri"/>
          <w:spacing w:val="1"/>
          <w:sz w:val="24"/>
          <w:szCs w:val="24"/>
        </w:rPr>
        <w:t>m</w:t>
      </w:r>
      <w:r w:rsidRPr="00861F68">
        <w:rPr>
          <w:rFonts w:eastAsia="Calibri"/>
          <w:sz w:val="24"/>
          <w:szCs w:val="24"/>
        </w:rPr>
        <w:t>is</w:t>
      </w:r>
      <w:r w:rsidRPr="00861F68">
        <w:rPr>
          <w:rFonts w:eastAsia="Calibri"/>
          <w:spacing w:val="-3"/>
          <w:sz w:val="24"/>
          <w:szCs w:val="24"/>
        </w:rPr>
        <w:t>j</w:t>
      </w:r>
      <w:r w:rsidRPr="00861F68">
        <w:rPr>
          <w:rFonts w:eastAsia="Calibri"/>
          <w:spacing w:val="1"/>
          <w:sz w:val="24"/>
          <w:szCs w:val="24"/>
        </w:rPr>
        <w:t>o</w:t>
      </w:r>
      <w:r w:rsidRPr="00861F68">
        <w:rPr>
          <w:rFonts w:eastAsia="Calibri"/>
          <w:spacing w:val="-1"/>
          <w:sz w:val="24"/>
          <w:szCs w:val="24"/>
        </w:rPr>
        <w:t>n</w:t>
      </w:r>
      <w:r w:rsidRPr="00861F68">
        <w:rPr>
          <w:rFonts w:eastAsia="Calibri"/>
          <w:sz w:val="24"/>
          <w:szCs w:val="24"/>
        </w:rPr>
        <w:t xml:space="preserve">i </w:t>
      </w:r>
      <w:r w:rsidRPr="00861F68">
        <w:rPr>
          <w:rFonts w:eastAsia="Calibri"/>
          <w:spacing w:val="-2"/>
          <w:sz w:val="24"/>
          <w:szCs w:val="24"/>
        </w:rPr>
        <w:t>e</w:t>
      </w:r>
      <w:r w:rsidRPr="00861F68">
        <w:rPr>
          <w:rFonts w:eastAsia="Calibri"/>
          <w:sz w:val="24"/>
          <w:szCs w:val="24"/>
        </w:rPr>
        <w:t>si</w:t>
      </w:r>
      <w:r w:rsidRPr="00861F68">
        <w:rPr>
          <w:rFonts w:eastAsia="Calibri"/>
          <w:spacing w:val="-1"/>
          <w:sz w:val="24"/>
          <w:szCs w:val="24"/>
        </w:rPr>
        <w:t>m</w:t>
      </w:r>
      <w:r w:rsidRPr="00861F68">
        <w:rPr>
          <w:rFonts w:eastAsia="Calibri"/>
          <w:sz w:val="24"/>
          <w:szCs w:val="24"/>
        </w:rPr>
        <w:t>e</w:t>
      </w:r>
      <w:r w:rsidRPr="00861F68">
        <w:rPr>
          <w:rFonts w:eastAsia="Calibri"/>
          <w:spacing w:val="1"/>
          <w:sz w:val="24"/>
          <w:szCs w:val="24"/>
        </w:rPr>
        <w:t>e</w:t>
      </w:r>
      <w:r w:rsidRPr="00861F68">
        <w:rPr>
          <w:rFonts w:eastAsia="Calibri"/>
          <w:spacing w:val="-1"/>
          <w:sz w:val="24"/>
          <w:szCs w:val="24"/>
        </w:rPr>
        <w:t>s</w:t>
      </w:r>
      <w:r w:rsidR="00E1708B" w:rsidRPr="00861F68">
        <w:rPr>
          <w:rFonts w:eastAsia="Calibri"/>
          <w:sz w:val="24"/>
          <w:szCs w:val="24"/>
        </w:rPr>
        <w:t xml:space="preserve">. </w:t>
      </w:r>
      <w:r w:rsidR="0007425E" w:rsidRPr="00861F68">
        <w:rPr>
          <w:sz w:val="24"/>
          <w:szCs w:val="24"/>
        </w:rPr>
        <w:t>Hindamisvormi</w:t>
      </w:r>
      <w:r w:rsidR="00E1708B" w:rsidRPr="00861F68">
        <w:rPr>
          <w:sz w:val="24"/>
          <w:szCs w:val="24"/>
        </w:rPr>
        <w:t xml:space="preserve"> märgitakse hindamise läbiviimise aeg, koht, hindamise keel, hinnatud/hindamata jäänud kompetentsid, hindamiskomisjoni ettepanek kutse andmise/mitteandmise kohta.</w:t>
      </w:r>
    </w:p>
    <w:p w14:paraId="02237A50" w14:textId="58479C8C" w:rsidR="001E2BE9" w:rsidRPr="00861F68" w:rsidRDefault="001E2BE9" w:rsidP="001E2BE9">
      <w:pPr>
        <w:spacing w:before="1"/>
        <w:ind w:left="1196" w:right="220" w:hanging="720"/>
        <w:rPr>
          <w:rFonts w:eastAsia="Calibri"/>
          <w:sz w:val="24"/>
          <w:szCs w:val="24"/>
        </w:rPr>
      </w:pPr>
      <w:r w:rsidRPr="00861F68">
        <w:rPr>
          <w:rFonts w:eastAsia="Calibri"/>
          <w:spacing w:val="1"/>
          <w:sz w:val="24"/>
          <w:szCs w:val="24"/>
        </w:rPr>
        <w:t>5</w:t>
      </w:r>
      <w:r w:rsidRPr="00861F68">
        <w:rPr>
          <w:rFonts w:eastAsia="Calibri"/>
          <w:sz w:val="24"/>
          <w:szCs w:val="24"/>
        </w:rPr>
        <w:t>.</w:t>
      </w:r>
      <w:r w:rsidR="003B1947" w:rsidRPr="00861F68">
        <w:rPr>
          <w:rFonts w:eastAsia="Calibri"/>
          <w:sz w:val="24"/>
          <w:szCs w:val="24"/>
        </w:rPr>
        <w:t>8</w:t>
      </w:r>
      <w:r w:rsidRPr="00861F68">
        <w:rPr>
          <w:rFonts w:eastAsia="Calibri"/>
          <w:sz w:val="24"/>
          <w:szCs w:val="24"/>
        </w:rPr>
        <w:t>.</w:t>
      </w:r>
      <w:r w:rsidRPr="00861F68">
        <w:rPr>
          <w:rFonts w:eastAsia="Calibri"/>
          <w:spacing w:val="1"/>
          <w:sz w:val="24"/>
          <w:szCs w:val="24"/>
        </w:rPr>
        <w:t>2</w:t>
      </w:r>
      <w:r w:rsidRPr="00861F68">
        <w:rPr>
          <w:rFonts w:eastAsia="Calibri"/>
          <w:sz w:val="24"/>
          <w:szCs w:val="24"/>
        </w:rPr>
        <w:t>.</w:t>
      </w:r>
      <w:r w:rsidR="003B1947" w:rsidRPr="00861F68">
        <w:rPr>
          <w:rFonts w:eastAsia="Calibri"/>
          <w:sz w:val="24"/>
          <w:szCs w:val="24"/>
        </w:rPr>
        <w:tab/>
      </w:r>
      <w:r w:rsidR="003B1947" w:rsidRPr="00861F68">
        <w:rPr>
          <w:rFonts w:eastAsia="Calibri"/>
          <w:sz w:val="24"/>
          <w:szCs w:val="24"/>
        </w:rPr>
        <w:tab/>
      </w:r>
      <w:r w:rsidRPr="00861F68">
        <w:rPr>
          <w:rFonts w:eastAsia="Calibri"/>
          <w:spacing w:val="-1"/>
          <w:sz w:val="24"/>
          <w:szCs w:val="24"/>
        </w:rPr>
        <w:t>H</w:t>
      </w:r>
      <w:r w:rsidRPr="00861F68">
        <w:rPr>
          <w:rFonts w:eastAsia="Calibri"/>
          <w:sz w:val="24"/>
          <w:szCs w:val="24"/>
        </w:rPr>
        <w:t>i</w:t>
      </w:r>
      <w:r w:rsidRPr="00861F68">
        <w:rPr>
          <w:rFonts w:eastAsia="Calibri"/>
          <w:spacing w:val="-1"/>
          <w:sz w:val="24"/>
          <w:szCs w:val="24"/>
        </w:rPr>
        <w:t>nd</w:t>
      </w:r>
      <w:r w:rsidRPr="00861F68">
        <w:rPr>
          <w:rFonts w:eastAsia="Calibri"/>
          <w:sz w:val="24"/>
          <w:szCs w:val="24"/>
        </w:rPr>
        <w:t>a</w:t>
      </w:r>
      <w:r w:rsidRPr="00861F68">
        <w:rPr>
          <w:rFonts w:eastAsia="Calibri"/>
          <w:spacing w:val="1"/>
          <w:sz w:val="24"/>
          <w:szCs w:val="24"/>
        </w:rPr>
        <w:t>m</w:t>
      </w:r>
      <w:r w:rsidRPr="00861F68">
        <w:rPr>
          <w:rFonts w:eastAsia="Calibri"/>
          <w:sz w:val="24"/>
          <w:szCs w:val="24"/>
        </w:rPr>
        <w:t>is</w:t>
      </w:r>
      <w:r w:rsidRPr="00861F68">
        <w:rPr>
          <w:rFonts w:eastAsia="Calibri"/>
          <w:spacing w:val="-2"/>
          <w:sz w:val="24"/>
          <w:szCs w:val="24"/>
        </w:rPr>
        <w:t>v</w:t>
      </w:r>
      <w:r w:rsidRPr="00861F68">
        <w:rPr>
          <w:rFonts w:eastAsia="Calibri"/>
          <w:spacing w:val="1"/>
          <w:sz w:val="24"/>
          <w:szCs w:val="24"/>
        </w:rPr>
        <w:t>o</w:t>
      </w:r>
      <w:r w:rsidRPr="00861F68">
        <w:rPr>
          <w:rFonts w:eastAsia="Calibri"/>
          <w:spacing w:val="-3"/>
          <w:sz w:val="24"/>
          <w:szCs w:val="24"/>
        </w:rPr>
        <w:t>r</w:t>
      </w:r>
      <w:r w:rsidRPr="00861F68">
        <w:rPr>
          <w:rFonts w:eastAsia="Calibri"/>
          <w:spacing w:val="1"/>
          <w:sz w:val="24"/>
          <w:szCs w:val="24"/>
        </w:rPr>
        <w:t>m</w:t>
      </w:r>
      <w:r w:rsidRPr="00861F68">
        <w:rPr>
          <w:rFonts w:eastAsia="Calibri"/>
          <w:sz w:val="24"/>
          <w:szCs w:val="24"/>
        </w:rPr>
        <w:t>i allkirja</w:t>
      </w:r>
      <w:r w:rsidRPr="00861F68">
        <w:rPr>
          <w:rFonts w:eastAsia="Calibri"/>
          <w:spacing w:val="-3"/>
          <w:sz w:val="24"/>
          <w:szCs w:val="24"/>
        </w:rPr>
        <w:t>s</w:t>
      </w:r>
      <w:r w:rsidRPr="00861F68">
        <w:rPr>
          <w:rFonts w:eastAsia="Calibri"/>
          <w:sz w:val="24"/>
          <w:szCs w:val="24"/>
        </w:rPr>
        <w:t>ta</w:t>
      </w:r>
      <w:r w:rsidR="00465C6C" w:rsidRPr="00861F68">
        <w:rPr>
          <w:rFonts w:eastAsia="Calibri"/>
          <w:spacing w:val="-1"/>
          <w:sz w:val="24"/>
          <w:szCs w:val="24"/>
        </w:rPr>
        <w:t>b</w:t>
      </w:r>
      <w:r w:rsidRPr="00861F68">
        <w:rPr>
          <w:rFonts w:eastAsia="Calibri"/>
          <w:spacing w:val="-1"/>
          <w:sz w:val="24"/>
          <w:szCs w:val="24"/>
        </w:rPr>
        <w:t xml:space="preserve"> </w:t>
      </w:r>
      <w:r w:rsidRPr="00861F68">
        <w:rPr>
          <w:rFonts w:eastAsia="Calibri"/>
          <w:sz w:val="24"/>
          <w:szCs w:val="24"/>
        </w:rPr>
        <w:t>hi</w:t>
      </w:r>
      <w:r w:rsidRPr="00861F68">
        <w:rPr>
          <w:rFonts w:eastAsia="Calibri"/>
          <w:spacing w:val="-1"/>
          <w:sz w:val="24"/>
          <w:szCs w:val="24"/>
        </w:rPr>
        <w:t>nd</w:t>
      </w:r>
      <w:r w:rsidRPr="00861F68">
        <w:rPr>
          <w:rFonts w:eastAsia="Calibri"/>
          <w:sz w:val="24"/>
          <w:szCs w:val="24"/>
        </w:rPr>
        <w:t>a</w:t>
      </w:r>
      <w:r w:rsidRPr="00861F68">
        <w:rPr>
          <w:rFonts w:eastAsia="Calibri"/>
          <w:spacing w:val="1"/>
          <w:sz w:val="24"/>
          <w:szCs w:val="24"/>
        </w:rPr>
        <w:t>m</w:t>
      </w:r>
      <w:r w:rsidRPr="00861F68">
        <w:rPr>
          <w:rFonts w:eastAsia="Calibri"/>
          <w:sz w:val="24"/>
          <w:szCs w:val="24"/>
        </w:rPr>
        <w:t>is</w:t>
      </w:r>
      <w:r w:rsidRPr="00861F68">
        <w:rPr>
          <w:rFonts w:eastAsia="Calibri"/>
          <w:spacing w:val="-2"/>
          <w:sz w:val="24"/>
          <w:szCs w:val="24"/>
        </w:rPr>
        <w:t>k</w:t>
      </w:r>
      <w:r w:rsidRPr="00861F68">
        <w:rPr>
          <w:rFonts w:eastAsia="Calibri"/>
          <w:spacing w:val="1"/>
          <w:sz w:val="24"/>
          <w:szCs w:val="24"/>
        </w:rPr>
        <w:t>om</w:t>
      </w:r>
      <w:r w:rsidRPr="00861F68">
        <w:rPr>
          <w:rFonts w:eastAsia="Calibri"/>
          <w:sz w:val="24"/>
          <w:szCs w:val="24"/>
        </w:rPr>
        <w:t>i</w:t>
      </w:r>
      <w:r w:rsidRPr="00861F68">
        <w:rPr>
          <w:rFonts w:eastAsia="Calibri"/>
          <w:spacing w:val="-3"/>
          <w:sz w:val="24"/>
          <w:szCs w:val="24"/>
        </w:rPr>
        <w:t>s</w:t>
      </w:r>
      <w:r w:rsidRPr="00861F68">
        <w:rPr>
          <w:rFonts w:eastAsia="Calibri"/>
          <w:sz w:val="24"/>
          <w:szCs w:val="24"/>
        </w:rPr>
        <w:t>j</w:t>
      </w:r>
      <w:r w:rsidRPr="00861F68">
        <w:rPr>
          <w:rFonts w:eastAsia="Calibri"/>
          <w:spacing w:val="1"/>
          <w:sz w:val="24"/>
          <w:szCs w:val="24"/>
        </w:rPr>
        <w:t>o</w:t>
      </w:r>
      <w:r w:rsidRPr="00861F68">
        <w:rPr>
          <w:rFonts w:eastAsia="Calibri"/>
          <w:spacing w:val="-1"/>
          <w:sz w:val="24"/>
          <w:szCs w:val="24"/>
        </w:rPr>
        <w:t>n</w:t>
      </w:r>
      <w:r w:rsidR="00465C6C" w:rsidRPr="00861F68">
        <w:rPr>
          <w:rFonts w:eastAsia="Calibri"/>
          <w:sz w:val="24"/>
          <w:szCs w:val="24"/>
        </w:rPr>
        <w:t>i</w:t>
      </w:r>
      <w:r w:rsidRPr="00861F68">
        <w:rPr>
          <w:rFonts w:eastAsia="Calibri"/>
          <w:sz w:val="24"/>
          <w:szCs w:val="24"/>
        </w:rPr>
        <w:t xml:space="preserve"> </w:t>
      </w:r>
      <w:r w:rsidRPr="00861F68">
        <w:rPr>
          <w:rFonts w:eastAsia="Calibri"/>
          <w:spacing w:val="1"/>
          <w:sz w:val="24"/>
          <w:szCs w:val="24"/>
        </w:rPr>
        <w:t>e</w:t>
      </w:r>
      <w:r w:rsidRPr="00861F68">
        <w:rPr>
          <w:rFonts w:eastAsia="Calibri"/>
          <w:sz w:val="24"/>
          <w:szCs w:val="24"/>
        </w:rPr>
        <w:t>s</w:t>
      </w:r>
      <w:r w:rsidRPr="00861F68">
        <w:rPr>
          <w:rFonts w:eastAsia="Calibri"/>
          <w:spacing w:val="-3"/>
          <w:sz w:val="24"/>
          <w:szCs w:val="24"/>
        </w:rPr>
        <w:t>i</w:t>
      </w:r>
      <w:r w:rsidRPr="00861F68">
        <w:rPr>
          <w:rFonts w:eastAsia="Calibri"/>
          <w:spacing w:val="-1"/>
          <w:sz w:val="24"/>
          <w:szCs w:val="24"/>
        </w:rPr>
        <w:t>m</w:t>
      </w:r>
      <w:r w:rsidRPr="00861F68">
        <w:rPr>
          <w:rFonts w:eastAsia="Calibri"/>
          <w:sz w:val="24"/>
          <w:szCs w:val="24"/>
        </w:rPr>
        <w:t>e</w:t>
      </w:r>
      <w:r w:rsidRPr="00861F68">
        <w:rPr>
          <w:rFonts w:eastAsia="Calibri"/>
          <w:spacing w:val="1"/>
          <w:sz w:val="24"/>
          <w:szCs w:val="24"/>
        </w:rPr>
        <w:t>e</w:t>
      </w:r>
      <w:r w:rsidR="00465C6C" w:rsidRPr="00861F68">
        <w:rPr>
          <w:rFonts w:eastAsia="Calibri"/>
          <w:sz w:val="24"/>
          <w:szCs w:val="24"/>
        </w:rPr>
        <w:t>s</w:t>
      </w:r>
      <w:r w:rsidRPr="00861F68">
        <w:rPr>
          <w:rFonts w:eastAsia="Calibri"/>
          <w:sz w:val="24"/>
          <w:szCs w:val="24"/>
        </w:rPr>
        <w:t>.</w:t>
      </w:r>
    </w:p>
    <w:p w14:paraId="26180666" w14:textId="30345909" w:rsidR="001E2BE9" w:rsidRPr="00861F68" w:rsidRDefault="001E2BE9" w:rsidP="001E2BE9">
      <w:pPr>
        <w:ind w:left="476"/>
        <w:rPr>
          <w:rFonts w:eastAsia="Calibri"/>
          <w:sz w:val="24"/>
          <w:szCs w:val="24"/>
        </w:rPr>
      </w:pPr>
      <w:r w:rsidRPr="00861F68">
        <w:rPr>
          <w:rFonts w:eastAsia="Calibri"/>
          <w:spacing w:val="1"/>
          <w:sz w:val="24"/>
          <w:szCs w:val="24"/>
        </w:rPr>
        <w:t>5</w:t>
      </w:r>
      <w:r w:rsidRPr="00861F68">
        <w:rPr>
          <w:rFonts w:eastAsia="Calibri"/>
          <w:sz w:val="24"/>
          <w:szCs w:val="24"/>
        </w:rPr>
        <w:t>.</w:t>
      </w:r>
      <w:r w:rsidR="003B1947" w:rsidRPr="00861F68">
        <w:rPr>
          <w:rFonts w:eastAsia="Calibri"/>
          <w:sz w:val="24"/>
          <w:szCs w:val="24"/>
        </w:rPr>
        <w:t>8</w:t>
      </w:r>
      <w:r w:rsidRPr="00861F68">
        <w:rPr>
          <w:rFonts w:eastAsia="Calibri"/>
          <w:sz w:val="24"/>
          <w:szCs w:val="24"/>
        </w:rPr>
        <w:t>.</w:t>
      </w:r>
      <w:r w:rsidRPr="00861F68">
        <w:rPr>
          <w:rFonts w:eastAsia="Calibri"/>
          <w:spacing w:val="1"/>
          <w:sz w:val="24"/>
          <w:szCs w:val="24"/>
        </w:rPr>
        <w:t>3</w:t>
      </w:r>
      <w:r w:rsidRPr="00861F68">
        <w:rPr>
          <w:rFonts w:eastAsia="Calibri"/>
          <w:sz w:val="24"/>
          <w:szCs w:val="24"/>
        </w:rPr>
        <w:t>.</w:t>
      </w:r>
      <w:r w:rsidR="003B1947" w:rsidRPr="00861F68">
        <w:rPr>
          <w:rFonts w:eastAsia="Calibri"/>
          <w:sz w:val="24"/>
          <w:szCs w:val="24"/>
        </w:rPr>
        <w:tab/>
      </w:r>
      <w:r w:rsidRPr="00861F68">
        <w:rPr>
          <w:rFonts w:eastAsia="Calibri"/>
          <w:spacing w:val="-1"/>
          <w:sz w:val="24"/>
          <w:szCs w:val="24"/>
        </w:rPr>
        <w:t>H</w:t>
      </w:r>
      <w:r w:rsidRPr="00861F68">
        <w:rPr>
          <w:rFonts w:eastAsia="Calibri"/>
          <w:sz w:val="24"/>
          <w:szCs w:val="24"/>
        </w:rPr>
        <w:t>i</w:t>
      </w:r>
      <w:r w:rsidRPr="00861F68">
        <w:rPr>
          <w:rFonts w:eastAsia="Calibri"/>
          <w:spacing w:val="-1"/>
          <w:sz w:val="24"/>
          <w:szCs w:val="24"/>
        </w:rPr>
        <w:t>nd</w:t>
      </w:r>
      <w:r w:rsidRPr="00861F68">
        <w:rPr>
          <w:rFonts w:eastAsia="Calibri"/>
          <w:sz w:val="24"/>
          <w:szCs w:val="24"/>
        </w:rPr>
        <w:t>a</w:t>
      </w:r>
      <w:r w:rsidRPr="00861F68">
        <w:rPr>
          <w:rFonts w:eastAsia="Calibri"/>
          <w:spacing w:val="1"/>
          <w:sz w:val="24"/>
          <w:szCs w:val="24"/>
        </w:rPr>
        <w:t>m</w:t>
      </w:r>
      <w:r w:rsidRPr="00861F68">
        <w:rPr>
          <w:rFonts w:eastAsia="Calibri"/>
          <w:sz w:val="24"/>
          <w:szCs w:val="24"/>
        </w:rPr>
        <w:t>is</w:t>
      </w:r>
      <w:r w:rsidRPr="00861F68">
        <w:rPr>
          <w:rFonts w:eastAsia="Calibri"/>
          <w:spacing w:val="-2"/>
          <w:sz w:val="24"/>
          <w:szCs w:val="24"/>
        </w:rPr>
        <w:t>v</w:t>
      </w:r>
      <w:r w:rsidRPr="00861F68">
        <w:rPr>
          <w:rFonts w:eastAsia="Calibri"/>
          <w:spacing w:val="1"/>
          <w:sz w:val="24"/>
          <w:szCs w:val="24"/>
        </w:rPr>
        <w:t>o</w:t>
      </w:r>
      <w:r w:rsidRPr="00861F68">
        <w:rPr>
          <w:rFonts w:eastAsia="Calibri"/>
          <w:spacing w:val="-3"/>
          <w:sz w:val="24"/>
          <w:szCs w:val="24"/>
        </w:rPr>
        <w:t>r</w:t>
      </w:r>
      <w:r w:rsidRPr="00861F68">
        <w:rPr>
          <w:rFonts w:eastAsia="Calibri"/>
          <w:sz w:val="24"/>
          <w:szCs w:val="24"/>
        </w:rPr>
        <w:t>m</w:t>
      </w:r>
      <w:r w:rsidRPr="00861F68">
        <w:rPr>
          <w:rFonts w:eastAsia="Calibri"/>
          <w:spacing w:val="1"/>
          <w:sz w:val="24"/>
          <w:szCs w:val="24"/>
        </w:rPr>
        <w:t xml:space="preserve"> o</w:t>
      </w:r>
      <w:r w:rsidRPr="00861F68">
        <w:rPr>
          <w:rFonts w:eastAsia="Calibri"/>
          <w:sz w:val="24"/>
          <w:szCs w:val="24"/>
        </w:rPr>
        <w:t>n</w:t>
      </w:r>
      <w:r w:rsidRPr="00861F68">
        <w:rPr>
          <w:rFonts w:eastAsia="Calibri"/>
          <w:spacing w:val="-3"/>
          <w:sz w:val="24"/>
          <w:szCs w:val="24"/>
        </w:rPr>
        <w:t xml:space="preserve"> </w:t>
      </w:r>
      <w:r w:rsidRPr="00861F68">
        <w:rPr>
          <w:rFonts w:eastAsia="Calibri"/>
          <w:spacing w:val="1"/>
          <w:sz w:val="24"/>
          <w:szCs w:val="24"/>
        </w:rPr>
        <w:t>k</w:t>
      </w:r>
      <w:r w:rsidRPr="00861F68">
        <w:rPr>
          <w:rFonts w:eastAsia="Calibri"/>
          <w:spacing w:val="-1"/>
          <w:sz w:val="24"/>
          <w:szCs w:val="24"/>
        </w:rPr>
        <w:t>u</w:t>
      </w:r>
      <w:r w:rsidRPr="00861F68">
        <w:rPr>
          <w:rFonts w:eastAsia="Calibri"/>
          <w:sz w:val="24"/>
          <w:szCs w:val="24"/>
        </w:rPr>
        <w:t>t</w:t>
      </w:r>
      <w:r w:rsidRPr="00861F68">
        <w:rPr>
          <w:rFonts w:eastAsia="Calibri"/>
          <w:spacing w:val="-2"/>
          <w:sz w:val="24"/>
          <w:szCs w:val="24"/>
        </w:rPr>
        <w:t>s</w:t>
      </w:r>
      <w:r w:rsidRPr="00861F68">
        <w:rPr>
          <w:rFonts w:eastAsia="Calibri"/>
          <w:sz w:val="24"/>
          <w:szCs w:val="24"/>
        </w:rPr>
        <w:t>e</w:t>
      </w:r>
      <w:r w:rsidRPr="00861F68">
        <w:rPr>
          <w:rFonts w:eastAsia="Calibri"/>
          <w:spacing w:val="1"/>
          <w:sz w:val="24"/>
          <w:szCs w:val="24"/>
        </w:rPr>
        <w:t xml:space="preserve"> </w:t>
      </w:r>
      <w:r w:rsidRPr="00861F68">
        <w:rPr>
          <w:rFonts w:eastAsia="Calibri"/>
          <w:sz w:val="24"/>
          <w:szCs w:val="24"/>
        </w:rPr>
        <w:t>a</w:t>
      </w:r>
      <w:r w:rsidRPr="00861F68">
        <w:rPr>
          <w:rFonts w:eastAsia="Calibri"/>
          <w:spacing w:val="-3"/>
          <w:sz w:val="24"/>
          <w:szCs w:val="24"/>
        </w:rPr>
        <w:t>n</w:t>
      </w:r>
      <w:r w:rsidRPr="00861F68">
        <w:rPr>
          <w:rFonts w:eastAsia="Calibri"/>
          <w:spacing w:val="-1"/>
          <w:sz w:val="24"/>
          <w:szCs w:val="24"/>
        </w:rPr>
        <w:t>d</w:t>
      </w:r>
      <w:r w:rsidRPr="00861F68">
        <w:rPr>
          <w:rFonts w:eastAsia="Calibri"/>
          <w:sz w:val="24"/>
          <w:szCs w:val="24"/>
        </w:rPr>
        <w:t>ja a</w:t>
      </w:r>
      <w:r w:rsidRPr="00861F68">
        <w:rPr>
          <w:rFonts w:eastAsia="Calibri"/>
          <w:spacing w:val="-1"/>
          <w:sz w:val="24"/>
          <w:szCs w:val="24"/>
        </w:rPr>
        <w:t>m</w:t>
      </w:r>
      <w:r w:rsidRPr="00861F68">
        <w:rPr>
          <w:rFonts w:eastAsia="Calibri"/>
          <w:sz w:val="24"/>
          <w:szCs w:val="24"/>
        </w:rPr>
        <w:t>e</w:t>
      </w:r>
      <w:r w:rsidRPr="00861F68">
        <w:rPr>
          <w:rFonts w:eastAsia="Calibri"/>
          <w:spacing w:val="1"/>
          <w:sz w:val="24"/>
          <w:szCs w:val="24"/>
        </w:rPr>
        <w:t>t</w:t>
      </w:r>
      <w:r w:rsidRPr="00861F68">
        <w:rPr>
          <w:rFonts w:eastAsia="Calibri"/>
          <w:sz w:val="24"/>
          <w:szCs w:val="24"/>
        </w:rPr>
        <w:t>lik</w:t>
      </w:r>
      <w:r w:rsidRPr="00861F68">
        <w:rPr>
          <w:rFonts w:eastAsia="Calibri"/>
          <w:spacing w:val="-1"/>
          <w:sz w:val="24"/>
          <w:szCs w:val="24"/>
        </w:rPr>
        <w:t xml:space="preserve"> </w:t>
      </w:r>
      <w:r w:rsidRPr="00861F68">
        <w:rPr>
          <w:rFonts w:eastAsia="Calibri"/>
          <w:sz w:val="24"/>
          <w:szCs w:val="24"/>
        </w:rPr>
        <w:t>tag</w:t>
      </w:r>
      <w:r w:rsidRPr="00861F68">
        <w:rPr>
          <w:rFonts w:eastAsia="Calibri"/>
          <w:spacing w:val="-1"/>
          <w:sz w:val="24"/>
          <w:szCs w:val="24"/>
        </w:rPr>
        <w:t>a</w:t>
      </w:r>
      <w:r w:rsidRPr="00861F68">
        <w:rPr>
          <w:rFonts w:eastAsia="Calibri"/>
          <w:sz w:val="24"/>
          <w:szCs w:val="24"/>
        </w:rPr>
        <w:t>sisi</w:t>
      </w:r>
      <w:r w:rsidRPr="00861F68">
        <w:rPr>
          <w:rFonts w:eastAsia="Calibri"/>
          <w:spacing w:val="-1"/>
          <w:sz w:val="24"/>
          <w:szCs w:val="24"/>
        </w:rPr>
        <w:t>d</w:t>
      </w:r>
      <w:r w:rsidRPr="00861F68">
        <w:rPr>
          <w:rFonts w:eastAsia="Calibri"/>
          <w:sz w:val="24"/>
          <w:szCs w:val="24"/>
        </w:rPr>
        <w:t>e</w:t>
      </w:r>
      <w:r w:rsidRPr="00861F68">
        <w:rPr>
          <w:rFonts w:eastAsia="Calibri"/>
          <w:spacing w:val="-1"/>
          <w:sz w:val="24"/>
          <w:szCs w:val="24"/>
        </w:rPr>
        <w:t xml:space="preserve"> </w:t>
      </w:r>
      <w:r w:rsidRPr="00861F68">
        <w:rPr>
          <w:rFonts w:eastAsia="Calibri"/>
          <w:sz w:val="24"/>
          <w:szCs w:val="24"/>
        </w:rPr>
        <w:t>ta</w:t>
      </w:r>
      <w:r w:rsidRPr="00861F68">
        <w:rPr>
          <w:rFonts w:eastAsia="Calibri"/>
          <w:spacing w:val="-1"/>
          <w:sz w:val="24"/>
          <w:szCs w:val="24"/>
        </w:rPr>
        <w:t>o</w:t>
      </w:r>
      <w:r w:rsidRPr="00861F68">
        <w:rPr>
          <w:rFonts w:eastAsia="Calibri"/>
          <w:sz w:val="24"/>
          <w:szCs w:val="24"/>
        </w:rPr>
        <w:t>t</w:t>
      </w:r>
      <w:r w:rsidRPr="00861F68">
        <w:rPr>
          <w:rFonts w:eastAsia="Calibri"/>
          <w:spacing w:val="-2"/>
          <w:sz w:val="24"/>
          <w:szCs w:val="24"/>
        </w:rPr>
        <w:t>l</w:t>
      </w:r>
      <w:r w:rsidRPr="00861F68">
        <w:rPr>
          <w:rFonts w:eastAsia="Calibri"/>
          <w:spacing w:val="3"/>
          <w:sz w:val="24"/>
          <w:szCs w:val="24"/>
        </w:rPr>
        <w:t>e</w:t>
      </w:r>
      <w:r w:rsidRPr="00861F68">
        <w:rPr>
          <w:rFonts w:eastAsia="Calibri"/>
          <w:sz w:val="24"/>
          <w:szCs w:val="24"/>
        </w:rPr>
        <w:t>jale.</w:t>
      </w:r>
    </w:p>
    <w:p w14:paraId="60A2361E" w14:textId="14279A78" w:rsidR="00E1708B" w:rsidRPr="00861F68" w:rsidRDefault="00E1708B" w:rsidP="001E2BE9">
      <w:pPr>
        <w:ind w:left="476"/>
        <w:rPr>
          <w:rFonts w:eastAsia="Calibri"/>
          <w:sz w:val="24"/>
          <w:szCs w:val="24"/>
        </w:rPr>
      </w:pPr>
      <w:r w:rsidRPr="00861F68">
        <w:rPr>
          <w:rFonts w:eastAsia="Calibri"/>
          <w:sz w:val="24"/>
          <w:szCs w:val="24"/>
        </w:rPr>
        <w:t>5.</w:t>
      </w:r>
      <w:r w:rsidR="003B1947" w:rsidRPr="00861F68">
        <w:rPr>
          <w:rFonts w:eastAsia="Calibri"/>
          <w:sz w:val="24"/>
          <w:szCs w:val="24"/>
        </w:rPr>
        <w:t>8</w:t>
      </w:r>
      <w:r w:rsidRPr="00861F68">
        <w:rPr>
          <w:rFonts w:eastAsia="Calibri"/>
          <w:sz w:val="24"/>
          <w:szCs w:val="24"/>
        </w:rPr>
        <w:t>.4.</w:t>
      </w:r>
      <w:r w:rsidR="003B1947" w:rsidRPr="00861F68">
        <w:rPr>
          <w:rFonts w:eastAsia="Calibri"/>
          <w:sz w:val="24"/>
          <w:szCs w:val="24"/>
        </w:rPr>
        <w:tab/>
      </w:r>
      <w:r w:rsidR="00465C6C" w:rsidRPr="00861F68">
        <w:rPr>
          <w:rFonts w:eastAsia="Calibri"/>
          <w:sz w:val="24"/>
          <w:szCs w:val="24"/>
        </w:rPr>
        <w:t>H</w:t>
      </w:r>
      <w:r w:rsidR="0007425E" w:rsidRPr="00861F68">
        <w:rPr>
          <w:rFonts w:eastAsia="Calibri"/>
          <w:sz w:val="24"/>
          <w:szCs w:val="24"/>
        </w:rPr>
        <w:t>indamisvorm</w:t>
      </w:r>
      <w:r w:rsidRPr="00861F68">
        <w:rPr>
          <w:rFonts w:eastAsia="Calibri"/>
          <w:sz w:val="24"/>
          <w:szCs w:val="24"/>
        </w:rPr>
        <w:t xml:space="preserve"> </w:t>
      </w:r>
      <w:r w:rsidR="00465C6C" w:rsidRPr="00861F68">
        <w:rPr>
          <w:rFonts w:eastAsia="Calibri"/>
          <w:sz w:val="24"/>
          <w:szCs w:val="24"/>
        </w:rPr>
        <w:t>on aluseks kutsekomisjonile otsuse tegemiseks</w:t>
      </w:r>
      <w:r w:rsidRPr="00861F68">
        <w:rPr>
          <w:rFonts w:eastAsia="Calibri"/>
          <w:sz w:val="24"/>
          <w:szCs w:val="24"/>
        </w:rPr>
        <w:t>.</w:t>
      </w:r>
    </w:p>
    <w:p w14:paraId="02BA4327" w14:textId="77777777" w:rsidR="001E2BE9" w:rsidRPr="00861F68" w:rsidRDefault="001E2BE9" w:rsidP="001E2BE9">
      <w:pPr>
        <w:spacing w:before="7" w:line="260" w:lineRule="exact"/>
        <w:rPr>
          <w:sz w:val="24"/>
          <w:szCs w:val="24"/>
        </w:rPr>
      </w:pPr>
    </w:p>
    <w:p w14:paraId="3EAED199" w14:textId="77777777" w:rsidR="001E2BE9" w:rsidRPr="00861F68" w:rsidRDefault="001E2BE9" w:rsidP="006D5261">
      <w:pPr>
        <w:pStyle w:val="ListParagraph"/>
        <w:numPr>
          <w:ilvl w:val="0"/>
          <w:numId w:val="42"/>
        </w:numPr>
        <w:rPr>
          <w:rFonts w:eastAsia="Calibri"/>
          <w:sz w:val="24"/>
          <w:szCs w:val="24"/>
        </w:rPr>
      </w:pPr>
      <w:r w:rsidRPr="00861F68">
        <w:rPr>
          <w:rFonts w:eastAsia="Calibri"/>
          <w:b/>
          <w:sz w:val="24"/>
          <w:szCs w:val="24"/>
        </w:rPr>
        <w:t>H</w:t>
      </w:r>
      <w:r w:rsidRPr="00861F68">
        <w:rPr>
          <w:rFonts w:eastAsia="Calibri"/>
          <w:b/>
          <w:spacing w:val="1"/>
          <w:sz w:val="24"/>
          <w:szCs w:val="24"/>
        </w:rPr>
        <w:t>i</w:t>
      </w:r>
      <w:r w:rsidRPr="00861F68">
        <w:rPr>
          <w:rFonts w:eastAsia="Calibri"/>
          <w:b/>
          <w:spacing w:val="-1"/>
          <w:sz w:val="24"/>
          <w:szCs w:val="24"/>
        </w:rPr>
        <w:t>nda</w:t>
      </w:r>
      <w:r w:rsidRPr="00861F68">
        <w:rPr>
          <w:rFonts w:eastAsia="Calibri"/>
          <w:b/>
          <w:sz w:val="24"/>
          <w:szCs w:val="24"/>
        </w:rPr>
        <w:t>m</w:t>
      </w:r>
      <w:r w:rsidRPr="00861F68">
        <w:rPr>
          <w:rFonts w:eastAsia="Calibri"/>
          <w:b/>
          <w:spacing w:val="1"/>
          <w:sz w:val="24"/>
          <w:szCs w:val="24"/>
        </w:rPr>
        <w:t>i</w:t>
      </w:r>
      <w:r w:rsidRPr="00861F68">
        <w:rPr>
          <w:rFonts w:eastAsia="Calibri"/>
          <w:b/>
          <w:sz w:val="24"/>
          <w:szCs w:val="24"/>
        </w:rPr>
        <w:t>s</w:t>
      </w:r>
      <w:r w:rsidRPr="00861F68">
        <w:rPr>
          <w:rFonts w:eastAsia="Calibri"/>
          <w:b/>
          <w:spacing w:val="-3"/>
          <w:sz w:val="24"/>
          <w:szCs w:val="24"/>
        </w:rPr>
        <w:t>e</w:t>
      </w:r>
      <w:r w:rsidRPr="00861F68">
        <w:rPr>
          <w:rFonts w:eastAsia="Calibri"/>
          <w:b/>
          <w:spacing w:val="1"/>
          <w:sz w:val="24"/>
          <w:szCs w:val="24"/>
        </w:rPr>
        <w:t>g</w:t>
      </w:r>
      <w:r w:rsidRPr="00861F68">
        <w:rPr>
          <w:rFonts w:eastAsia="Calibri"/>
          <w:b/>
          <w:sz w:val="24"/>
          <w:szCs w:val="24"/>
        </w:rPr>
        <w:t>a</w:t>
      </w:r>
      <w:r w:rsidRPr="00861F68">
        <w:rPr>
          <w:rFonts w:eastAsia="Calibri"/>
          <w:b/>
          <w:spacing w:val="-1"/>
          <w:sz w:val="24"/>
          <w:szCs w:val="24"/>
        </w:rPr>
        <w:t xml:space="preserve"> </w:t>
      </w:r>
      <w:r w:rsidRPr="00861F68">
        <w:rPr>
          <w:rFonts w:eastAsia="Calibri"/>
          <w:b/>
          <w:spacing w:val="1"/>
          <w:sz w:val="24"/>
          <w:szCs w:val="24"/>
        </w:rPr>
        <w:t>s</w:t>
      </w:r>
      <w:r w:rsidRPr="00861F68">
        <w:rPr>
          <w:rFonts w:eastAsia="Calibri"/>
          <w:b/>
          <w:spacing w:val="-1"/>
          <w:sz w:val="24"/>
          <w:szCs w:val="24"/>
        </w:rPr>
        <w:t>eo</w:t>
      </w:r>
      <w:r w:rsidRPr="00861F68">
        <w:rPr>
          <w:rFonts w:eastAsia="Calibri"/>
          <w:b/>
          <w:sz w:val="24"/>
          <w:szCs w:val="24"/>
        </w:rPr>
        <w:t>t</w:t>
      </w:r>
      <w:r w:rsidRPr="00861F68">
        <w:rPr>
          <w:rFonts w:eastAsia="Calibri"/>
          <w:b/>
          <w:spacing w:val="-1"/>
          <w:sz w:val="24"/>
          <w:szCs w:val="24"/>
        </w:rPr>
        <w:t>u</w:t>
      </w:r>
      <w:r w:rsidRPr="00861F68">
        <w:rPr>
          <w:rFonts w:eastAsia="Calibri"/>
          <w:b/>
          <w:sz w:val="24"/>
          <w:szCs w:val="24"/>
        </w:rPr>
        <w:t>d</w:t>
      </w:r>
      <w:r w:rsidRPr="00861F68">
        <w:rPr>
          <w:rFonts w:eastAsia="Calibri"/>
          <w:b/>
          <w:spacing w:val="-1"/>
          <w:sz w:val="24"/>
          <w:szCs w:val="24"/>
        </w:rPr>
        <w:t xml:space="preserve"> </w:t>
      </w:r>
      <w:r w:rsidRPr="00861F68">
        <w:rPr>
          <w:rFonts w:eastAsia="Calibri"/>
          <w:b/>
          <w:spacing w:val="2"/>
          <w:sz w:val="24"/>
          <w:szCs w:val="24"/>
        </w:rPr>
        <w:t>v</w:t>
      </w:r>
      <w:r w:rsidRPr="00861F68">
        <w:rPr>
          <w:rFonts w:eastAsia="Calibri"/>
          <w:b/>
          <w:spacing w:val="-3"/>
          <w:sz w:val="24"/>
          <w:szCs w:val="24"/>
        </w:rPr>
        <w:t>o</w:t>
      </w:r>
      <w:r w:rsidRPr="00861F68">
        <w:rPr>
          <w:rFonts w:eastAsia="Calibri"/>
          <w:b/>
          <w:spacing w:val="1"/>
          <w:sz w:val="24"/>
          <w:szCs w:val="24"/>
        </w:rPr>
        <w:t>r</w:t>
      </w:r>
      <w:r w:rsidRPr="00861F68">
        <w:rPr>
          <w:rFonts w:eastAsia="Calibri"/>
          <w:b/>
          <w:spacing w:val="-2"/>
          <w:sz w:val="24"/>
          <w:szCs w:val="24"/>
        </w:rPr>
        <w:t>m</w:t>
      </w:r>
      <w:r w:rsidRPr="00861F68">
        <w:rPr>
          <w:rFonts w:eastAsia="Calibri"/>
          <w:b/>
          <w:spacing w:val="-1"/>
          <w:sz w:val="24"/>
          <w:szCs w:val="24"/>
        </w:rPr>
        <w:t>i</w:t>
      </w:r>
      <w:r w:rsidRPr="00861F68">
        <w:rPr>
          <w:rFonts w:eastAsia="Calibri"/>
          <w:b/>
          <w:sz w:val="24"/>
          <w:szCs w:val="24"/>
        </w:rPr>
        <w:t>d</w:t>
      </w:r>
    </w:p>
    <w:p w14:paraId="53ABB309" w14:textId="77777777" w:rsidR="0087422F" w:rsidRPr="00861F68" w:rsidRDefault="0087422F" w:rsidP="0087422F">
      <w:pPr>
        <w:pStyle w:val="ListParagraph"/>
        <w:rPr>
          <w:rFonts w:eastAsia="Calibri"/>
          <w:sz w:val="24"/>
          <w:szCs w:val="24"/>
        </w:rPr>
      </w:pPr>
    </w:p>
    <w:p w14:paraId="1CD6B02D" w14:textId="17741D03" w:rsidR="00E1708B" w:rsidRPr="00861F68" w:rsidRDefault="001E2BE9" w:rsidP="001E2BE9">
      <w:pPr>
        <w:ind w:left="836"/>
        <w:rPr>
          <w:rFonts w:eastAsia="Calibri"/>
          <w:spacing w:val="-2"/>
          <w:sz w:val="24"/>
          <w:szCs w:val="24"/>
        </w:rPr>
      </w:pPr>
      <w:r w:rsidRPr="00861F68">
        <w:rPr>
          <w:rFonts w:eastAsia="Calibri"/>
          <w:spacing w:val="1"/>
          <w:sz w:val="24"/>
          <w:szCs w:val="24"/>
        </w:rPr>
        <w:t>L</w:t>
      </w:r>
      <w:r w:rsidRPr="00861F68">
        <w:rPr>
          <w:rFonts w:eastAsia="Calibri"/>
          <w:sz w:val="24"/>
          <w:szCs w:val="24"/>
        </w:rPr>
        <w:t xml:space="preserve">isa </w:t>
      </w:r>
      <w:r w:rsidRPr="00861F68">
        <w:rPr>
          <w:rFonts w:eastAsia="Calibri"/>
          <w:spacing w:val="1"/>
          <w:sz w:val="24"/>
          <w:szCs w:val="24"/>
        </w:rPr>
        <w:t>1</w:t>
      </w:r>
      <w:r w:rsidRPr="00861F68">
        <w:rPr>
          <w:rFonts w:eastAsia="Calibri"/>
          <w:sz w:val="24"/>
          <w:szCs w:val="24"/>
        </w:rPr>
        <w:t>.</w:t>
      </w:r>
      <w:r w:rsidRPr="00861F68">
        <w:rPr>
          <w:rFonts w:eastAsia="Calibri"/>
          <w:spacing w:val="-2"/>
          <w:sz w:val="24"/>
          <w:szCs w:val="24"/>
        </w:rPr>
        <w:t xml:space="preserve"> </w:t>
      </w:r>
      <w:r w:rsidR="00E1708B" w:rsidRPr="00861F68">
        <w:rPr>
          <w:rFonts w:eastAsia="Calibri"/>
          <w:spacing w:val="-2"/>
          <w:sz w:val="24"/>
          <w:szCs w:val="24"/>
        </w:rPr>
        <w:t>Kutse taotlemise avaldus</w:t>
      </w:r>
    </w:p>
    <w:p w14:paraId="7D004E43" w14:textId="0C51F5C4" w:rsidR="001E2BE9" w:rsidRPr="00861F68" w:rsidRDefault="00E1708B" w:rsidP="001E2BE9">
      <w:pPr>
        <w:ind w:left="836"/>
        <w:rPr>
          <w:rFonts w:eastAsia="Calibri"/>
          <w:sz w:val="24"/>
          <w:szCs w:val="24"/>
        </w:rPr>
      </w:pPr>
      <w:r w:rsidRPr="00861F68">
        <w:rPr>
          <w:rFonts w:eastAsia="Calibri"/>
          <w:spacing w:val="-1"/>
          <w:sz w:val="24"/>
          <w:szCs w:val="24"/>
        </w:rPr>
        <w:t xml:space="preserve">Lisa 2. </w:t>
      </w:r>
      <w:r w:rsidR="0070518E" w:rsidRPr="00861F68">
        <w:rPr>
          <w:rFonts w:eastAsia="Calibri"/>
          <w:spacing w:val="-1"/>
          <w:sz w:val="24"/>
          <w:szCs w:val="24"/>
        </w:rPr>
        <w:t>Vormid hindajale</w:t>
      </w:r>
    </w:p>
    <w:p w14:paraId="0FC7530F" w14:textId="3463A8B5" w:rsidR="001E2BE9" w:rsidRPr="00861F68" w:rsidRDefault="001E2BE9" w:rsidP="001E2BE9">
      <w:pPr>
        <w:ind w:left="836"/>
        <w:rPr>
          <w:rFonts w:eastAsia="Calibri"/>
          <w:sz w:val="24"/>
          <w:szCs w:val="24"/>
        </w:rPr>
      </w:pPr>
      <w:r w:rsidRPr="00861F68">
        <w:rPr>
          <w:rFonts w:eastAsia="Calibri"/>
          <w:spacing w:val="1"/>
          <w:sz w:val="24"/>
          <w:szCs w:val="24"/>
        </w:rPr>
        <w:t>L</w:t>
      </w:r>
      <w:r w:rsidRPr="00861F68">
        <w:rPr>
          <w:rFonts w:eastAsia="Calibri"/>
          <w:sz w:val="24"/>
          <w:szCs w:val="24"/>
        </w:rPr>
        <w:t xml:space="preserve">isa </w:t>
      </w:r>
      <w:r w:rsidR="00E1708B" w:rsidRPr="00861F68">
        <w:rPr>
          <w:rFonts w:eastAsia="Calibri"/>
          <w:spacing w:val="1"/>
          <w:sz w:val="24"/>
          <w:szCs w:val="24"/>
        </w:rPr>
        <w:t>3</w:t>
      </w:r>
      <w:r w:rsidRPr="00861F68">
        <w:rPr>
          <w:rFonts w:eastAsia="Calibri"/>
          <w:sz w:val="24"/>
          <w:szCs w:val="24"/>
        </w:rPr>
        <w:t>.</w:t>
      </w:r>
      <w:r w:rsidRPr="00861F68">
        <w:rPr>
          <w:rFonts w:eastAsia="Calibri"/>
          <w:spacing w:val="-2"/>
          <w:sz w:val="24"/>
          <w:szCs w:val="24"/>
        </w:rPr>
        <w:t xml:space="preserve"> </w:t>
      </w:r>
      <w:r w:rsidR="0070518E" w:rsidRPr="00861F68">
        <w:rPr>
          <w:rFonts w:eastAsia="Calibri"/>
          <w:sz w:val="24"/>
          <w:szCs w:val="24"/>
        </w:rPr>
        <w:t>Vorm hindamiskomisjoni esimehele</w:t>
      </w:r>
    </w:p>
    <w:p w14:paraId="6CCA1D85" w14:textId="77777777" w:rsidR="0062028A" w:rsidRPr="00861F68" w:rsidRDefault="0062028A">
      <w:pPr>
        <w:rPr>
          <w:rFonts w:eastAsia="Calibri"/>
          <w:sz w:val="24"/>
          <w:szCs w:val="24"/>
          <w:lang w:val="et-EE"/>
        </w:rPr>
      </w:pPr>
    </w:p>
    <w:p w14:paraId="20DB6490" w14:textId="77777777" w:rsidR="0087422F" w:rsidRPr="00861F68" w:rsidRDefault="0087422F" w:rsidP="008C4E48">
      <w:pPr>
        <w:tabs>
          <w:tab w:val="left" w:pos="9072"/>
        </w:tabs>
        <w:rPr>
          <w:rFonts w:eastAsia="Calibri"/>
          <w:b/>
          <w:sz w:val="24"/>
          <w:szCs w:val="24"/>
          <w:lang w:val="et-EE"/>
        </w:rPr>
      </w:pPr>
      <w:r w:rsidRPr="00861F68">
        <w:rPr>
          <w:rFonts w:eastAsia="Calibri"/>
          <w:b/>
          <w:sz w:val="24"/>
          <w:szCs w:val="24"/>
          <w:lang w:val="et-EE"/>
        </w:rPr>
        <w:br w:type="page"/>
      </w:r>
    </w:p>
    <w:p w14:paraId="5B50BA5A" w14:textId="5EC4EC04" w:rsidR="00F1699C" w:rsidRPr="00861F68" w:rsidRDefault="00B94D5A" w:rsidP="001C269A">
      <w:pPr>
        <w:spacing w:before="54"/>
        <w:rPr>
          <w:rFonts w:eastAsia="Calibri"/>
          <w:b/>
          <w:sz w:val="24"/>
          <w:szCs w:val="24"/>
          <w:lang w:val="et-EE"/>
        </w:rPr>
      </w:pPr>
      <w:r w:rsidRPr="00861F68">
        <w:rPr>
          <w:rFonts w:eastAsia="Calibri"/>
          <w:b/>
          <w:sz w:val="24"/>
          <w:szCs w:val="24"/>
          <w:lang w:val="et-EE"/>
        </w:rPr>
        <w:lastRenderedPageBreak/>
        <w:t xml:space="preserve">Lisa 1. </w:t>
      </w:r>
      <w:r w:rsidR="00F1699C" w:rsidRPr="00861F68">
        <w:rPr>
          <w:rFonts w:eastAsia="Calibri"/>
          <w:b/>
          <w:sz w:val="24"/>
          <w:szCs w:val="24"/>
          <w:lang w:val="et-EE"/>
        </w:rPr>
        <w:t>Kutse taotlemise avaldus</w:t>
      </w:r>
    </w:p>
    <w:p w14:paraId="18489E52" w14:textId="19013779" w:rsidR="00F1699C" w:rsidRPr="00861F68" w:rsidRDefault="00F1699C" w:rsidP="00F1699C">
      <w:pPr>
        <w:pStyle w:val="Heading2"/>
        <w:numPr>
          <w:ilvl w:val="0"/>
          <w:numId w:val="0"/>
        </w:numPr>
        <w:tabs>
          <w:tab w:val="left" w:pos="360"/>
        </w:tabs>
        <w:rPr>
          <w:b w:val="0"/>
        </w:rPr>
      </w:pPr>
      <w:r w:rsidRPr="00861F68">
        <w:rPr>
          <w:b w:val="0"/>
        </w:rPr>
        <w:t>KUTSE TAOTLEMISE AVALDUS</w:t>
      </w:r>
    </w:p>
    <w:tbl>
      <w:tblPr>
        <w:tblW w:w="0" w:type="auto"/>
        <w:tblInd w:w="-5" w:type="dxa"/>
        <w:tblLayout w:type="fixed"/>
        <w:tblLook w:val="0000" w:firstRow="0" w:lastRow="0" w:firstColumn="0" w:lastColumn="0" w:noHBand="0" w:noVBand="0"/>
      </w:tblPr>
      <w:tblGrid>
        <w:gridCol w:w="4248"/>
        <w:gridCol w:w="425"/>
        <w:gridCol w:w="840"/>
        <w:gridCol w:w="3780"/>
      </w:tblGrid>
      <w:tr w:rsidR="00861F68" w:rsidRPr="00861F68" w14:paraId="4F82246A" w14:textId="77777777" w:rsidTr="00702C6F">
        <w:tc>
          <w:tcPr>
            <w:tcW w:w="4248" w:type="dxa"/>
            <w:tcBorders>
              <w:top w:val="single" w:sz="4" w:space="0" w:color="000000"/>
              <w:left w:val="single" w:sz="4" w:space="0" w:color="000000"/>
              <w:bottom w:val="single" w:sz="4" w:space="0" w:color="000000"/>
            </w:tcBorders>
          </w:tcPr>
          <w:p w14:paraId="34EE72ED" w14:textId="77777777" w:rsidR="00F1699C" w:rsidRPr="00861F68" w:rsidRDefault="00F1699C" w:rsidP="00702C6F">
            <w:pPr>
              <w:snapToGrid w:val="0"/>
              <w:rPr>
                <w:b/>
              </w:rPr>
            </w:pPr>
            <w:r w:rsidRPr="00861F68">
              <w:rPr>
                <w:b/>
              </w:rPr>
              <w:t>TAOTLEJA</w:t>
            </w:r>
          </w:p>
        </w:tc>
        <w:tc>
          <w:tcPr>
            <w:tcW w:w="5045" w:type="dxa"/>
            <w:gridSpan w:val="3"/>
            <w:tcBorders>
              <w:top w:val="single" w:sz="4" w:space="0" w:color="000000"/>
              <w:left w:val="single" w:sz="4" w:space="0" w:color="000000"/>
              <w:bottom w:val="single" w:sz="4" w:space="0" w:color="000000"/>
              <w:right w:val="single" w:sz="4" w:space="0" w:color="000000"/>
            </w:tcBorders>
          </w:tcPr>
          <w:p w14:paraId="3ABBBE59" w14:textId="77777777" w:rsidR="00F1699C" w:rsidRPr="00861F68" w:rsidRDefault="00F1699C" w:rsidP="00702C6F">
            <w:pPr>
              <w:snapToGrid w:val="0"/>
              <w:jc w:val="right"/>
              <w:rPr>
                <w:i/>
              </w:rPr>
            </w:pPr>
            <w:r w:rsidRPr="00861F68">
              <w:rPr>
                <w:i/>
              </w:rPr>
              <w:t>(Täidab taotleja)</w:t>
            </w:r>
          </w:p>
        </w:tc>
      </w:tr>
      <w:tr w:rsidR="00861F68" w:rsidRPr="00861F68" w14:paraId="46A86A67" w14:textId="77777777" w:rsidTr="00702C6F">
        <w:tc>
          <w:tcPr>
            <w:tcW w:w="4248" w:type="dxa"/>
            <w:tcBorders>
              <w:top w:val="single" w:sz="4" w:space="0" w:color="000000"/>
              <w:left w:val="single" w:sz="4" w:space="0" w:color="000000"/>
              <w:bottom w:val="single" w:sz="4" w:space="0" w:color="000000"/>
            </w:tcBorders>
          </w:tcPr>
          <w:p w14:paraId="4EBBC64E" w14:textId="77777777" w:rsidR="00F1699C" w:rsidRPr="00861F68" w:rsidRDefault="00F1699C" w:rsidP="00702C6F">
            <w:pPr>
              <w:snapToGrid w:val="0"/>
            </w:pPr>
            <w:r w:rsidRPr="00861F68">
              <w:t>Ees- ja perekonnanimi</w:t>
            </w:r>
          </w:p>
        </w:tc>
        <w:tc>
          <w:tcPr>
            <w:tcW w:w="5045" w:type="dxa"/>
            <w:gridSpan w:val="3"/>
            <w:tcBorders>
              <w:top w:val="single" w:sz="4" w:space="0" w:color="000000"/>
              <w:left w:val="single" w:sz="4" w:space="0" w:color="000000"/>
              <w:bottom w:val="single" w:sz="4" w:space="0" w:color="000000"/>
              <w:right w:val="single" w:sz="4" w:space="0" w:color="000000"/>
            </w:tcBorders>
          </w:tcPr>
          <w:p w14:paraId="14B38956" w14:textId="77777777" w:rsidR="00F1699C" w:rsidRPr="00861F68" w:rsidRDefault="00F1699C" w:rsidP="00702C6F">
            <w:pPr>
              <w:snapToGrid w:val="0"/>
            </w:pPr>
          </w:p>
        </w:tc>
      </w:tr>
      <w:tr w:rsidR="00861F68" w:rsidRPr="00861F68" w14:paraId="7E342DEF" w14:textId="77777777" w:rsidTr="00702C6F">
        <w:tc>
          <w:tcPr>
            <w:tcW w:w="4248" w:type="dxa"/>
            <w:tcBorders>
              <w:top w:val="single" w:sz="4" w:space="0" w:color="000000"/>
              <w:left w:val="single" w:sz="4" w:space="0" w:color="000000"/>
              <w:bottom w:val="single" w:sz="4" w:space="0" w:color="000000"/>
            </w:tcBorders>
          </w:tcPr>
          <w:p w14:paraId="4606DA2B" w14:textId="77777777" w:rsidR="00F1699C" w:rsidRPr="00861F68" w:rsidRDefault="00F1699C" w:rsidP="00702C6F">
            <w:pPr>
              <w:snapToGrid w:val="0"/>
            </w:pPr>
            <w:r w:rsidRPr="00861F68">
              <w:t>Isikukood</w:t>
            </w:r>
          </w:p>
        </w:tc>
        <w:tc>
          <w:tcPr>
            <w:tcW w:w="5045" w:type="dxa"/>
            <w:gridSpan w:val="3"/>
            <w:tcBorders>
              <w:top w:val="single" w:sz="4" w:space="0" w:color="000000"/>
              <w:left w:val="single" w:sz="4" w:space="0" w:color="000000"/>
              <w:bottom w:val="single" w:sz="4" w:space="0" w:color="000000"/>
              <w:right w:val="single" w:sz="4" w:space="0" w:color="000000"/>
            </w:tcBorders>
          </w:tcPr>
          <w:p w14:paraId="0FEC7AEA" w14:textId="77777777" w:rsidR="00F1699C" w:rsidRPr="00861F68" w:rsidRDefault="00F1699C" w:rsidP="00702C6F">
            <w:pPr>
              <w:snapToGrid w:val="0"/>
            </w:pPr>
          </w:p>
        </w:tc>
      </w:tr>
      <w:tr w:rsidR="00861F68" w:rsidRPr="00861F68" w14:paraId="5F477B5B" w14:textId="77777777" w:rsidTr="00702C6F">
        <w:tc>
          <w:tcPr>
            <w:tcW w:w="4248" w:type="dxa"/>
            <w:tcBorders>
              <w:top w:val="single" w:sz="4" w:space="0" w:color="000000"/>
              <w:left w:val="single" w:sz="4" w:space="0" w:color="000000"/>
              <w:bottom w:val="single" w:sz="4" w:space="0" w:color="000000"/>
            </w:tcBorders>
          </w:tcPr>
          <w:p w14:paraId="32D31C3E" w14:textId="77777777" w:rsidR="00F1699C" w:rsidRPr="00861F68" w:rsidRDefault="00F1699C" w:rsidP="00702C6F">
            <w:pPr>
              <w:snapToGrid w:val="0"/>
            </w:pPr>
            <w:r w:rsidRPr="00861F68">
              <w:t>Elukoha aadress</w:t>
            </w:r>
          </w:p>
        </w:tc>
        <w:tc>
          <w:tcPr>
            <w:tcW w:w="5045" w:type="dxa"/>
            <w:gridSpan w:val="3"/>
            <w:tcBorders>
              <w:top w:val="single" w:sz="4" w:space="0" w:color="000000"/>
              <w:left w:val="single" w:sz="4" w:space="0" w:color="000000"/>
              <w:bottom w:val="single" w:sz="4" w:space="0" w:color="000000"/>
              <w:right w:val="single" w:sz="4" w:space="0" w:color="000000"/>
            </w:tcBorders>
          </w:tcPr>
          <w:p w14:paraId="67EF3815" w14:textId="77777777" w:rsidR="00F1699C" w:rsidRPr="00861F68" w:rsidRDefault="00F1699C" w:rsidP="00702C6F">
            <w:pPr>
              <w:snapToGrid w:val="0"/>
            </w:pPr>
          </w:p>
        </w:tc>
      </w:tr>
      <w:tr w:rsidR="00861F68" w:rsidRPr="00861F68" w14:paraId="5299C211" w14:textId="77777777" w:rsidTr="00702C6F">
        <w:tc>
          <w:tcPr>
            <w:tcW w:w="4248" w:type="dxa"/>
            <w:tcBorders>
              <w:top w:val="single" w:sz="4" w:space="0" w:color="000000"/>
              <w:left w:val="single" w:sz="4" w:space="0" w:color="000000"/>
              <w:bottom w:val="single" w:sz="4" w:space="0" w:color="000000"/>
            </w:tcBorders>
          </w:tcPr>
          <w:p w14:paraId="54544A51" w14:textId="77777777" w:rsidR="00F1699C" w:rsidRPr="00861F68" w:rsidRDefault="00F1699C" w:rsidP="00702C6F">
            <w:pPr>
              <w:snapToGrid w:val="0"/>
            </w:pPr>
            <w:r w:rsidRPr="00861F68">
              <w:t>Kontakttelefon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40B3F3B8" w14:textId="77777777" w:rsidR="00F1699C" w:rsidRPr="00861F68" w:rsidRDefault="00F1699C" w:rsidP="00702C6F">
            <w:pPr>
              <w:snapToGrid w:val="0"/>
            </w:pPr>
          </w:p>
        </w:tc>
      </w:tr>
      <w:tr w:rsidR="00861F68" w:rsidRPr="00861F68" w14:paraId="4E079D06" w14:textId="77777777" w:rsidTr="00702C6F">
        <w:tc>
          <w:tcPr>
            <w:tcW w:w="4248" w:type="dxa"/>
            <w:tcBorders>
              <w:top w:val="single" w:sz="4" w:space="0" w:color="000000"/>
              <w:left w:val="single" w:sz="4" w:space="0" w:color="000000"/>
              <w:bottom w:val="single" w:sz="4" w:space="0" w:color="000000"/>
            </w:tcBorders>
          </w:tcPr>
          <w:p w14:paraId="6FB6F96A" w14:textId="77777777" w:rsidR="00F1699C" w:rsidRPr="00861F68" w:rsidRDefault="00F1699C" w:rsidP="00702C6F">
            <w:pPr>
              <w:snapToGrid w:val="0"/>
            </w:pPr>
            <w:r w:rsidRPr="00861F68">
              <w:t>E-post</w:t>
            </w:r>
          </w:p>
        </w:tc>
        <w:tc>
          <w:tcPr>
            <w:tcW w:w="5045" w:type="dxa"/>
            <w:gridSpan w:val="3"/>
            <w:tcBorders>
              <w:top w:val="single" w:sz="4" w:space="0" w:color="000000"/>
              <w:left w:val="single" w:sz="4" w:space="0" w:color="000000"/>
              <w:bottom w:val="single" w:sz="4" w:space="0" w:color="000000"/>
              <w:right w:val="single" w:sz="4" w:space="0" w:color="000000"/>
            </w:tcBorders>
          </w:tcPr>
          <w:p w14:paraId="598B3F48" w14:textId="77777777" w:rsidR="00F1699C" w:rsidRPr="00861F68" w:rsidRDefault="00F1699C" w:rsidP="00702C6F">
            <w:pPr>
              <w:snapToGrid w:val="0"/>
            </w:pPr>
          </w:p>
        </w:tc>
      </w:tr>
      <w:tr w:rsidR="00861F68" w:rsidRPr="00861F68" w14:paraId="3F9B3232" w14:textId="77777777" w:rsidTr="00702C6F">
        <w:tc>
          <w:tcPr>
            <w:tcW w:w="4248" w:type="dxa"/>
            <w:tcBorders>
              <w:top w:val="single" w:sz="4" w:space="0" w:color="000000"/>
              <w:left w:val="single" w:sz="4" w:space="0" w:color="000000"/>
              <w:bottom w:val="single" w:sz="4" w:space="0" w:color="000000"/>
            </w:tcBorders>
          </w:tcPr>
          <w:p w14:paraId="151FD04A" w14:textId="77777777" w:rsidR="00F1699C" w:rsidRPr="00861F68" w:rsidRDefault="00F1699C" w:rsidP="00702C6F">
            <w:pPr>
              <w:snapToGrid w:val="0"/>
            </w:pPr>
            <w:r w:rsidRPr="00861F68">
              <w:t>Teadete edastusviis</w:t>
            </w:r>
          </w:p>
        </w:tc>
        <w:tc>
          <w:tcPr>
            <w:tcW w:w="5045" w:type="dxa"/>
            <w:gridSpan w:val="3"/>
            <w:tcBorders>
              <w:top w:val="single" w:sz="4" w:space="0" w:color="000000"/>
              <w:left w:val="single" w:sz="4" w:space="0" w:color="000000"/>
              <w:bottom w:val="single" w:sz="4" w:space="0" w:color="000000"/>
              <w:right w:val="single" w:sz="4" w:space="0" w:color="000000"/>
            </w:tcBorders>
          </w:tcPr>
          <w:p w14:paraId="008669F3" w14:textId="77777777" w:rsidR="00F1699C" w:rsidRPr="00861F68" w:rsidRDefault="00F1699C" w:rsidP="00702C6F">
            <w:pPr>
              <w:snapToGrid w:val="0"/>
            </w:pPr>
          </w:p>
        </w:tc>
      </w:tr>
      <w:tr w:rsidR="00861F68" w:rsidRPr="00861F68" w14:paraId="05CCD1FE" w14:textId="77777777" w:rsidTr="00702C6F">
        <w:tc>
          <w:tcPr>
            <w:tcW w:w="4248" w:type="dxa"/>
            <w:tcBorders>
              <w:top w:val="single" w:sz="4" w:space="0" w:color="000000"/>
              <w:left w:val="single" w:sz="4" w:space="0" w:color="000000"/>
              <w:bottom w:val="single" w:sz="4" w:space="0" w:color="000000"/>
            </w:tcBorders>
          </w:tcPr>
          <w:p w14:paraId="3FE1745E" w14:textId="77777777" w:rsidR="00F1699C" w:rsidRPr="00861F68" w:rsidRDefault="00F1699C" w:rsidP="00702C6F">
            <w:pPr>
              <w:snapToGrid w:val="0"/>
            </w:pPr>
            <w:r w:rsidRPr="00861F68">
              <w:t>Tööandja/õppeasutuse nimi, aadress</w:t>
            </w:r>
          </w:p>
          <w:p w14:paraId="473A1509" w14:textId="77777777" w:rsidR="00F1699C" w:rsidRPr="00861F68" w:rsidRDefault="00F1699C" w:rsidP="00702C6F">
            <w:r w:rsidRPr="00861F68">
              <w:t>Kontaktisiku nimi ja 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1A45E0C6" w14:textId="77777777" w:rsidR="00F1699C" w:rsidRPr="00861F68" w:rsidRDefault="00F1699C" w:rsidP="00702C6F">
            <w:pPr>
              <w:snapToGrid w:val="0"/>
            </w:pPr>
          </w:p>
        </w:tc>
      </w:tr>
      <w:tr w:rsidR="00861F68" w:rsidRPr="00861F68" w14:paraId="0A500E1E" w14:textId="77777777" w:rsidTr="00702C6F">
        <w:trPr>
          <w:trHeight w:val="645"/>
        </w:trPr>
        <w:tc>
          <w:tcPr>
            <w:tcW w:w="9293" w:type="dxa"/>
            <w:gridSpan w:val="4"/>
            <w:tcBorders>
              <w:top w:val="single" w:sz="4" w:space="0" w:color="000000"/>
              <w:left w:val="single" w:sz="4" w:space="0" w:color="000000"/>
              <w:bottom w:val="single" w:sz="4" w:space="0" w:color="auto"/>
              <w:right w:val="single" w:sz="4" w:space="0" w:color="000000"/>
            </w:tcBorders>
          </w:tcPr>
          <w:p w14:paraId="1DA0AA62" w14:textId="77777777" w:rsidR="00F1699C" w:rsidRPr="00861F68" w:rsidRDefault="00F1699C" w:rsidP="00702C6F">
            <w:pPr>
              <w:snapToGrid w:val="0"/>
              <w:rPr>
                <w:b/>
              </w:rPr>
            </w:pPr>
            <w:r w:rsidRPr="00861F68">
              <w:rPr>
                <w:b/>
              </w:rPr>
              <w:t xml:space="preserve">TAOTLETAV KUTSENIMETUS JA -TASE                   </w:t>
            </w:r>
          </w:p>
          <w:p w14:paraId="37B5326A" w14:textId="77777777" w:rsidR="00F1699C" w:rsidRPr="00861F68" w:rsidRDefault="00F1699C" w:rsidP="00702C6F">
            <w:pPr>
              <w:snapToGrid w:val="0"/>
              <w:rPr>
                <w:b/>
              </w:rPr>
            </w:pPr>
          </w:p>
          <w:p w14:paraId="3D5BEAEB" w14:textId="77777777" w:rsidR="00F1699C" w:rsidRPr="00861F68" w:rsidRDefault="00F1699C" w:rsidP="00702C6F">
            <w:pPr>
              <w:snapToGrid w:val="0"/>
              <w:jc w:val="right"/>
              <w:rPr>
                <w:b/>
              </w:rPr>
            </w:pPr>
            <w:r w:rsidRPr="00861F68">
              <w:rPr>
                <w:i/>
              </w:rPr>
              <w:t>(Täidab taotleja)</w:t>
            </w:r>
          </w:p>
        </w:tc>
      </w:tr>
      <w:tr w:rsidR="00861F68" w:rsidRPr="00861F68" w14:paraId="4123A05C" w14:textId="77777777" w:rsidTr="00702C6F">
        <w:trPr>
          <w:trHeight w:val="405"/>
        </w:trPr>
        <w:tc>
          <w:tcPr>
            <w:tcW w:w="9293" w:type="dxa"/>
            <w:gridSpan w:val="4"/>
            <w:tcBorders>
              <w:top w:val="single" w:sz="4" w:space="0" w:color="auto"/>
              <w:left w:val="single" w:sz="4" w:space="0" w:color="000000"/>
              <w:bottom w:val="single" w:sz="4" w:space="0" w:color="000000"/>
              <w:right w:val="single" w:sz="4" w:space="0" w:color="000000"/>
            </w:tcBorders>
          </w:tcPr>
          <w:p w14:paraId="3C3A5915" w14:textId="77777777" w:rsidR="00F1699C" w:rsidRPr="00861F68" w:rsidRDefault="00F1699C" w:rsidP="00702C6F">
            <w:pPr>
              <w:snapToGrid w:val="0"/>
              <w:rPr>
                <w:i/>
              </w:rPr>
            </w:pPr>
            <w:r w:rsidRPr="00861F68">
              <w:rPr>
                <w:b/>
              </w:rPr>
              <w:t>ESMANE-/KORDUSEKSAM</w:t>
            </w:r>
            <w:r w:rsidRPr="00861F68">
              <w:rPr>
                <w:i/>
              </w:rPr>
              <w:t xml:space="preserve"> </w:t>
            </w:r>
          </w:p>
          <w:p w14:paraId="25785FB6" w14:textId="77777777" w:rsidR="00F1699C" w:rsidRPr="00861F68" w:rsidRDefault="00F1699C" w:rsidP="00702C6F">
            <w:pPr>
              <w:snapToGrid w:val="0"/>
              <w:rPr>
                <w:i/>
              </w:rPr>
            </w:pPr>
          </w:p>
          <w:p w14:paraId="15FC7DDF" w14:textId="77777777" w:rsidR="00F1699C" w:rsidRPr="00861F68" w:rsidRDefault="00F1699C" w:rsidP="00702C6F">
            <w:pPr>
              <w:snapToGrid w:val="0"/>
              <w:rPr>
                <w:i/>
              </w:rPr>
            </w:pPr>
          </w:p>
          <w:p w14:paraId="127582B2" w14:textId="77777777" w:rsidR="00F1699C" w:rsidRPr="00861F68" w:rsidRDefault="00F1699C" w:rsidP="00702C6F">
            <w:pPr>
              <w:snapToGrid w:val="0"/>
              <w:jc w:val="right"/>
            </w:pPr>
            <w:r w:rsidRPr="00861F68">
              <w:t>(Täidab taotleja kui tuleb kutseeksamile)</w:t>
            </w:r>
          </w:p>
        </w:tc>
      </w:tr>
      <w:tr w:rsidR="00861F68" w:rsidRPr="00861F68" w14:paraId="21F8A2A9" w14:textId="77777777" w:rsidTr="00702C6F">
        <w:tc>
          <w:tcPr>
            <w:tcW w:w="4673" w:type="dxa"/>
            <w:gridSpan w:val="2"/>
            <w:tcBorders>
              <w:top w:val="single" w:sz="4" w:space="0" w:color="000000"/>
              <w:left w:val="single" w:sz="4" w:space="0" w:color="000000"/>
              <w:bottom w:val="single" w:sz="4" w:space="0" w:color="000000"/>
            </w:tcBorders>
          </w:tcPr>
          <w:p w14:paraId="0ECBBE05" w14:textId="77777777" w:rsidR="00F1699C" w:rsidRPr="00861F68" w:rsidRDefault="00F1699C" w:rsidP="00702C6F">
            <w:pPr>
              <w:snapToGrid w:val="0"/>
              <w:rPr>
                <w:b/>
              </w:rPr>
            </w:pPr>
            <w:r w:rsidRPr="00861F68">
              <w:rPr>
                <w:b/>
              </w:rPr>
              <w:t>AVALDUSELE LISATUD</w:t>
            </w:r>
          </w:p>
          <w:p w14:paraId="39457C11" w14:textId="77777777" w:rsidR="00F1699C" w:rsidRPr="00861F68" w:rsidRDefault="00F1699C" w:rsidP="00702C6F">
            <w:pPr>
              <w:rPr>
                <w:b/>
              </w:rPr>
            </w:pPr>
            <w:r w:rsidRPr="00861F68">
              <w:rPr>
                <w:b/>
              </w:rPr>
              <w:t>DOKUMENTIDE LOETELU</w:t>
            </w:r>
          </w:p>
        </w:tc>
        <w:tc>
          <w:tcPr>
            <w:tcW w:w="840" w:type="dxa"/>
            <w:tcBorders>
              <w:top w:val="single" w:sz="4" w:space="0" w:color="000000"/>
              <w:left w:val="single" w:sz="4" w:space="0" w:color="000000"/>
              <w:bottom w:val="single" w:sz="4" w:space="0" w:color="000000"/>
            </w:tcBorders>
          </w:tcPr>
          <w:p w14:paraId="39B55F22" w14:textId="77777777" w:rsidR="00F1699C" w:rsidRPr="00861F68" w:rsidRDefault="00F1699C" w:rsidP="00702C6F">
            <w:pPr>
              <w:snapToGrid w:val="0"/>
              <w:rPr>
                <w:b/>
              </w:rPr>
            </w:pPr>
            <w:r w:rsidRPr="00861F68">
              <w:rPr>
                <w:b/>
              </w:rPr>
              <w:t>Lehti</w:t>
            </w:r>
          </w:p>
        </w:tc>
        <w:tc>
          <w:tcPr>
            <w:tcW w:w="3780" w:type="dxa"/>
            <w:tcBorders>
              <w:top w:val="single" w:sz="4" w:space="0" w:color="000000"/>
              <w:left w:val="single" w:sz="4" w:space="0" w:color="000000"/>
              <w:bottom w:val="single" w:sz="4" w:space="0" w:color="000000"/>
              <w:right w:val="single" w:sz="4" w:space="0" w:color="000000"/>
            </w:tcBorders>
          </w:tcPr>
          <w:p w14:paraId="7E0F75B6" w14:textId="77777777" w:rsidR="00F1699C" w:rsidRPr="00861F68" w:rsidRDefault="00F1699C" w:rsidP="00702C6F">
            <w:pPr>
              <w:snapToGrid w:val="0"/>
              <w:rPr>
                <w:b/>
              </w:rPr>
            </w:pPr>
            <w:r w:rsidRPr="00861F68">
              <w:rPr>
                <w:b/>
              </w:rPr>
              <w:t>Märge vastavuse kohta</w:t>
            </w:r>
          </w:p>
          <w:p w14:paraId="3223C992" w14:textId="77777777" w:rsidR="00F1699C" w:rsidRPr="00861F68" w:rsidRDefault="00F1699C" w:rsidP="00702C6F">
            <w:pPr>
              <w:jc w:val="right"/>
              <w:rPr>
                <w:i/>
              </w:rPr>
            </w:pPr>
            <w:r w:rsidRPr="00861F68">
              <w:rPr>
                <w:i/>
              </w:rPr>
              <w:t>(Täidab asjaajaja)</w:t>
            </w:r>
          </w:p>
        </w:tc>
      </w:tr>
      <w:tr w:rsidR="00861F68" w:rsidRPr="00861F68" w14:paraId="5D34627B" w14:textId="77777777" w:rsidTr="00702C6F">
        <w:trPr>
          <w:trHeight w:val="344"/>
        </w:trPr>
        <w:tc>
          <w:tcPr>
            <w:tcW w:w="4673" w:type="dxa"/>
            <w:gridSpan w:val="2"/>
            <w:tcBorders>
              <w:top w:val="single" w:sz="4" w:space="0" w:color="000000"/>
              <w:left w:val="single" w:sz="4" w:space="0" w:color="000000"/>
              <w:bottom w:val="single" w:sz="4" w:space="0" w:color="000000"/>
            </w:tcBorders>
            <w:vAlign w:val="bottom"/>
          </w:tcPr>
          <w:p w14:paraId="5A84DED9" w14:textId="77777777" w:rsidR="00F1699C" w:rsidRPr="00861F68" w:rsidRDefault="00F1699C" w:rsidP="00702C6F">
            <w:pPr>
              <w:snapToGrid w:val="0"/>
            </w:pPr>
            <w:r w:rsidRPr="00861F68">
              <w:t>isikut tõendava dokumendi koopia</w:t>
            </w:r>
          </w:p>
        </w:tc>
        <w:tc>
          <w:tcPr>
            <w:tcW w:w="840" w:type="dxa"/>
            <w:tcBorders>
              <w:top w:val="single" w:sz="4" w:space="0" w:color="000000"/>
              <w:left w:val="single" w:sz="4" w:space="0" w:color="000000"/>
              <w:bottom w:val="single" w:sz="4" w:space="0" w:color="000000"/>
            </w:tcBorders>
            <w:vAlign w:val="bottom"/>
          </w:tcPr>
          <w:p w14:paraId="3666002D" w14:textId="77777777" w:rsidR="00F1699C" w:rsidRPr="00861F68" w:rsidRDefault="00F1699C" w:rsidP="00702C6F">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022193EB" w14:textId="77777777" w:rsidR="00F1699C" w:rsidRPr="00861F68" w:rsidRDefault="00F1699C" w:rsidP="00702C6F">
            <w:pPr>
              <w:snapToGrid w:val="0"/>
            </w:pPr>
          </w:p>
        </w:tc>
      </w:tr>
      <w:tr w:rsidR="00861F68" w:rsidRPr="00861F68" w14:paraId="42853035" w14:textId="77777777" w:rsidTr="00702C6F">
        <w:tc>
          <w:tcPr>
            <w:tcW w:w="4673" w:type="dxa"/>
            <w:gridSpan w:val="2"/>
            <w:tcBorders>
              <w:top w:val="single" w:sz="4" w:space="0" w:color="000000"/>
              <w:left w:val="single" w:sz="4" w:space="0" w:color="000000"/>
              <w:bottom w:val="single" w:sz="4" w:space="0" w:color="000000"/>
            </w:tcBorders>
            <w:vAlign w:val="bottom"/>
          </w:tcPr>
          <w:p w14:paraId="3DB2E6CC" w14:textId="0E0E06C5" w:rsidR="00F1699C" w:rsidRPr="00861F68" w:rsidRDefault="00F1699C" w:rsidP="00702C6F">
            <w:pPr>
              <w:snapToGrid w:val="0"/>
            </w:pPr>
            <w:r w:rsidRPr="00861F68">
              <w:t>curriculum vitae (CV) või väljatrükk avalikust CV-st</w:t>
            </w:r>
          </w:p>
        </w:tc>
        <w:tc>
          <w:tcPr>
            <w:tcW w:w="840" w:type="dxa"/>
            <w:tcBorders>
              <w:top w:val="single" w:sz="4" w:space="0" w:color="000000"/>
              <w:left w:val="single" w:sz="4" w:space="0" w:color="000000"/>
              <w:bottom w:val="single" w:sz="4" w:space="0" w:color="000000"/>
            </w:tcBorders>
            <w:vAlign w:val="bottom"/>
          </w:tcPr>
          <w:p w14:paraId="134CEFFC" w14:textId="77777777" w:rsidR="00F1699C" w:rsidRPr="00861F68" w:rsidRDefault="00F1699C" w:rsidP="00702C6F">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099F6227" w14:textId="77777777" w:rsidR="00F1699C" w:rsidRPr="00861F68" w:rsidRDefault="00F1699C" w:rsidP="00702C6F">
            <w:pPr>
              <w:snapToGrid w:val="0"/>
            </w:pPr>
          </w:p>
        </w:tc>
      </w:tr>
      <w:tr w:rsidR="00861F68" w:rsidRPr="00861F68" w14:paraId="15BDD492" w14:textId="77777777" w:rsidTr="00702C6F">
        <w:tc>
          <w:tcPr>
            <w:tcW w:w="4673" w:type="dxa"/>
            <w:gridSpan w:val="2"/>
            <w:tcBorders>
              <w:top w:val="single" w:sz="4" w:space="0" w:color="000000"/>
              <w:left w:val="single" w:sz="4" w:space="0" w:color="000000"/>
              <w:bottom w:val="single" w:sz="4" w:space="0" w:color="000000"/>
            </w:tcBorders>
            <w:vAlign w:val="bottom"/>
          </w:tcPr>
          <w:p w14:paraId="690D3F02" w14:textId="185DA9C0" w:rsidR="00F1699C" w:rsidRPr="00861F68" w:rsidRDefault="00F1699C" w:rsidP="00702C6F">
            <w:r w:rsidRPr="00861F68">
              <w:t>haridust tõendavate dokumentide koopia</w:t>
            </w:r>
          </w:p>
        </w:tc>
        <w:tc>
          <w:tcPr>
            <w:tcW w:w="840" w:type="dxa"/>
            <w:tcBorders>
              <w:top w:val="single" w:sz="4" w:space="0" w:color="000000"/>
              <w:left w:val="single" w:sz="4" w:space="0" w:color="000000"/>
              <w:bottom w:val="single" w:sz="4" w:space="0" w:color="000000"/>
            </w:tcBorders>
            <w:vAlign w:val="bottom"/>
          </w:tcPr>
          <w:p w14:paraId="3C370C6A" w14:textId="77777777" w:rsidR="00F1699C" w:rsidRPr="00861F68" w:rsidRDefault="00F1699C" w:rsidP="00702C6F">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26E40C6F" w14:textId="77777777" w:rsidR="00F1699C" w:rsidRPr="00861F68" w:rsidRDefault="00F1699C" w:rsidP="00702C6F">
            <w:pPr>
              <w:pStyle w:val="Header"/>
              <w:snapToGrid w:val="0"/>
              <w:rPr>
                <w:szCs w:val="24"/>
                <w:lang w:val="et-EE"/>
              </w:rPr>
            </w:pPr>
          </w:p>
        </w:tc>
      </w:tr>
      <w:tr w:rsidR="00861F68" w:rsidRPr="00861F68" w14:paraId="0E624D47" w14:textId="77777777" w:rsidTr="00702C6F">
        <w:tc>
          <w:tcPr>
            <w:tcW w:w="4673" w:type="dxa"/>
            <w:gridSpan w:val="2"/>
            <w:tcBorders>
              <w:top w:val="single" w:sz="4" w:space="0" w:color="000000"/>
              <w:left w:val="single" w:sz="4" w:space="0" w:color="000000"/>
              <w:bottom w:val="single" w:sz="4" w:space="0" w:color="000000"/>
            </w:tcBorders>
            <w:vAlign w:val="bottom"/>
          </w:tcPr>
          <w:p w14:paraId="2E909B24" w14:textId="322E0572" w:rsidR="00F1699C" w:rsidRPr="00861F68" w:rsidRDefault="00F1699C" w:rsidP="00702C6F">
            <w:pPr>
              <w:snapToGrid w:val="0"/>
            </w:pPr>
            <w:r w:rsidRPr="00861F68">
              <w:t>täiendkoolitust või varase</w:t>
            </w:r>
            <w:r w:rsidR="002C26C1" w:rsidRPr="00861F68">
              <w:t>mat kvalifikatsiooni tõendavate</w:t>
            </w:r>
            <w:r w:rsidRPr="00861F68">
              <w:t xml:space="preserve"> dokumentide koopiad</w:t>
            </w:r>
          </w:p>
        </w:tc>
        <w:tc>
          <w:tcPr>
            <w:tcW w:w="840" w:type="dxa"/>
            <w:tcBorders>
              <w:top w:val="single" w:sz="4" w:space="0" w:color="000000"/>
              <w:left w:val="single" w:sz="4" w:space="0" w:color="000000"/>
              <w:bottom w:val="single" w:sz="4" w:space="0" w:color="000000"/>
            </w:tcBorders>
            <w:vAlign w:val="bottom"/>
          </w:tcPr>
          <w:p w14:paraId="7C9C6D18" w14:textId="77777777" w:rsidR="00F1699C" w:rsidRPr="00861F68" w:rsidRDefault="00F1699C" w:rsidP="00702C6F">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18123AB1" w14:textId="77777777" w:rsidR="00F1699C" w:rsidRPr="00861F68" w:rsidRDefault="00F1699C" w:rsidP="00702C6F">
            <w:pPr>
              <w:snapToGrid w:val="0"/>
            </w:pPr>
          </w:p>
        </w:tc>
      </w:tr>
      <w:tr w:rsidR="00861F68" w:rsidRPr="00861F68" w14:paraId="237C8ED3" w14:textId="77777777" w:rsidTr="00702C6F">
        <w:tc>
          <w:tcPr>
            <w:tcW w:w="4673" w:type="dxa"/>
            <w:gridSpan w:val="2"/>
            <w:tcBorders>
              <w:top w:val="single" w:sz="4" w:space="0" w:color="000000"/>
              <w:left w:val="single" w:sz="4" w:space="0" w:color="000000"/>
              <w:bottom w:val="single" w:sz="4" w:space="0" w:color="000000"/>
            </w:tcBorders>
            <w:vAlign w:val="bottom"/>
          </w:tcPr>
          <w:p w14:paraId="2194724D" w14:textId="58BB0659" w:rsidR="00F1699C" w:rsidRPr="00861F68" w:rsidRDefault="00F1699C" w:rsidP="00702C6F">
            <w:pPr>
              <w:snapToGrid w:val="0"/>
            </w:pPr>
            <w:r w:rsidRPr="00861F68">
              <w:rPr>
                <w:rFonts w:eastAsia="Calibri"/>
                <w:lang w:val="et-EE"/>
              </w:rPr>
              <w:t>tööalase tegevuse ja kutsestandardiga seotud tööperspektiivi ning arengusuundade kirjeldus</w:t>
            </w:r>
          </w:p>
        </w:tc>
        <w:tc>
          <w:tcPr>
            <w:tcW w:w="840" w:type="dxa"/>
            <w:tcBorders>
              <w:top w:val="single" w:sz="4" w:space="0" w:color="000000"/>
              <w:left w:val="single" w:sz="4" w:space="0" w:color="000000"/>
              <w:bottom w:val="single" w:sz="4" w:space="0" w:color="000000"/>
            </w:tcBorders>
            <w:vAlign w:val="bottom"/>
          </w:tcPr>
          <w:p w14:paraId="56F1C319" w14:textId="77777777" w:rsidR="00F1699C" w:rsidRPr="00861F68" w:rsidRDefault="00F1699C" w:rsidP="00702C6F">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13D668BB" w14:textId="77777777" w:rsidR="00F1699C" w:rsidRPr="00861F68" w:rsidRDefault="00F1699C" w:rsidP="00702C6F">
            <w:pPr>
              <w:snapToGrid w:val="0"/>
            </w:pPr>
          </w:p>
        </w:tc>
      </w:tr>
      <w:tr w:rsidR="00861F68" w:rsidRPr="00861F68" w14:paraId="7404F069" w14:textId="77777777" w:rsidTr="00702C6F">
        <w:tc>
          <w:tcPr>
            <w:tcW w:w="4673" w:type="dxa"/>
            <w:gridSpan w:val="2"/>
            <w:tcBorders>
              <w:top w:val="single" w:sz="4" w:space="0" w:color="000000"/>
              <w:left w:val="single" w:sz="4" w:space="0" w:color="000000"/>
              <w:bottom w:val="single" w:sz="4" w:space="0" w:color="000000"/>
            </w:tcBorders>
            <w:vAlign w:val="bottom"/>
          </w:tcPr>
          <w:p w14:paraId="6C3B6060" w14:textId="01600DFF" w:rsidR="00F1699C" w:rsidRPr="00861F68" w:rsidRDefault="002C26C1" w:rsidP="00702C6F">
            <w:pPr>
              <w:snapToGrid w:val="0"/>
            </w:pPr>
            <w:r w:rsidRPr="00861F68">
              <w:t>töökogemust tõendav dok</w:t>
            </w:r>
            <w:r w:rsidR="00F1699C" w:rsidRPr="00861F68">
              <w:t>ument (soovitavalt)</w:t>
            </w:r>
          </w:p>
        </w:tc>
        <w:tc>
          <w:tcPr>
            <w:tcW w:w="840" w:type="dxa"/>
            <w:tcBorders>
              <w:top w:val="single" w:sz="4" w:space="0" w:color="000000"/>
              <w:left w:val="single" w:sz="4" w:space="0" w:color="000000"/>
              <w:bottom w:val="single" w:sz="4" w:space="0" w:color="000000"/>
            </w:tcBorders>
            <w:vAlign w:val="bottom"/>
          </w:tcPr>
          <w:p w14:paraId="3CED3CEF" w14:textId="77777777" w:rsidR="00F1699C" w:rsidRPr="00861F68" w:rsidRDefault="00F1699C" w:rsidP="00702C6F">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7447729D" w14:textId="77777777" w:rsidR="00F1699C" w:rsidRPr="00861F68" w:rsidRDefault="00F1699C" w:rsidP="00702C6F">
            <w:pPr>
              <w:snapToGrid w:val="0"/>
            </w:pPr>
          </w:p>
        </w:tc>
      </w:tr>
      <w:tr w:rsidR="00861F68" w:rsidRPr="00861F68" w14:paraId="78ECD533" w14:textId="77777777" w:rsidTr="00702C6F">
        <w:tc>
          <w:tcPr>
            <w:tcW w:w="4673" w:type="dxa"/>
            <w:gridSpan w:val="2"/>
            <w:tcBorders>
              <w:top w:val="single" w:sz="4" w:space="0" w:color="000000"/>
              <w:left w:val="single" w:sz="4" w:space="0" w:color="000000"/>
              <w:bottom w:val="single" w:sz="4" w:space="0" w:color="000000"/>
            </w:tcBorders>
            <w:vAlign w:val="bottom"/>
          </w:tcPr>
          <w:p w14:paraId="7C87E440" w14:textId="77777777" w:rsidR="00F1699C" w:rsidRPr="00861F68" w:rsidRDefault="00F1699C" w:rsidP="00702C6F">
            <w:pPr>
              <w:snapToGrid w:val="0"/>
            </w:pPr>
            <w:r w:rsidRPr="00861F68">
              <w:t>maksekorraldus tasumise kohta</w:t>
            </w:r>
          </w:p>
        </w:tc>
        <w:tc>
          <w:tcPr>
            <w:tcW w:w="840" w:type="dxa"/>
            <w:tcBorders>
              <w:top w:val="single" w:sz="4" w:space="0" w:color="000000"/>
              <w:left w:val="single" w:sz="4" w:space="0" w:color="000000"/>
              <w:bottom w:val="single" w:sz="4" w:space="0" w:color="000000"/>
            </w:tcBorders>
            <w:vAlign w:val="bottom"/>
          </w:tcPr>
          <w:p w14:paraId="044C720D" w14:textId="77777777" w:rsidR="00F1699C" w:rsidRPr="00861F68" w:rsidRDefault="00F1699C" w:rsidP="00702C6F">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03C00783" w14:textId="77777777" w:rsidR="00F1699C" w:rsidRPr="00861F68" w:rsidRDefault="00F1699C" w:rsidP="00702C6F">
            <w:pPr>
              <w:snapToGrid w:val="0"/>
            </w:pPr>
          </w:p>
        </w:tc>
      </w:tr>
      <w:tr w:rsidR="00861F68" w:rsidRPr="00861F68" w14:paraId="142EF0B1" w14:textId="77777777" w:rsidTr="00702C6F">
        <w:tc>
          <w:tcPr>
            <w:tcW w:w="9293" w:type="dxa"/>
            <w:gridSpan w:val="4"/>
            <w:tcBorders>
              <w:top w:val="single" w:sz="4" w:space="0" w:color="000000"/>
              <w:left w:val="single" w:sz="4" w:space="0" w:color="000000"/>
              <w:bottom w:val="single" w:sz="4" w:space="0" w:color="000000"/>
              <w:right w:val="single" w:sz="4" w:space="0" w:color="000000"/>
            </w:tcBorders>
          </w:tcPr>
          <w:p w14:paraId="3A135EF7" w14:textId="2FAA6E19" w:rsidR="00F1699C" w:rsidRPr="00861F68" w:rsidRDefault="00F1699C" w:rsidP="00F1699C">
            <w:pPr>
              <w:snapToGrid w:val="0"/>
              <w:rPr>
                <w:b/>
              </w:rPr>
            </w:pPr>
            <w:r w:rsidRPr="00861F68">
              <w:rPr>
                <w:b/>
              </w:rPr>
              <w:t>Olen nõus kokkulepitud ajavahemikus komisjoni poolt suunatud kliendi juhtumiuuringu läbiviimiseks. Selle osana saadan kutse andjale eelinfo (kliendi/patsiendi kirjeldus), nõustamise helisalvestuse ja nõustamise dokumenteeritud tulemused.</w:t>
            </w:r>
          </w:p>
        </w:tc>
      </w:tr>
      <w:tr w:rsidR="00861F68" w:rsidRPr="00861F68" w14:paraId="15C71E96" w14:textId="77777777" w:rsidTr="00702C6F">
        <w:tc>
          <w:tcPr>
            <w:tcW w:w="9293" w:type="dxa"/>
            <w:gridSpan w:val="4"/>
            <w:tcBorders>
              <w:top w:val="single" w:sz="4" w:space="0" w:color="000000"/>
              <w:left w:val="single" w:sz="4" w:space="0" w:color="000000"/>
              <w:bottom w:val="single" w:sz="4" w:space="0" w:color="000000"/>
              <w:right w:val="single" w:sz="4" w:space="0" w:color="000000"/>
            </w:tcBorders>
          </w:tcPr>
          <w:p w14:paraId="72A1B079" w14:textId="23F42517" w:rsidR="001271CE" w:rsidRPr="00861F68" w:rsidRDefault="00FB773B" w:rsidP="00F1699C">
            <w:pPr>
              <w:snapToGrid w:val="0"/>
            </w:pPr>
            <w:r w:rsidRPr="00861F68">
              <w:t>Olen nõus/ei ole nõus kutse saamisel oma andmet</w:t>
            </w:r>
            <w:r w:rsidR="001271CE" w:rsidRPr="00861F68">
              <w:t>e avalikustamisega Kutsekoja veebilehel</w:t>
            </w:r>
          </w:p>
          <w:p w14:paraId="0B1DEAD8" w14:textId="6B167300" w:rsidR="00FB773B" w:rsidRPr="00861F68" w:rsidRDefault="001271CE" w:rsidP="00F1699C">
            <w:pPr>
              <w:snapToGrid w:val="0"/>
              <w:rPr>
                <w:b/>
              </w:rPr>
            </w:pPr>
            <w:r w:rsidRPr="00861F68">
              <w:t xml:space="preserve">Olen nõus/ei ole nõus kutse saamisel oma andmete avalikustamisega </w:t>
            </w:r>
            <w:r w:rsidR="00FB773B" w:rsidRPr="00861F68">
              <w:t>Eesti Ter</w:t>
            </w:r>
            <w:r w:rsidRPr="00861F68">
              <w:t>visedenduse Ühingu veebilehel</w:t>
            </w:r>
          </w:p>
        </w:tc>
      </w:tr>
      <w:tr w:rsidR="00861F68" w:rsidRPr="00861F68" w14:paraId="77AA80F6" w14:textId="77777777" w:rsidTr="00702C6F">
        <w:tc>
          <w:tcPr>
            <w:tcW w:w="9293" w:type="dxa"/>
            <w:gridSpan w:val="4"/>
            <w:tcBorders>
              <w:top w:val="single" w:sz="4" w:space="0" w:color="000000"/>
              <w:left w:val="single" w:sz="4" w:space="0" w:color="000000"/>
              <w:bottom w:val="single" w:sz="4" w:space="0" w:color="000000"/>
              <w:right w:val="single" w:sz="4" w:space="0" w:color="000000"/>
            </w:tcBorders>
          </w:tcPr>
          <w:p w14:paraId="30BBF09A" w14:textId="77777777" w:rsidR="00F1699C" w:rsidRPr="00861F68" w:rsidRDefault="00F1699C" w:rsidP="00702C6F">
            <w:pPr>
              <w:snapToGrid w:val="0"/>
              <w:rPr>
                <w:b/>
              </w:rPr>
            </w:pPr>
            <w:r w:rsidRPr="00861F68">
              <w:rPr>
                <w:b/>
              </w:rPr>
              <w:t>KUTSE TAOTLEJA</w:t>
            </w:r>
          </w:p>
          <w:p w14:paraId="350A0D27" w14:textId="77777777" w:rsidR="00F1699C" w:rsidRPr="00861F68" w:rsidRDefault="00F1699C" w:rsidP="00702C6F">
            <w:pPr>
              <w:rPr>
                <w:i/>
              </w:rPr>
            </w:pPr>
          </w:p>
          <w:p w14:paraId="5DA75666" w14:textId="77777777" w:rsidR="00F1699C" w:rsidRPr="00861F68" w:rsidRDefault="00F1699C" w:rsidP="00702C6F">
            <w:pPr>
              <w:rPr>
                <w:i/>
              </w:rPr>
            </w:pPr>
            <w:r w:rsidRPr="00861F68">
              <w:rPr>
                <w:i/>
              </w:rPr>
              <w:t>Allkiri                                                                    Kuupäev</w:t>
            </w:r>
          </w:p>
        </w:tc>
      </w:tr>
    </w:tbl>
    <w:p w14:paraId="1202B9DB" w14:textId="77777777" w:rsidR="00F1699C" w:rsidRPr="00861F68" w:rsidRDefault="00F1699C" w:rsidP="001C269A">
      <w:pPr>
        <w:spacing w:before="54"/>
        <w:rPr>
          <w:rFonts w:eastAsia="Calibri"/>
          <w:b/>
          <w:sz w:val="24"/>
          <w:szCs w:val="24"/>
          <w:lang w:val="et-EE"/>
        </w:rPr>
      </w:pPr>
    </w:p>
    <w:p w14:paraId="1BADBBDC" w14:textId="0A7DE6FB" w:rsidR="0066590D" w:rsidRPr="00861F68" w:rsidRDefault="00F1699C" w:rsidP="00465C6C">
      <w:pPr>
        <w:rPr>
          <w:rFonts w:eastAsia="Calibri"/>
          <w:b/>
          <w:sz w:val="24"/>
          <w:szCs w:val="24"/>
          <w:lang w:val="et-EE"/>
        </w:rPr>
      </w:pPr>
      <w:r w:rsidRPr="00861F68">
        <w:rPr>
          <w:rFonts w:eastAsia="Calibri"/>
          <w:b/>
          <w:sz w:val="24"/>
          <w:szCs w:val="24"/>
          <w:lang w:val="et-EE"/>
        </w:rPr>
        <w:t xml:space="preserve">Lisa 2. </w:t>
      </w:r>
      <w:r w:rsidR="0066590D" w:rsidRPr="00861F68">
        <w:rPr>
          <w:rFonts w:eastAsia="Calibri"/>
          <w:b/>
          <w:sz w:val="24"/>
          <w:szCs w:val="24"/>
          <w:lang w:val="et-EE"/>
        </w:rPr>
        <w:t>Vormid hindajale</w:t>
      </w:r>
    </w:p>
    <w:p w14:paraId="730CAEB3" w14:textId="77777777" w:rsidR="0066590D" w:rsidRPr="00861F68" w:rsidRDefault="0066590D" w:rsidP="001C269A">
      <w:pPr>
        <w:spacing w:before="54"/>
        <w:rPr>
          <w:rFonts w:eastAsia="Calibri"/>
          <w:b/>
          <w:sz w:val="24"/>
          <w:szCs w:val="24"/>
          <w:lang w:val="et-EE"/>
        </w:rPr>
      </w:pPr>
    </w:p>
    <w:p w14:paraId="489709AE" w14:textId="0F612280" w:rsidR="0066590D" w:rsidRPr="00861F68" w:rsidRDefault="0070518E" w:rsidP="008E6179">
      <w:pPr>
        <w:pStyle w:val="ListParagraph"/>
        <w:numPr>
          <w:ilvl w:val="0"/>
          <w:numId w:val="30"/>
        </w:numPr>
        <w:spacing w:before="54"/>
        <w:rPr>
          <w:rFonts w:eastAsia="Calibri"/>
          <w:b/>
          <w:sz w:val="24"/>
          <w:szCs w:val="24"/>
          <w:lang w:val="et-EE"/>
        </w:rPr>
      </w:pPr>
      <w:r w:rsidRPr="00861F68">
        <w:rPr>
          <w:rFonts w:eastAsia="Calibri"/>
          <w:b/>
          <w:sz w:val="24"/>
          <w:szCs w:val="24"/>
          <w:lang w:val="et-EE"/>
        </w:rPr>
        <w:t xml:space="preserve">Kutseeksami </w:t>
      </w:r>
      <w:r w:rsidR="007A76F5" w:rsidRPr="00861F68">
        <w:rPr>
          <w:rFonts w:eastAsia="Calibri"/>
          <w:b/>
          <w:sz w:val="24"/>
          <w:szCs w:val="24"/>
          <w:lang w:val="et-EE"/>
        </w:rPr>
        <w:t>testi hindamine</w:t>
      </w:r>
    </w:p>
    <w:p w14:paraId="7FE59B39" w14:textId="77777777" w:rsidR="00002FA1" w:rsidRPr="00861F68" w:rsidRDefault="00002FA1" w:rsidP="00002FA1">
      <w:pPr>
        <w:spacing w:before="54"/>
        <w:rPr>
          <w:rFonts w:eastAsia="Calibri"/>
          <w:b/>
          <w:sz w:val="24"/>
          <w:szCs w:val="24"/>
          <w:lang w:val="et-EE"/>
        </w:rPr>
      </w:pPr>
    </w:p>
    <w:p w14:paraId="0D9AC6B9" w14:textId="77777777" w:rsidR="007A76F5" w:rsidRPr="00861F68" w:rsidRDefault="00002FA1" w:rsidP="007A76F5">
      <w:pPr>
        <w:spacing w:before="54"/>
        <w:rPr>
          <w:rFonts w:eastAsia="Calibri"/>
          <w:sz w:val="24"/>
          <w:szCs w:val="24"/>
        </w:rPr>
      </w:pPr>
      <w:r w:rsidRPr="00861F68">
        <w:rPr>
          <w:rFonts w:eastAsia="Calibri"/>
          <w:sz w:val="24"/>
          <w:szCs w:val="24"/>
          <w:lang w:val="et-EE"/>
        </w:rPr>
        <w:t xml:space="preserve"> </w:t>
      </w:r>
      <w:r w:rsidR="006B7752" w:rsidRPr="00861F68">
        <w:rPr>
          <w:rFonts w:eastAsia="Calibri"/>
          <w:sz w:val="24"/>
          <w:szCs w:val="24"/>
          <w:lang w:val="et-EE"/>
        </w:rPr>
        <w:t xml:space="preserve">Testi iga küsimust hinnatakse </w:t>
      </w:r>
      <w:r w:rsidR="007A76F5" w:rsidRPr="00861F68">
        <w:rPr>
          <w:rFonts w:eastAsia="Calibri"/>
          <w:sz w:val="24"/>
          <w:szCs w:val="24"/>
          <w:lang w:val="et-EE"/>
        </w:rPr>
        <w:t xml:space="preserve">punktides minimalselt 0.5 punkti skaalal, </w:t>
      </w:r>
      <w:r w:rsidR="007A76F5" w:rsidRPr="00861F68">
        <w:rPr>
          <w:rFonts w:eastAsia="Calibri"/>
          <w:sz w:val="24"/>
          <w:szCs w:val="24"/>
        </w:rPr>
        <w:t>võttes aluseks testis toodud punktid konkreetsele küsimusele, skaalal 0,5 punkti. Testis on kokku 50 küsimust, mis annavad kokku 50 punkti.</w:t>
      </w:r>
    </w:p>
    <w:p w14:paraId="196FC4DD" w14:textId="2D1901DF" w:rsidR="006B7752" w:rsidRPr="00861F68" w:rsidRDefault="007A76F5" w:rsidP="007A76F5">
      <w:pPr>
        <w:spacing w:before="54"/>
        <w:rPr>
          <w:rFonts w:eastAsia="Calibri"/>
          <w:sz w:val="24"/>
          <w:szCs w:val="24"/>
          <w:lang w:val="et-EE"/>
        </w:rPr>
      </w:pPr>
      <w:r w:rsidRPr="00861F68">
        <w:rPr>
          <w:rFonts w:eastAsia="Calibri"/>
          <w:sz w:val="24"/>
          <w:szCs w:val="24"/>
        </w:rPr>
        <w:t>Test on jagatud nelja ossa, igas osas eeldatakse 75% punktide saamist.</w:t>
      </w:r>
    </w:p>
    <w:p w14:paraId="655B2D67" w14:textId="01319D42" w:rsidR="008E6179" w:rsidRPr="00861F68" w:rsidRDefault="008E6179" w:rsidP="007A76F5">
      <w:pPr>
        <w:spacing w:before="54"/>
        <w:rPr>
          <w:rFonts w:eastAsia="Calibri"/>
          <w:b/>
          <w:sz w:val="24"/>
          <w:szCs w:val="24"/>
          <w:lang w:val="et-EE"/>
        </w:rPr>
      </w:pPr>
    </w:p>
    <w:p w14:paraId="75E9B669" w14:textId="77777777" w:rsidR="0066590D" w:rsidRPr="00861F68" w:rsidRDefault="007B38E5" w:rsidP="008E6179">
      <w:pPr>
        <w:pStyle w:val="ListParagraph"/>
        <w:numPr>
          <w:ilvl w:val="0"/>
          <w:numId w:val="30"/>
        </w:numPr>
        <w:spacing w:before="54"/>
        <w:rPr>
          <w:rFonts w:eastAsia="Calibri"/>
          <w:b/>
          <w:sz w:val="24"/>
          <w:szCs w:val="24"/>
          <w:lang w:val="et-EE"/>
        </w:rPr>
      </w:pPr>
      <w:r w:rsidRPr="00861F68">
        <w:rPr>
          <w:rFonts w:eastAsia="Calibri"/>
          <w:b/>
          <w:sz w:val="24"/>
          <w:szCs w:val="24"/>
          <w:lang w:val="et-EE"/>
        </w:rPr>
        <w:t>Praktilise ülesande hindamisleht</w:t>
      </w:r>
    </w:p>
    <w:p w14:paraId="204AF15C" w14:textId="77777777" w:rsidR="0070518E" w:rsidRPr="00861F68" w:rsidRDefault="0070518E" w:rsidP="0070518E">
      <w:pPr>
        <w:spacing w:before="54"/>
        <w:rPr>
          <w:rFonts w:eastAsia="Calibri"/>
          <w:sz w:val="24"/>
          <w:szCs w:val="24"/>
          <w:lang w:val="et-EE"/>
        </w:rPr>
      </w:pPr>
    </w:p>
    <w:tbl>
      <w:tblPr>
        <w:tblStyle w:val="TableGrid"/>
        <w:tblW w:w="13070" w:type="dxa"/>
        <w:tblInd w:w="675" w:type="dxa"/>
        <w:tblLayout w:type="fixed"/>
        <w:tblLook w:val="04A0" w:firstRow="1" w:lastRow="0" w:firstColumn="1" w:lastColumn="0" w:noHBand="0" w:noVBand="1"/>
      </w:tblPr>
      <w:tblGrid>
        <w:gridCol w:w="992"/>
        <w:gridCol w:w="6238"/>
        <w:gridCol w:w="1588"/>
        <w:gridCol w:w="4252"/>
      </w:tblGrid>
      <w:tr w:rsidR="00861F68" w:rsidRPr="00861F68" w14:paraId="68523BEE" w14:textId="77777777" w:rsidTr="004043C7">
        <w:trPr>
          <w:trHeight w:val="616"/>
        </w:trPr>
        <w:tc>
          <w:tcPr>
            <w:tcW w:w="992" w:type="dxa"/>
            <w:tcBorders>
              <w:bottom w:val="single" w:sz="4" w:space="0" w:color="auto"/>
            </w:tcBorders>
          </w:tcPr>
          <w:p w14:paraId="761A1D4D" w14:textId="77777777" w:rsidR="004043C7" w:rsidRPr="00861F68" w:rsidRDefault="004043C7" w:rsidP="0070518E">
            <w:pPr>
              <w:spacing w:before="54"/>
              <w:ind w:right="-108"/>
              <w:rPr>
                <w:rFonts w:eastAsia="Calibri"/>
                <w:b/>
                <w:sz w:val="24"/>
                <w:szCs w:val="24"/>
                <w:lang w:val="et-EE"/>
              </w:rPr>
            </w:pPr>
            <w:r w:rsidRPr="00861F68">
              <w:rPr>
                <w:rFonts w:eastAsia="Calibri"/>
                <w:b/>
                <w:sz w:val="24"/>
                <w:szCs w:val="24"/>
                <w:lang w:val="et-EE"/>
              </w:rPr>
              <w:t>Jrk</w:t>
            </w:r>
          </w:p>
        </w:tc>
        <w:tc>
          <w:tcPr>
            <w:tcW w:w="6238" w:type="dxa"/>
            <w:tcBorders>
              <w:bottom w:val="single" w:sz="4" w:space="0" w:color="auto"/>
            </w:tcBorders>
          </w:tcPr>
          <w:p w14:paraId="62E30CBB" w14:textId="1CF3CBEF" w:rsidR="004043C7" w:rsidRPr="00861F68" w:rsidRDefault="004043C7" w:rsidP="005E4137">
            <w:pPr>
              <w:spacing w:before="54"/>
              <w:rPr>
                <w:rFonts w:eastAsia="Calibri"/>
                <w:b/>
                <w:sz w:val="24"/>
                <w:szCs w:val="24"/>
                <w:lang w:val="et-EE"/>
              </w:rPr>
            </w:pPr>
            <w:r w:rsidRPr="00861F68">
              <w:rPr>
                <w:rFonts w:eastAsia="Calibri"/>
                <w:b/>
                <w:sz w:val="24"/>
                <w:szCs w:val="24"/>
                <w:lang w:val="et-EE"/>
              </w:rPr>
              <w:t xml:space="preserve">Kriteerium </w:t>
            </w:r>
          </w:p>
        </w:tc>
        <w:tc>
          <w:tcPr>
            <w:tcW w:w="1588" w:type="dxa"/>
            <w:tcBorders>
              <w:bottom w:val="single" w:sz="4" w:space="0" w:color="auto"/>
            </w:tcBorders>
          </w:tcPr>
          <w:p w14:paraId="15165848" w14:textId="3C6EDFA5" w:rsidR="004043C7" w:rsidRPr="00861F68" w:rsidRDefault="004043C7" w:rsidP="0070518E">
            <w:pPr>
              <w:spacing w:before="54"/>
              <w:rPr>
                <w:rFonts w:eastAsia="Calibri"/>
                <w:b/>
                <w:sz w:val="24"/>
                <w:szCs w:val="24"/>
                <w:lang w:val="et-EE"/>
              </w:rPr>
            </w:pPr>
            <w:r w:rsidRPr="00861F68">
              <w:rPr>
                <w:rFonts w:eastAsia="Calibri"/>
                <w:b/>
                <w:sz w:val="24"/>
                <w:szCs w:val="24"/>
                <w:lang w:val="et-EE"/>
              </w:rPr>
              <w:t>Täitmine, %</w:t>
            </w:r>
          </w:p>
        </w:tc>
        <w:tc>
          <w:tcPr>
            <w:tcW w:w="4252" w:type="dxa"/>
            <w:tcBorders>
              <w:bottom w:val="single" w:sz="4" w:space="0" w:color="auto"/>
            </w:tcBorders>
          </w:tcPr>
          <w:p w14:paraId="4335217B" w14:textId="1B4668ED" w:rsidR="004043C7" w:rsidRPr="00861F68" w:rsidRDefault="004043C7" w:rsidP="0070518E">
            <w:pPr>
              <w:spacing w:before="54"/>
              <w:rPr>
                <w:rFonts w:eastAsia="Calibri"/>
                <w:b/>
                <w:sz w:val="24"/>
                <w:szCs w:val="24"/>
                <w:lang w:val="et-EE"/>
              </w:rPr>
            </w:pPr>
            <w:r w:rsidRPr="00861F68">
              <w:rPr>
                <w:rFonts w:eastAsia="Calibri"/>
                <w:b/>
                <w:sz w:val="24"/>
                <w:szCs w:val="24"/>
                <w:lang w:val="et-EE"/>
              </w:rPr>
              <w:t>Hindaja kommentaar</w:t>
            </w:r>
          </w:p>
        </w:tc>
      </w:tr>
      <w:tr w:rsidR="00861F68" w:rsidRPr="00861F68" w14:paraId="20A60161" w14:textId="77777777" w:rsidTr="004043C7">
        <w:trPr>
          <w:trHeight w:val="813"/>
        </w:trPr>
        <w:tc>
          <w:tcPr>
            <w:tcW w:w="992" w:type="dxa"/>
          </w:tcPr>
          <w:p w14:paraId="7D4DC550" w14:textId="72F1BB6A"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1.</w:t>
            </w:r>
          </w:p>
        </w:tc>
        <w:tc>
          <w:tcPr>
            <w:tcW w:w="6238" w:type="dxa"/>
          </w:tcPr>
          <w:p w14:paraId="2B978773" w14:textId="06902B8F" w:rsidR="004043C7" w:rsidRPr="00861F68" w:rsidRDefault="004043C7" w:rsidP="0070518E">
            <w:pPr>
              <w:spacing w:before="54"/>
              <w:rPr>
                <w:rFonts w:eastAsia="Calibri"/>
                <w:sz w:val="24"/>
                <w:szCs w:val="24"/>
                <w:lang w:val="et-EE"/>
              </w:rPr>
            </w:pPr>
            <w:r w:rsidRPr="00861F68">
              <w:rPr>
                <w:rFonts w:eastAsia="Calibri"/>
                <w:sz w:val="24"/>
                <w:szCs w:val="24"/>
                <w:lang w:val="et-EE"/>
              </w:rPr>
              <w:t>Kliendi kirjeldus on koostatud arusaadavalt ja põhjalikult. Kliendiga on loodud kontakt ning vajaduste, ootuste ja hetkeolukorraga on tutvutud</w:t>
            </w:r>
          </w:p>
        </w:tc>
        <w:tc>
          <w:tcPr>
            <w:tcW w:w="1588" w:type="dxa"/>
          </w:tcPr>
          <w:p w14:paraId="419B0588" w14:textId="77777777" w:rsidR="004043C7" w:rsidRPr="00861F68" w:rsidRDefault="004043C7" w:rsidP="0070518E">
            <w:pPr>
              <w:spacing w:before="54"/>
              <w:rPr>
                <w:rFonts w:eastAsia="Calibri"/>
                <w:sz w:val="24"/>
                <w:szCs w:val="24"/>
                <w:lang w:val="et-EE"/>
              </w:rPr>
            </w:pPr>
          </w:p>
        </w:tc>
        <w:tc>
          <w:tcPr>
            <w:tcW w:w="4252" w:type="dxa"/>
          </w:tcPr>
          <w:p w14:paraId="5D33A0A0" w14:textId="01C36F8C" w:rsidR="004043C7" w:rsidRPr="00861F68" w:rsidRDefault="004043C7" w:rsidP="0070518E">
            <w:pPr>
              <w:spacing w:before="54"/>
              <w:rPr>
                <w:rFonts w:eastAsia="Calibri"/>
                <w:sz w:val="24"/>
                <w:szCs w:val="24"/>
                <w:lang w:val="et-EE"/>
              </w:rPr>
            </w:pPr>
          </w:p>
        </w:tc>
      </w:tr>
      <w:tr w:rsidR="00861F68" w:rsidRPr="00861F68" w14:paraId="6AF06053" w14:textId="77777777" w:rsidTr="004043C7">
        <w:trPr>
          <w:trHeight w:val="813"/>
        </w:trPr>
        <w:tc>
          <w:tcPr>
            <w:tcW w:w="992" w:type="dxa"/>
          </w:tcPr>
          <w:p w14:paraId="4798A31B" w14:textId="766E42BC"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2.</w:t>
            </w:r>
          </w:p>
        </w:tc>
        <w:tc>
          <w:tcPr>
            <w:tcW w:w="6238" w:type="dxa"/>
          </w:tcPr>
          <w:p w14:paraId="45B61FF2" w14:textId="5277D0EF" w:rsidR="004043C7" w:rsidRPr="00861F68" w:rsidRDefault="004043C7" w:rsidP="009F7FAD">
            <w:pPr>
              <w:spacing w:before="54"/>
              <w:rPr>
                <w:rFonts w:eastAsia="Calibri"/>
                <w:sz w:val="24"/>
                <w:szCs w:val="24"/>
                <w:lang w:val="et-EE"/>
              </w:rPr>
            </w:pPr>
            <w:r w:rsidRPr="00861F68">
              <w:rPr>
                <w:rFonts w:eastAsia="Calibri"/>
                <w:sz w:val="24"/>
                <w:szCs w:val="24"/>
                <w:lang w:val="et-EE"/>
              </w:rPr>
              <w:t xml:space="preserve">Nõustamisprotsess on dokumenteeritud terviklikult (olemas on kõik protsessi põhiosad) </w:t>
            </w:r>
          </w:p>
        </w:tc>
        <w:tc>
          <w:tcPr>
            <w:tcW w:w="1588" w:type="dxa"/>
          </w:tcPr>
          <w:p w14:paraId="0535F34C" w14:textId="77777777" w:rsidR="004043C7" w:rsidRPr="00861F68" w:rsidRDefault="004043C7" w:rsidP="00110042">
            <w:pPr>
              <w:spacing w:before="54"/>
              <w:rPr>
                <w:rFonts w:eastAsia="Calibri"/>
                <w:sz w:val="24"/>
                <w:szCs w:val="24"/>
                <w:lang w:val="et-EE"/>
              </w:rPr>
            </w:pPr>
          </w:p>
        </w:tc>
        <w:tc>
          <w:tcPr>
            <w:tcW w:w="4252" w:type="dxa"/>
          </w:tcPr>
          <w:p w14:paraId="6F0D43D6" w14:textId="367A19A1" w:rsidR="004043C7" w:rsidRPr="00861F68" w:rsidRDefault="004043C7" w:rsidP="00110042">
            <w:pPr>
              <w:spacing w:before="54"/>
              <w:rPr>
                <w:rFonts w:eastAsia="Calibri"/>
                <w:sz w:val="24"/>
                <w:szCs w:val="24"/>
                <w:lang w:val="et-EE"/>
              </w:rPr>
            </w:pPr>
          </w:p>
        </w:tc>
      </w:tr>
      <w:tr w:rsidR="00861F68" w:rsidRPr="00861F68" w14:paraId="0C9A6D7D" w14:textId="77777777" w:rsidTr="004043C7">
        <w:trPr>
          <w:trHeight w:val="813"/>
        </w:trPr>
        <w:tc>
          <w:tcPr>
            <w:tcW w:w="992" w:type="dxa"/>
          </w:tcPr>
          <w:p w14:paraId="22AC4C76" w14:textId="7CA04B68"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3.</w:t>
            </w:r>
          </w:p>
        </w:tc>
        <w:tc>
          <w:tcPr>
            <w:tcW w:w="6238" w:type="dxa"/>
          </w:tcPr>
          <w:p w14:paraId="46FE0B88" w14:textId="32687222" w:rsidR="004043C7" w:rsidRPr="00861F68" w:rsidRDefault="004043C7" w:rsidP="0070518E">
            <w:pPr>
              <w:spacing w:before="54"/>
              <w:rPr>
                <w:rFonts w:eastAsia="Calibri"/>
                <w:sz w:val="24"/>
                <w:szCs w:val="24"/>
                <w:lang w:val="et-EE"/>
              </w:rPr>
            </w:pPr>
            <w:r w:rsidRPr="00861F68">
              <w:rPr>
                <w:rFonts w:eastAsia="Calibri"/>
                <w:sz w:val="24"/>
                <w:szCs w:val="24"/>
                <w:lang w:val="et-EE"/>
              </w:rPr>
              <w:t>Klienti on küsitletud lähtudes pöördumise põhjustest ja kliendi lugu on kogutud arvestades seniseid terviseprobleeme, ravi ja eluviise</w:t>
            </w:r>
          </w:p>
        </w:tc>
        <w:tc>
          <w:tcPr>
            <w:tcW w:w="1588" w:type="dxa"/>
          </w:tcPr>
          <w:p w14:paraId="0C73185B" w14:textId="77777777" w:rsidR="004043C7" w:rsidRPr="00861F68" w:rsidRDefault="004043C7" w:rsidP="0070518E">
            <w:pPr>
              <w:spacing w:before="54"/>
              <w:rPr>
                <w:rFonts w:eastAsia="Calibri"/>
                <w:sz w:val="24"/>
                <w:szCs w:val="24"/>
                <w:lang w:val="et-EE"/>
              </w:rPr>
            </w:pPr>
          </w:p>
        </w:tc>
        <w:tc>
          <w:tcPr>
            <w:tcW w:w="4252" w:type="dxa"/>
          </w:tcPr>
          <w:p w14:paraId="2ED71702" w14:textId="020ECA4A" w:rsidR="004043C7" w:rsidRPr="00861F68" w:rsidRDefault="004043C7" w:rsidP="0070518E">
            <w:pPr>
              <w:spacing w:before="54"/>
              <w:rPr>
                <w:rFonts w:eastAsia="Calibri"/>
                <w:sz w:val="24"/>
                <w:szCs w:val="24"/>
                <w:lang w:val="et-EE"/>
              </w:rPr>
            </w:pPr>
          </w:p>
        </w:tc>
      </w:tr>
      <w:tr w:rsidR="00861F68" w:rsidRPr="00861F68" w14:paraId="72CE35E1" w14:textId="77777777" w:rsidTr="004043C7">
        <w:trPr>
          <w:trHeight w:val="813"/>
        </w:trPr>
        <w:tc>
          <w:tcPr>
            <w:tcW w:w="992" w:type="dxa"/>
          </w:tcPr>
          <w:p w14:paraId="1B670C02" w14:textId="0CFB4A74"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4.</w:t>
            </w:r>
          </w:p>
        </w:tc>
        <w:tc>
          <w:tcPr>
            <w:tcW w:w="6238" w:type="dxa"/>
          </w:tcPr>
          <w:p w14:paraId="5B447A06" w14:textId="36DCDFF9" w:rsidR="004043C7" w:rsidRPr="00861F68" w:rsidRDefault="004043C7" w:rsidP="00083133">
            <w:pPr>
              <w:spacing w:before="54"/>
              <w:rPr>
                <w:rFonts w:eastAsia="Calibri"/>
                <w:sz w:val="24"/>
                <w:szCs w:val="24"/>
                <w:lang w:val="et-EE"/>
              </w:rPr>
            </w:pPr>
            <w:r w:rsidRPr="00861F68">
              <w:rPr>
                <w:rFonts w:eastAsia="Calibri"/>
                <w:sz w:val="24"/>
                <w:szCs w:val="24"/>
                <w:lang w:val="et-EE"/>
              </w:rPr>
              <w:t>Toitumisharjumuste, tervisliku seisundi ja füüsilise koormuse hindamiseks on kasutatud sobivaid hindamismeetodeid ja –vahendeid, tulemused on esitatud süstemaatiliselt</w:t>
            </w:r>
            <w:r w:rsidRPr="00861F68" w:rsidDel="00162130">
              <w:rPr>
                <w:rFonts w:eastAsia="Calibri"/>
                <w:sz w:val="24"/>
                <w:szCs w:val="24"/>
                <w:lang w:val="et-EE"/>
              </w:rPr>
              <w:t xml:space="preserve"> </w:t>
            </w:r>
          </w:p>
        </w:tc>
        <w:tc>
          <w:tcPr>
            <w:tcW w:w="1588" w:type="dxa"/>
          </w:tcPr>
          <w:p w14:paraId="57BCD39B" w14:textId="77777777" w:rsidR="004043C7" w:rsidRPr="00861F68" w:rsidRDefault="004043C7" w:rsidP="0070518E">
            <w:pPr>
              <w:spacing w:before="54"/>
              <w:rPr>
                <w:rFonts w:eastAsia="Calibri"/>
                <w:sz w:val="24"/>
                <w:szCs w:val="24"/>
                <w:lang w:val="et-EE"/>
              </w:rPr>
            </w:pPr>
          </w:p>
        </w:tc>
        <w:tc>
          <w:tcPr>
            <w:tcW w:w="4252" w:type="dxa"/>
          </w:tcPr>
          <w:p w14:paraId="160C5965" w14:textId="483FEEE6" w:rsidR="004043C7" w:rsidRPr="00861F68" w:rsidRDefault="004043C7" w:rsidP="0070518E">
            <w:pPr>
              <w:spacing w:before="54"/>
              <w:rPr>
                <w:rFonts w:eastAsia="Calibri"/>
                <w:sz w:val="24"/>
                <w:szCs w:val="24"/>
                <w:lang w:val="et-EE"/>
              </w:rPr>
            </w:pPr>
          </w:p>
        </w:tc>
      </w:tr>
      <w:tr w:rsidR="00861F68" w:rsidRPr="00861F68" w14:paraId="67563F20" w14:textId="77777777" w:rsidTr="004043C7">
        <w:trPr>
          <w:trHeight w:val="813"/>
        </w:trPr>
        <w:tc>
          <w:tcPr>
            <w:tcW w:w="992" w:type="dxa"/>
          </w:tcPr>
          <w:p w14:paraId="069EA8A0" w14:textId="11C68289"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5.</w:t>
            </w:r>
          </w:p>
        </w:tc>
        <w:tc>
          <w:tcPr>
            <w:tcW w:w="6238" w:type="dxa"/>
          </w:tcPr>
          <w:p w14:paraId="0FB7C5CA" w14:textId="1F0997B1" w:rsidR="004043C7" w:rsidRPr="00861F68" w:rsidRDefault="004043C7" w:rsidP="00162130">
            <w:pPr>
              <w:spacing w:before="54"/>
              <w:rPr>
                <w:rFonts w:eastAsia="Calibri"/>
                <w:sz w:val="24"/>
                <w:szCs w:val="24"/>
                <w:lang w:val="et-EE"/>
              </w:rPr>
            </w:pPr>
            <w:r w:rsidRPr="00861F68">
              <w:rPr>
                <w:rFonts w:eastAsia="Calibri"/>
                <w:sz w:val="24"/>
                <w:szCs w:val="24"/>
                <w:lang w:val="et-EE"/>
              </w:rPr>
              <w:t>Kliendi energeetilised ja toitainelised vajadused on adekvaatselt kalkuleeritud arvestades eesmärke, toitumust, ja liikumisharjumusi</w:t>
            </w:r>
          </w:p>
        </w:tc>
        <w:tc>
          <w:tcPr>
            <w:tcW w:w="1588" w:type="dxa"/>
          </w:tcPr>
          <w:p w14:paraId="16D01846" w14:textId="77777777" w:rsidR="004043C7" w:rsidRPr="00861F68" w:rsidRDefault="004043C7" w:rsidP="0070518E">
            <w:pPr>
              <w:spacing w:before="54"/>
              <w:rPr>
                <w:rFonts w:eastAsia="Calibri"/>
                <w:sz w:val="24"/>
                <w:szCs w:val="24"/>
                <w:lang w:val="et-EE"/>
              </w:rPr>
            </w:pPr>
          </w:p>
        </w:tc>
        <w:tc>
          <w:tcPr>
            <w:tcW w:w="4252" w:type="dxa"/>
          </w:tcPr>
          <w:p w14:paraId="58F5C368" w14:textId="7D6495B4" w:rsidR="004043C7" w:rsidRPr="00861F68" w:rsidRDefault="004043C7" w:rsidP="0070518E">
            <w:pPr>
              <w:spacing w:before="54"/>
              <w:rPr>
                <w:rFonts w:eastAsia="Calibri"/>
                <w:sz w:val="24"/>
                <w:szCs w:val="24"/>
                <w:lang w:val="et-EE"/>
              </w:rPr>
            </w:pPr>
          </w:p>
        </w:tc>
      </w:tr>
      <w:tr w:rsidR="00861F68" w:rsidRPr="00861F68" w14:paraId="60E3AD2D" w14:textId="77777777" w:rsidTr="004043C7">
        <w:trPr>
          <w:trHeight w:val="813"/>
        </w:trPr>
        <w:tc>
          <w:tcPr>
            <w:tcW w:w="992" w:type="dxa"/>
          </w:tcPr>
          <w:p w14:paraId="6BF5EFCC" w14:textId="7CB1B7C0"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6.</w:t>
            </w:r>
          </w:p>
        </w:tc>
        <w:tc>
          <w:tcPr>
            <w:tcW w:w="6238" w:type="dxa"/>
          </w:tcPr>
          <w:p w14:paraId="54FD5713" w14:textId="4E0D31C6" w:rsidR="004043C7" w:rsidRPr="00861F68" w:rsidRDefault="004043C7" w:rsidP="0070518E">
            <w:pPr>
              <w:spacing w:before="54"/>
              <w:rPr>
                <w:rFonts w:eastAsia="Calibri"/>
                <w:sz w:val="24"/>
                <w:szCs w:val="24"/>
                <w:lang w:val="et-EE"/>
              </w:rPr>
            </w:pPr>
            <w:r w:rsidRPr="00861F68">
              <w:rPr>
                <w:rFonts w:eastAsia="Calibri"/>
                <w:sz w:val="24"/>
                <w:szCs w:val="24"/>
                <w:lang w:val="et-EE"/>
              </w:rPr>
              <w:t>Peamised liikumis- ja/või toitumisalased probleemid (s.h. energeetilised ja toitainelised defitsiidid) on kirjeldatud ning arusaadavalt seotud hindamistulemustega</w:t>
            </w:r>
          </w:p>
        </w:tc>
        <w:tc>
          <w:tcPr>
            <w:tcW w:w="1588" w:type="dxa"/>
          </w:tcPr>
          <w:p w14:paraId="2A0ADA47" w14:textId="77777777" w:rsidR="004043C7" w:rsidRPr="00861F68" w:rsidRDefault="004043C7" w:rsidP="0070518E">
            <w:pPr>
              <w:spacing w:before="54"/>
              <w:rPr>
                <w:rFonts w:eastAsia="Calibri"/>
                <w:sz w:val="24"/>
                <w:szCs w:val="24"/>
                <w:lang w:val="et-EE"/>
              </w:rPr>
            </w:pPr>
          </w:p>
        </w:tc>
        <w:tc>
          <w:tcPr>
            <w:tcW w:w="4252" w:type="dxa"/>
          </w:tcPr>
          <w:p w14:paraId="32D99987" w14:textId="44130DF2" w:rsidR="004043C7" w:rsidRPr="00861F68" w:rsidRDefault="004043C7" w:rsidP="0070518E">
            <w:pPr>
              <w:spacing w:before="54"/>
              <w:rPr>
                <w:rFonts w:eastAsia="Calibri"/>
                <w:sz w:val="24"/>
                <w:szCs w:val="24"/>
                <w:lang w:val="et-EE"/>
              </w:rPr>
            </w:pPr>
          </w:p>
        </w:tc>
      </w:tr>
      <w:tr w:rsidR="00861F68" w:rsidRPr="00861F68" w14:paraId="1E11461D" w14:textId="77777777" w:rsidTr="004043C7">
        <w:trPr>
          <w:trHeight w:val="813"/>
        </w:trPr>
        <w:tc>
          <w:tcPr>
            <w:tcW w:w="992" w:type="dxa"/>
          </w:tcPr>
          <w:p w14:paraId="19778F16" w14:textId="183CAA96"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lastRenderedPageBreak/>
              <w:t>7.</w:t>
            </w:r>
          </w:p>
        </w:tc>
        <w:tc>
          <w:tcPr>
            <w:tcW w:w="6238" w:type="dxa"/>
          </w:tcPr>
          <w:p w14:paraId="64783501" w14:textId="77777777" w:rsidR="004043C7" w:rsidRPr="00861F68" w:rsidRDefault="004043C7" w:rsidP="00162130">
            <w:pPr>
              <w:spacing w:before="54"/>
              <w:rPr>
                <w:rFonts w:eastAsia="Calibri"/>
                <w:sz w:val="24"/>
                <w:szCs w:val="24"/>
                <w:lang w:val="et-EE"/>
              </w:rPr>
            </w:pPr>
            <w:r w:rsidRPr="00861F68">
              <w:rPr>
                <w:rFonts w:eastAsia="Calibri"/>
                <w:sz w:val="24"/>
                <w:szCs w:val="24"/>
                <w:lang w:val="et-EE"/>
              </w:rPr>
              <w:t>Koostöös kliendi/patsiendiga on püstitatud eesmärgid, lähtudes kliendi/patsiendi</w:t>
            </w:r>
          </w:p>
          <w:p w14:paraId="729656DB" w14:textId="77777777" w:rsidR="004043C7" w:rsidRPr="00861F68" w:rsidRDefault="004043C7" w:rsidP="00162130">
            <w:pPr>
              <w:pStyle w:val="ListParagraph"/>
              <w:numPr>
                <w:ilvl w:val="0"/>
                <w:numId w:val="22"/>
              </w:numPr>
              <w:spacing w:before="54"/>
              <w:rPr>
                <w:rFonts w:eastAsia="Calibri"/>
                <w:sz w:val="24"/>
                <w:szCs w:val="24"/>
                <w:lang w:val="et-EE"/>
              </w:rPr>
            </w:pPr>
            <w:r w:rsidRPr="00861F68">
              <w:rPr>
                <w:rFonts w:eastAsia="Calibri"/>
                <w:sz w:val="24"/>
                <w:szCs w:val="24"/>
                <w:lang w:val="et-EE"/>
              </w:rPr>
              <w:t>Vajadustest ja soovidest</w:t>
            </w:r>
          </w:p>
          <w:p w14:paraId="0C8EF431" w14:textId="77777777" w:rsidR="004043C7" w:rsidRPr="00861F68" w:rsidRDefault="004043C7" w:rsidP="00162130">
            <w:pPr>
              <w:pStyle w:val="ListParagraph"/>
              <w:numPr>
                <w:ilvl w:val="0"/>
                <w:numId w:val="22"/>
              </w:numPr>
              <w:spacing w:before="54"/>
              <w:rPr>
                <w:rFonts w:eastAsia="Calibri"/>
                <w:sz w:val="24"/>
                <w:szCs w:val="24"/>
                <w:lang w:val="et-EE"/>
              </w:rPr>
            </w:pPr>
            <w:r w:rsidRPr="00861F68">
              <w:rPr>
                <w:rFonts w:eastAsia="Calibri"/>
                <w:sz w:val="24"/>
                <w:szCs w:val="24"/>
                <w:lang w:val="et-EE"/>
              </w:rPr>
              <w:t>Tegevusvõimest</w:t>
            </w:r>
          </w:p>
          <w:p w14:paraId="633AAD2D" w14:textId="77777777" w:rsidR="004043C7" w:rsidRPr="00861F68" w:rsidRDefault="004043C7" w:rsidP="00162130">
            <w:pPr>
              <w:pStyle w:val="ListParagraph"/>
              <w:numPr>
                <w:ilvl w:val="0"/>
                <w:numId w:val="22"/>
              </w:numPr>
              <w:spacing w:before="54"/>
              <w:rPr>
                <w:rFonts w:eastAsia="Calibri"/>
                <w:sz w:val="24"/>
                <w:szCs w:val="24"/>
                <w:lang w:val="et-EE"/>
              </w:rPr>
            </w:pPr>
            <w:r w:rsidRPr="00861F68">
              <w:rPr>
                <w:rFonts w:eastAsia="Calibri"/>
                <w:sz w:val="24"/>
                <w:szCs w:val="24"/>
                <w:lang w:val="et-EE"/>
              </w:rPr>
              <w:t>Osalusvõimest</w:t>
            </w:r>
          </w:p>
          <w:p w14:paraId="5D128C16" w14:textId="77777777" w:rsidR="004043C7" w:rsidRPr="00861F68" w:rsidRDefault="004043C7" w:rsidP="00162130">
            <w:pPr>
              <w:pStyle w:val="ListParagraph"/>
              <w:numPr>
                <w:ilvl w:val="0"/>
                <w:numId w:val="22"/>
              </w:numPr>
              <w:spacing w:before="54"/>
              <w:rPr>
                <w:rFonts w:eastAsia="Calibri"/>
                <w:sz w:val="24"/>
                <w:szCs w:val="24"/>
                <w:lang w:val="et-EE"/>
              </w:rPr>
            </w:pPr>
            <w:r w:rsidRPr="00861F68">
              <w:rPr>
                <w:rFonts w:eastAsia="Calibri"/>
                <w:sz w:val="24"/>
                <w:szCs w:val="24"/>
                <w:lang w:val="et-EE"/>
              </w:rPr>
              <w:t>Klienti/patsienti ümbritseva keskkonna faktoritest</w:t>
            </w:r>
          </w:p>
          <w:p w14:paraId="5486FF78" w14:textId="77777777" w:rsidR="004043C7" w:rsidRPr="00861F68" w:rsidRDefault="004043C7" w:rsidP="00241010">
            <w:pPr>
              <w:pStyle w:val="ListParagraph"/>
              <w:numPr>
                <w:ilvl w:val="0"/>
                <w:numId w:val="22"/>
              </w:numPr>
              <w:spacing w:before="54"/>
              <w:rPr>
                <w:rFonts w:eastAsia="Calibri"/>
                <w:sz w:val="24"/>
                <w:szCs w:val="24"/>
                <w:lang w:val="et-EE"/>
              </w:rPr>
            </w:pPr>
            <w:r w:rsidRPr="00861F68">
              <w:rPr>
                <w:rFonts w:eastAsia="Calibri"/>
                <w:sz w:val="24"/>
                <w:szCs w:val="24"/>
                <w:lang w:val="et-EE"/>
              </w:rPr>
              <w:t>East</w:t>
            </w:r>
          </w:p>
          <w:p w14:paraId="1AB8FC83" w14:textId="292909C1" w:rsidR="004043C7" w:rsidRPr="00861F68" w:rsidRDefault="004043C7" w:rsidP="00241010">
            <w:pPr>
              <w:pStyle w:val="ListParagraph"/>
              <w:numPr>
                <w:ilvl w:val="0"/>
                <w:numId w:val="22"/>
              </w:numPr>
              <w:spacing w:before="54"/>
              <w:rPr>
                <w:rFonts w:eastAsia="Calibri"/>
                <w:sz w:val="24"/>
                <w:szCs w:val="24"/>
                <w:lang w:val="et-EE"/>
              </w:rPr>
            </w:pPr>
            <w:r w:rsidRPr="00861F68">
              <w:rPr>
                <w:rFonts w:eastAsia="Calibri"/>
                <w:sz w:val="24"/>
                <w:szCs w:val="24"/>
                <w:lang w:val="et-EE"/>
              </w:rPr>
              <w:t>Arengutasemest jt</w:t>
            </w:r>
          </w:p>
        </w:tc>
        <w:tc>
          <w:tcPr>
            <w:tcW w:w="1588" w:type="dxa"/>
          </w:tcPr>
          <w:p w14:paraId="1834FE78" w14:textId="77777777" w:rsidR="004043C7" w:rsidRPr="00861F68" w:rsidRDefault="004043C7" w:rsidP="0070518E">
            <w:pPr>
              <w:spacing w:before="54"/>
              <w:rPr>
                <w:rFonts w:eastAsia="Calibri"/>
                <w:sz w:val="24"/>
                <w:szCs w:val="24"/>
                <w:lang w:val="et-EE"/>
              </w:rPr>
            </w:pPr>
          </w:p>
        </w:tc>
        <w:tc>
          <w:tcPr>
            <w:tcW w:w="4252" w:type="dxa"/>
          </w:tcPr>
          <w:p w14:paraId="0C11B31E" w14:textId="6FBF47DE" w:rsidR="004043C7" w:rsidRPr="00861F68" w:rsidRDefault="004043C7" w:rsidP="0070518E">
            <w:pPr>
              <w:spacing w:before="54"/>
              <w:rPr>
                <w:rFonts w:eastAsia="Calibri"/>
                <w:sz w:val="24"/>
                <w:szCs w:val="24"/>
                <w:lang w:val="et-EE"/>
              </w:rPr>
            </w:pPr>
          </w:p>
        </w:tc>
      </w:tr>
      <w:tr w:rsidR="00861F68" w:rsidRPr="00861F68" w14:paraId="24C73CE1" w14:textId="77777777" w:rsidTr="004043C7">
        <w:trPr>
          <w:trHeight w:val="813"/>
        </w:trPr>
        <w:tc>
          <w:tcPr>
            <w:tcW w:w="992" w:type="dxa"/>
          </w:tcPr>
          <w:p w14:paraId="17BB9390" w14:textId="7230A8DD"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8.</w:t>
            </w:r>
          </w:p>
        </w:tc>
        <w:tc>
          <w:tcPr>
            <w:tcW w:w="6238" w:type="dxa"/>
          </w:tcPr>
          <w:p w14:paraId="1218CAAA" w14:textId="49F2A317" w:rsidR="004043C7" w:rsidRPr="00861F68" w:rsidRDefault="004043C7" w:rsidP="0070518E">
            <w:pPr>
              <w:spacing w:before="54"/>
              <w:rPr>
                <w:rFonts w:eastAsia="Calibri"/>
                <w:sz w:val="24"/>
                <w:szCs w:val="24"/>
                <w:lang w:val="et-EE"/>
              </w:rPr>
            </w:pPr>
            <w:r w:rsidRPr="00861F68">
              <w:rPr>
                <w:rFonts w:eastAsia="Calibri"/>
                <w:sz w:val="24"/>
                <w:szCs w:val="24"/>
                <w:lang w:val="et-EE"/>
              </w:rPr>
              <w:t>Toitumisnõustamisega seotud eesmärgid on kliendi-/patsiendikesksed ja mõõdetavad. Orienteeritud on pikaajalisele ja realistlikule tulemuse saavutamisele</w:t>
            </w:r>
            <w:r w:rsidRPr="00861F68" w:rsidDel="00162130">
              <w:rPr>
                <w:rFonts w:eastAsia="Calibri"/>
                <w:sz w:val="24"/>
                <w:szCs w:val="24"/>
                <w:lang w:val="et-EE"/>
              </w:rPr>
              <w:t xml:space="preserve"> </w:t>
            </w:r>
          </w:p>
        </w:tc>
        <w:tc>
          <w:tcPr>
            <w:tcW w:w="1588" w:type="dxa"/>
          </w:tcPr>
          <w:p w14:paraId="7FA172D5" w14:textId="77777777" w:rsidR="004043C7" w:rsidRPr="00861F68" w:rsidRDefault="004043C7" w:rsidP="0070518E">
            <w:pPr>
              <w:spacing w:before="54"/>
              <w:rPr>
                <w:rFonts w:eastAsia="Calibri"/>
                <w:sz w:val="24"/>
                <w:szCs w:val="24"/>
                <w:lang w:val="et-EE"/>
              </w:rPr>
            </w:pPr>
          </w:p>
        </w:tc>
        <w:tc>
          <w:tcPr>
            <w:tcW w:w="4252" w:type="dxa"/>
          </w:tcPr>
          <w:p w14:paraId="4C9900F9" w14:textId="0549E9F8" w:rsidR="004043C7" w:rsidRPr="00861F68" w:rsidRDefault="004043C7" w:rsidP="0070518E">
            <w:pPr>
              <w:spacing w:before="54"/>
              <w:rPr>
                <w:rFonts w:eastAsia="Calibri"/>
                <w:sz w:val="24"/>
                <w:szCs w:val="24"/>
                <w:lang w:val="et-EE"/>
              </w:rPr>
            </w:pPr>
          </w:p>
        </w:tc>
      </w:tr>
      <w:tr w:rsidR="00861F68" w:rsidRPr="00861F68" w14:paraId="3257E74B" w14:textId="77777777" w:rsidTr="004043C7">
        <w:trPr>
          <w:trHeight w:val="813"/>
        </w:trPr>
        <w:tc>
          <w:tcPr>
            <w:tcW w:w="992" w:type="dxa"/>
          </w:tcPr>
          <w:p w14:paraId="0A775736" w14:textId="2C01044F" w:rsidR="004043C7" w:rsidRPr="00861F68" w:rsidRDefault="00511438" w:rsidP="00511438">
            <w:pPr>
              <w:spacing w:before="54"/>
              <w:ind w:right="517"/>
              <w:rPr>
                <w:rFonts w:eastAsia="Calibri"/>
                <w:sz w:val="24"/>
                <w:szCs w:val="24"/>
                <w:lang w:val="et-EE"/>
              </w:rPr>
            </w:pPr>
            <w:r w:rsidRPr="00861F68">
              <w:rPr>
                <w:rFonts w:eastAsia="Calibri"/>
                <w:sz w:val="24"/>
                <w:szCs w:val="24"/>
                <w:lang w:val="et-EE"/>
              </w:rPr>
              <w:t>9.</w:t>
            </w:r>
          </w:p>
        </w:tc>
        <w:tc>
          <w:tcPr>
            <w:tcW w:w="6238" w:type="dxa"/>
          </w:tcPr>
          <w:p w14:paraId="17AD31B1" w14:textId="4E0CA452" w:rsidR="004043C7" w:rsidRPr="00861F68" w:rsidRDefault="004043C7" w:rsidP="00241010">
            <w:pPr>
              <w:rPr>
                <w:rFonts w:eastAsia="Calibri"/>
                <w:lang w:val="et-EE"/>
              </w:rPr>
            </w:pPr>
            <w:r w:rsidRPr="00861F68">
              <w:rPr>
                <w:rFonts w:eastAsia="Calibri"/>
                <w:sz w:val="24"/>
                <w:szCs w:val="24"/>
                <w:lang w:val="et-EE"/>
              </w:rPr>
              <w:t>Vastavalt püsitatud eesmärkidele on kliendile koostatud sobiv toitumis- ja tegevuskava, mis on kooskõlastatud kliendi, tema individuaalsete vajaduste ja rahvusspetsiifiliste toitumissoovitustega</w:t>
            </w:r>
            <w:r w:rsidRPr="00861F68" w:rsidDel="00162130">
              <w:rPr>
                <w:rFonts w:eastAsia="Calibri"/>
                <w:sz w:val="24"/>
                <w:szCs w:val="24"/>
                <w:lang w:val="et-EE"/>
              </w:rPr>
              <w:t xml:space="preserve"> </w:t>
            </w:r>
          </w:p>
        </w:tc>
        <w:tc>
          <w:tcPr>
            <w:tcW w:w="1588" w:type="dxa"/>
          </w:tcPr>
          <w:p w14:paraId="0FF00058" w14:textId="77777777" w:rsidR="004043C7" w:rsidRPr="00861F68" w:rsidRDefault="004043C7" w:rsidP="0070518E">
            <w:pPr>
              <w:spacing w:before="54"/>
              <w:rPr>
                <w:rFonts w:eastAsia="Calibri"/>
                <w:sz w:val="24"/>
                <w:szCs w:val="24"/>
                <w:lang w:val="et-EE"/>
              </w:rPr>
            </w:pPr>
          </w:p>
        </w:tc>
        <w:tc>
          <w:tcPr>
            <w:tcW w:w="4252" w:type="dxa"/>
          </w:tcPr>
          <w:p w14:paraId="1C2AD5C7" w14:textId="383CCF78" w:rsidR="004043C7" w:rsidRPr="00861F68" w:rsidRDefault="004043C7" w:rsidP="0070518E">
            <w:pPr>
              <w:spacing w:before="54"/>
              <w:rPr>
                <w:rFonts w:eastAsia="Calibri"/>
                <w:sz w:val="24"/>
                <w:szCs w:val="24"/>
                <w:lang w:val="et-EE"/>
              </w:rPr>
            </w:pPr>
          </w:p>
        </w:tc>
      </w:tr>
      <w:tr w:rsidR="00861F68" w:rsidRPr="00861F68" w14:paraId="3FD2E2A4" w14:textId="77777777" w:rsidTr="004043C7">
        <w:trPr>
          <w:trHeight w:val="950"/>
        </w:trPr>
        <w:tc>
          <w:tcPr>
            <w:tcW w:w="992" w:type="dxa"/>
          </w:tcPr>
          <w:p w14:paraId="71510455" w14:textId="41F5D412" w:rsidR="004043C7" w:rsidRPr="00861F68" w:rsidRDefault="00511438" w:rsidP="00511438">
            <w:pPr>
              <w:spacing w:before="54"/>
              <w:rPr>
                <w:rFonts w:eastAsia="Calibri"/>
                <w:sz w:val="24"/>
                <w:szCs w:val="24"/>
                <w:lang w:val="et-EE"/>
              </w:rPr>
            </w:pPr>
            <w:r w:rsidRPr="00861F68">
              <w:rPr>
                <w:rFonts w:eastAsia="Calibri"/>
                <w:sz w:val="24"/>
                <w:szCs w:val="24"/>
                <w:lang w:val="et-EE"/>
              </w:rPr>
              <w:t>10.</w:t>
            </w:r>
          </w:p>
        </w:tc>
        <w:tc>
          <w:tcPr>
            <w:tcW w:w="6238" w:type="dxa"/>
          </w:tcPr>
          <w:p w14:paraId="4C2013C9" w14:textId="6B3B55EA" w:rsidR="004043C7" w:rsidRPr="00861F68" w:rsidRDefault="004043C7" w:rsidP="0070518E">
            <w:pPr>
              <w:spacing w:before="54"/>
              <w:rPr>
                <w:rFonts w:eastAsia="Calibri"/>
                <w:sz w:val="24"/>
                <w:szCs w:val="24"/>
                <w:lang w:val="et-EE"/>
              </w:rPr>
            </w:pPr>
            <w:r w:rsidRPr="00861F68">
              <w:rPr>
                <w:sz w:val="24"/>
                <w:szCs w:val="24"/>
                <w:lang w:eastAsia="et-EE"/>
              </w:rPr>
              <w:t xml:space="preserve">Klienti on juhendatud toitumise tegevuskava järgima. </w:t>
            </w:r>
            <w:r w:rsidRPr="00861F68">
              <w:rPr>
                <w:rFonts w:eastAsia="Calibri"/>
                <w:sz w:val="24"/>
                <w:szCs w:val="24"/>
                <w:lang w:val="et-EE"/>
              </w:rPr>
              <w:t>Klienti/patsienti on vajadusel nõustatud ja juhendatud vajaminevate abivahendite osas (nt köögikaal)</w:t>
            </w:r>
          </w:p>
        </w:tc>
        <w:tc>
          <w:tcPr>
            <w:tcW w:w="1588" w:type="dxa"/>
          </w:tcPr>
          <w:p w14:paraId="6B731014" w14:textId="77777777" w:rsidR="004043C7" w:rsidRPr="00861F68" w:rsidRDefault="004043C7" w:rsidP="0070518E">
            <w:pPr>
              <w:spacing w:before="54"/>
              <w:rPr>
                <w:rFonts w:eastAsia="Calibri"/>
                <w:sz w:val="24"/>
                <w:szCs w:val="24"/>
                <w:lang w:val="et-EE"/>
              </w:rPr>
            </w:pPr>
          </w:p>
        </w:tc>
        <w:tc>
          <w:tcPr>
            <w:tcW w:w="4252" w:type="dxa"/>
          </w:tcPr>
          <w:p w14:paraId="5FE719BA" w14:textId="6DFF0516" w:rsidR="004043C7" w:rsidRPr="00861F68" w:rsidRDefault="004043C7" w:rsidP="0070518E">
            <w:pPr>
              <w:spacing w:before="54"/>
              <w:rPr>
                <w:rFonts w:eastAsia="Calibri"/>
                <w:sz w:val="24"/>
                <w:szCs w:val="24"/>
                <w:lang w:val="et-EE"/>
              </w:rPr>
            </w:pPr>
          </w:p>
        </w:tc>
      </w:tr>
      <w:tr w:rsidR="00861F68" w:rsidRPr="00861F68" w14:paraId="441AFDFC" w14:textId="77777777" w:rsidTr="004043C7">
        <w:trPr>
          <w:trHeight w:val="813"/>
        </w:trPr>
        <w:tc>
          <w:tcPr>
            <w:tcW w:w="992" w:type="dxa"/>
          </w:tcPr>
          <w:p w14:paraId="184D80E7" w14:textId="2FEC545A" w:rsidR="004043C7" w:rsidRPr="00861F68" w:rsidRDefault="00511438" w:rsidP="00511438">
            <w:pPr>
              <w:spacing w:before="54"/>
              <w:rPr>
                <w:rFonts w:eastAsia="Calibri"/>
                <w:sz w:val="24"/>
                <w:szCs w:val="24"/>
                <w:lang w:val="et-EE"/>
              </w:rPr>
            </w:pPr>
            <w:r w:rsidRPr="00861F68">
              <w:rPr>
                <w:rFonts w:eastAsia="Calibri"/>
                <w:sz w:val="24"/>
                <w:szCs w:val="24"/>
                <w:lang w:val="et-EE"/>
              </w:rPr>
              <w:t>11.</w:t>
            </w:r>
          </w:p>
        </w:tc>
        <w:tc>
          <w:tcPr>
            <w:tcW w:w="6238" w:type="dxa"/>
          </w:tcPr>
          <w:p w14:paraId="7056D0CB" w14:textId="050C59F6" w:rsidR="004043C7" w:rsidRPr="00861F68" w:rsidRDefault="004043C7" w:rsidP="00162130">
            <w:pPr>
              <w:spacing w:before="54"/>
              <w:rPr>
                <w:rFonts w:eastAsia="Calibri"/>
                <w:sz w:val="24"/>
                <w:szCs w:val="24"/>
                <w:lang w:val="et-EE"/>
              </w:rPr>
            </w:pPr>
            <w:r w:rsidRPr="00861F68">
              <w:rPr>
                <w:sz w:val="24"/>
                <w:szCs w:val="24"/>
                <w:lang w:eastAsia="et-EE"/>
              </w:rPr>
              <w:t>Toidulisandite kasutamist on soovitatud lähtudes individuaalsetest vajadustest ja tõenduspõhistest toitumissoovitustest</w:t>
            </w:r>
          </w:p>
        </w:tc>
        <w:tc>
          <w:tcPr>
            <w:tcW w:w="1588" w:type="dxa"/>
          </w:tcPr>
          <w:p w14:paraId="238986A4" w14:textId="77777777" w:rsidR="004043C7" w:rsidRPr="00861F68" w:rsidRDefault="004043C7" w:rsidP="0070518E">
            <w:pPr>
              <w:spacing w:before="54"/>
              <w:rPr>
                <w:rFonts w:eastAsia="Calibri"/>
                <w:sz w:val="24"/>
                <w:szCs w:val="24"/>
                <w:lang w:val="et-EE"/>
              </w:rPr>
            </w:pPr>
          </w:p>
        </w:tc>
        <w:tc>
          <w:tcPr>
            <w:tcW w:w="4252" w:type="dxa"/>
          </w:tcPr>
          <w:p w14:paraId="135878B2" w14:textId="7E8A87D2" w:rsidR="004043C7" w:rsidRPr="00861F68" w:rsidRDefault="004043C7" w:rsidP="0070518E">
            <w:pPr>
              <w:spacing w:before="54"/>
              <w:rPr>
                <w:rFonts w:eastAsia="Calibri"/>
                <w:sz w:val="24"/>
                <w:szCs w:val="24"/>
                <w:lang w:val="et-EE"/>
              </w:rPr>
            </w:pPr>
          </w:p>
        </w:tc>
      </w:tr>
      <w:tr w:rsidR="00861F68" w:rsidRPr="00861F68" w14:paraId="23DF842C" w14:textId="77777777" w:rsidTr="004043C7">
        <w:trPr>
          <w:trHeight w:val="813"/>
        </w:trPr>
        <w:tc>
          <w:tcPr>
            <w:tcW w:w="992" w:type="dxa"/>
          </w:tcPr>
          <w:p w14:paraId="2E9037F4" w14:textId="1CCEEDBA" w:rsidR="004043C7" w:rsidRPr="00861F68" w:rsidRDefault="00511438" w:rsidP="00511438">
            <w:pPr>
              <w:spacing w:before="54"/>
              <w:rPr>
                <w:rFonts w:eastAsia="Calibri"/>
                <w:sz w:val="24"/>
                <w:szCs w:val="24"/>
                <w:lang w:val="et-EE"/>
              </w:rPr>
            </w:pPr>
            <w:r w:rsidRPr="00861F68">
              <w:rPr>
                <w:rFonts w:eastAsia="Calibri"/>
                <w:sz w:val="24"/>
                <w:szCs w:val="24"/>
                <w:lang w:val="et-EE"/>
              </w:rPr>
              <w:t>12.</w:t>
            </w:r>
          </w:p>
        </w:tc>
        <w:tc>
          <w:tcPr>
            <w:tcW w:w="6238" w:type="dxa"/>
          </w:tcPr>
          <w:p w14:paraId="6DBF5884" w14:textId="25E31558" w:rsidR="004043C7" w:rsidRPr="00861F68" w:rsidRDefault="004043C7" w:rsidP="007C1E17">
            <w:pPr>
              <w:spacing w:before="54"/>
              <w:rPr>
                <w:sz w:val="24"/>
                <w:szCs w:val="24"/>
                <w:lang w:eastAsia="et-EE"/>
              </w:rPr>
            </w:pPr>
            <w:r w:rsidRPr="00861F68">
              <w:rPr>
                <w:rFonts w:eastAsia="Calibri"/>
                <w:sz w:val="24"/>
                <w:szCs w:val="24"/>
                <w:lang w:val="et-EE"/>
              </w:rPr>
              <w:t>Spordiga tegelevat klienti/patsienti on nõustatud vastavalt tema füüsilisele koormusele, individuaalsele eripärale, soole ja harrastatavale spordialale</w:t>
            </w:r>
          </w:p>
        </w:tc>
        <w:tc>
          <w:tcPr>
            <w:tcW w:w="1588" w:type="dxa"/>
          </w:tcPr>
          <w:p w14:paraId="6F893A32" w14:textId="77777777" w:rsidR="004043C7" w:rsidRPr="00861F68" w:rsidRDefault="004043C7" w:rsidP="0070518E">
            <w:pPr>
              <w:spacing w:before="54"/>
              <w:rPr>
                <w:rFonts w:eastAsia="Calibri"/>
                <w:sz w:val="24"/>
                <w:szCs w:val="24"/>
                <w:lang w:val="et-EE"/>
              </w:rPr>
            </w:pPr>
          </w:p>
        </w:tc>
        <w:tc>
          <w:tcPr>
            <w:tcW w:w="4252" w:type="dxa"/>
          </w:tcPr>
          <w:p w14:paraId="3003FBCC" w14:textId="0F41EF62" w:rsidR="004043C7" w:rsidRPr="00861F68" w:rsidRDefault="004043C7" w:rsidP="0070518E">
            <w:pPr>
              <w:spacing w:before="54"/>
              <w:rPr>
                <w:rFonts w:eastAsia="Calibri"/>
                <w:sz w:val="24"/>
                <w:szCs w:val="24"/>
                <w:lang w:val="et-EE"/>
              </w:rPr>
            </w:pPr>
          </w:p>
        </w:tc>
      </w:tr>
      <w:tr w:rsidR="00861F68" w:rsidRPr="00861F68" w14:paraId="571BEFAE" w14:textId="77777777" w:rsidTr="004043C7">
        <w:trPr>
          <w:trHeight w:val="813"/>
        </w:trPr>
        <w:tc>
          <w:tcPr>
            <w:tcW w:w="992" w:type="dxa"/>
          </w:tcPr>
          <w:p w14:paraId="5A8E84A9" w14:textId="39E97EB6"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13.</w:t>
            </w:r>
          </w:p>
        </w:tc>
        <w:tc>
          <w:tcPr>
            <w:tcW w:w="6238" w:type="dxa"/>
          </w:tcPr>
          <w:p w14:paraId="2884389D" w14:textId="34E39BC2" w:rsidR="004043C7" w:rsidRPr="00861F68" w:rsidRDefault="004043C7" w:rsidP="00A60C9E">
            <w:pPr>
              <w:spacing w:before="54"/>
              <w:rPr>
                <w:rFonts w:eastAsia="Calibri"/>
                <w:sz w:val="24"/>
                <w:szCs w:val="24"/>
                <w:lang w:val="et-EE"/>
              </w:rPr>
            </w:pPr>
            <w:r w:rsidRPr="00861F68">
              <w:rPr>
                <w:rFonts w:eastAsia="Calibri"/>
                <w:sz w:val="24"/>
                <w:szCs w:val="24"/>
                <w:lang w:val="et-EE"/>
              </w:rPr>
              <w:t>Kliendile koostatud menüü vastab tasakaalustatud toitumise printsiipidele ja katab patsiendi toitumuslikud vajadused, on kliendile vastuvõetav  ja reaalselt järgitav</w:t>
            </w:r>
            <w:r w:rsidRPr="00861F68" w:rsidDel="00162130">
              <w:rPr>
                <w:sz w:val="24"/>
                <w:szCs w:val="24"/>
                <w:lang w:eastAsia="et-EE"/>
              </w:rPr>
              <w:t xml:space="preserve"> </w:t>
            </w:r>
          </w:p>
        </w:tc>
        <w:tc>
          <w:tcPr>
            <w:tcW w:w="1588" w:type="dxa"/>
          </w:tcPr>
          <w:p w14:paraId="3D8E182B" w14:textId="77777777" w:rsidR="004043C7" w:rsidRPr="00861F68" w:rsidRDefault="004043C7" w:rsidP="0070518E">
            <w:pPr>
              <w:spacing w:before="54"/>
              <w:rPr>
                <w:rFonts w:eastAsia="Calibri"/>
                <w:sz w:val="24"/>
                <w:szCs w:val="24"/>
                <w:lang w:val="et-EE"/>
              </w:rPr>
            </w:pPr>
          </w:p>
        </w:tc>
        <w:tc>
          <w:tcPr>
            <w:tcW w:w="4252" w:type="dxa"/>
          </w:tcPr>
          <w:p w14:paraId="142E811D" w14:textId="19FA9761" w:rsidR="004043C7" w:rsidRPr="00861F68" w:rsidRDefault="004043C7" w:rsidP="0070518E">
            <w:pPr>
              <w:spacing w:before="54"/>
              <w:rPr>
                <w:rFonts w:eastAsia="Calibri"/>
                <w:sz w:val="24"/>
                <w:szCs w:val="24"/>
                <w:lang w:val="et-EE"/>
              </w:rPr>
            </w:pPr>
          </w:p>
        </w:tc>
      </w:tr>
      <w:tr w:rsidR="00861F68" w:rsidRPr="00861F68" w14:paraId="17A5074A" w14:textId="77777777" w:rsidTr="004043C7">
        <w:trPr>
          <w:trHeight w:val="813"/>
        </w:trPr>
        <w:tc>
          <w:tcPr>
            <w:tcW w:w="992" w:type="dxa"/>
          </w:tcPr>
          <w:p w14:paraId="65C6BE40" w14:textId="29F33364"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14.</w:t>
            </w:r>
          </w:p>
        </w:tc>
        <w:tc>
          <w:tcPr>
            <w:tcW w:w="6238" w:type="dxa"/>
          </w:tcPr>
          <w:p w14:paraId="147D8780" w14:textId="5E65A6A9" w:rsidR="004043C7" w:rsidRPr="00861F68" w:rsidRDefault="004043C7" w:rsidP="00162130">
            <w:pPr>
              <w:spacing w:before="54"/>
              <w:rPr>
                <w:rFonts w:eastAsia="Calibri"/>
                <w:sz w:val="24"/>
                <w:szCs w:val="24"/>
                <w:lang w:val="et-EE"/>
              </w:rPr>
            </w:pPr>
            <w:r w:rsidRPr="00861F68">
              <w:rPr>
                <w:rFonts w:eastAsia="Calibri"/>
                <w:sz w:val="24"/>
                <w:szCs w:val="24"/>
                <w:lang w:val="et-EE"/>
              </w:rPr>
              <w:t>Toitumisnõustaja on vajadusel juhendanud ka kliendi/patsiendi lähivõrgustikku tervist säästvate/parandavate eluviiside järgimise osas</w:t>
            </w:r>
            <w:r w:rsidRPr="00861F68" w:rsidDel="00162130">
              <w:rPr>
                <w:sz w:val="24"/>
                <w:szCs w:val="24"/>
                <w:lang w:eastAsia="et-EE"/>
              </w:rPr>
              <w:t xml:space="preserve"> </w:t>
            </w:r>
          </w:p>
        </w:tc>
        <w:tc>
          <w:tcPr>
            <w:tcW w:w="1588" w:type="dxa"/>
          </w:tcPr>
          <w:p w14:paraId="0265E479" w14:textId="77777777" w:rsidR="004043C7" w:rsidRPr="00861F68" w:rsidRDefault="004043C7" w:rsidP="0070518E">
            <w:pPr>
              <w:spacing w:before="54"/>
              <w:rPr>
                <w:rFonts w:eastAsia="Calibri"/>
                <w:sz w:val="24"/>
                <w:szCs w:val="24"/>
                <w:lang w:val="et-EE"/>
              </w:rPr>
            </w:pPr>
          </w:p>
        </w:tc>
        <w:tc>
          <w:tcPr>
            <w:tcW w:w="4252" w:type="dxa"/>
          </w:tcPr>
          <w:p w14:paraId="4FE82374" w14:textId="2F44EDDC" w:rsidR="004043C7" w:rsidRPr="00861F68" w:rsidRDefault="004043C7" w:rsidP="0070518E">
            <w:pPr>
              <w:spacing w:before="54"/>
              <w:rPr>
                <w:rFonts w:eastAsia="Calibri"/>
                <w:sz w:val="24"/>
                <w:szCs w:val="24"/>
                <w:lang w:val="et-EE"/>
              </w:rPr>
            </w:pPr>
          </w:p>
        </w:tc>
      </w:tr>
      <w:tr w:rsidR="00861F68" w:rsidRPr="00861F68" w14:paraId="0BB91C9E" w14:textId="77777777" w:rsidTr="004043C7">
        <w:trPr>
          <w:trHeight w:val="813"/>
        </w:trPr>
        <w:tc>
          <w:tcPr>
            <w:tcW w:w="992" w:type="dxa"/>
          </w:tcPr>
          <w:p w14:paraId="311555CF" w14:textId="75175937"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lastRenderedPageBreak/>
              <w:t>15.</w:t>
            </w:r>
          </w:p>
        </w:tc>
        <w:tc>
          <w:tcPr>
            <w:tcW w:w="6238" w:type="dxa"/>
          </w:tcPr>
          <w:p w14:paraId="1A89BB52" w14:textId="7CB789EB" w:rsidR="004043C7" w:rsidRPr="00861F68" w:rsidRDefault="004043C7" w:rsidP="0070518E">
            <w:pPr>
              <w:spacing w:before="54"/>
              <w:rPr>
                <w:sz w:val="24"/>
                <w:szCs w:val="24"/>
                <w:lang w:eastAsia="et-EE"/>
              </w:rPr>
            </w:pPr>
            <w:r w:rsidRPr="00861F68">
              <w:rPr>
                <w:rFonts w:eastAsia="Calibri"/>
                <w:sz w:val="24"/>
                <w:szCs w:val="24"/>
                <w:lang w:val="et-EE"/>
              </w:rPr>
              <w:t>Vajadusel on soovitatud pöörduda erialaspetsialisti poole (arst, toitumisterapeut, psühholoog jt)</w:t>
            </w:r>
          </w:p>
        </w:tc>
        <w:tc>
          <w:tcPr>
            <w:tcW w:w="1588" w:type="dxa"/>
          </w:tcPr>
          <w:p w14:paraId="6971011F" w14:textId="77777777" w:rsidR="004043C7" w:rsidRPr="00861F68" w:rsidRDefault="004043C7" w:rsidP="0070518E">
            <w:pPr>
              <w:spacing w:before="54"/>
              <w:rPr>
                <w:rFonts w:eastAsia="Calibri"/>
                <w:sz w:val="24"/>
                <w:szCs w:val="24"/>
                <w:lang w:val="et-EE"/>
              </w:rPr>
            </w:pPr>
          </w:p>
        </w:tc>
        <w:tc>
          <w:tcPr>
            <w:tcW w:w="4252" w:type="dxa"/>
          </w:tcPr>
          <w:p w14:paraId="695C0F05" w14:textId="60BA62E6" w:rsidR="004043C7" w:rsidRPr="00861F68" w:rsidRDefault="004043C7" w:rsidP="0070518E">
            <w:pPr>
              <w:spacing w:before="54"/>
              <w:rPr>
                <w:rFonts w:eastAsia="Calibri"/>
                <w:sz w:val="24"/>
                <w:szCs w:val="24"/>
                <w:lang w:val="et-EE"/>
              </w:rPr>
            </w:pPr>
          </w:p>
        </w:tc>
      </w:tr>
      <w:tr w:rsidR="00861F68" w:rsidRPr="00861F68" w14:paraId="06B9A58E" w14:textId="77777777" w:rsidTr="004043C7">
        <w:trPr>
          <w:trHeight w:val="813"/>
        </w:trPr>
        <w:tc>
          <w:tcPr>
            <w:tcW w:w="992" w:type="dxa"/>
          </w:tcPr>
          <w:p w14:paraId="578B9F28" w14:textId="321B8EED"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16.</w:t>
            </w:r>
          </w:p>
        </w:tc>
        <w:tc>
          <w:tcPr>
            <w:tcW w:w="6238" w:type="dxa"/>
          </w:tcPr>
          <w:p w14:paraId="22659F7E"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Kliendile/patsiendile on vajadusel kaasa antud juhendmaterjalid toiduvalikute tegemiseks ja ostude sooritamiseks</w:t>
            </w:r>
          </w:p>
        </w:tc>
        <w:tc>
          <w:tcPr>
            <w:tcW w:w="1588" w:type="dxa"/>
          </w:tcPr>
          <w:p w14:paraId="1FF3A2D4" w14:textId="77777777" w:rsidR="004043C7" w:rsidRPr="00861F68" w:rsidRDefault="004043C7" w:rsidP="0070518E">
            <w:pPr>
              <w:spacing w:before="54"/>
              <w:rPr>
                <w:rFonts w:eastAsia="Calibri"/>
                <w:sz w:val="24"/>
                <w:szCs w:val="24"/>
                <w:lang w:val="et-EE"/>
              </w:rPr>
            </w:pPr>
          </w:p>
        </w:tc>
        <w:tc>
          <w:tcPr>
            <w:tcW w:w="4252" w:type="dxa"/>
          </w:tcPr>
          <w:p w14:paraId="1C3DB79C" w14:textId="652D8FD4" w:rsidR="004043C7" w:rsidRPr="00861F68" w:rsidRDefault="004043C7" w:rsidP="0070518E">
            <w:pPr>
              <w:spacing w:before="54"/>
              <w:rPr>
                <w:rFonts w:eastAsia="Calibri"/>
                <w:sz w:val="24"/>
                <w:szCs w:val="24"/>
                <w:lang w:val="et-EE"/>
              </w:rPr>
            </w:pPr>
          </w:p>
        </w:tc>
      </w:tr>
      <w:tr w:rsidR="00861F68" w:rsidRPr="00861F68" w14:paraId="6E81BB07" w14:textId="77777777" w:rsidTr="004043C7">
        <w:trPr>
          <w:trHeight w:val="813"/>
        </w:trPr>
        <w:tc>
          <w:tcPr>
            <w:tcW w:w="992" w:type="dxa"/>
          </w:tcPr>
          <w:p w14:paraId="1B10EFD0" w14:textId="4CEE2A4F"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17.</w:t>
            </w:r>
          </w:p>
        </w:tc>
        <w:tc>
          <w:tcPr>
            <w:tcW w:w="6238" w:type="dxa"/>
          </w:tcPr>
          <w:p w14:paraId="73CCAD04"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Klienti on teavitatud peamistest teabeallikatest või sooritatud vajadusel teabeotsing koos kliendiga</w:t>
            </w:r>
          </w:p>
        </w:tc>
        <w:tc>
          <w:tcPr>
            <w:tcW w:w="1588" w:type="dxa"/>
          </w:tcPr>
          <w:p w14:paraId="2897DE08" w14:textId="77777777" w:rsidR="004043C7" w:rsidRPr="00861F68" w:rsidRDefault="004043C7" w:rsidP="0070518E">
            <w:pPr>
              <w:spacing w:before="54"/>
              <w:rPr>
                <w:rFonts w:eastAsia="Calibri"/>
                <w:sz w:val="24"/>
                <w:szCs w:val="24"/>
                <w:lang w:val="et-EE"/>
              </w:rPr>
            </w:pPr>
          </w:p>
        </w:tc>
        <w:tc>
          <w:tcPr>
            <w:tcW w:w="4252" w:type="dxa"/>
          </w:tcPr>
          <w:p w14:paraId="5D8C6814" w14:textId="013D52A3" w:rsidR="004043C7" w:rsidRPr="00861F68" w:rsidRDefault="004043C7" w:rsidP="0070518E">
            <w:pPr>
              <w:spacing w:before="54"/>
              <w:rPr>
                <w:rFonts w:eastAsia="Calibri"/>
                <w:sz w:val="24"/>
                <w:szCs w:val="24"/>
                <w:lang w:val="et-EE"/>
              </w:rPr>
            </w:pPr>
          </w:p>
        </w:tc>
      </w:tr>
      <w:tr w:rsidR="00861F68" w:rsidRPr="00861F68" w14:paraId="18E565C3" w14:textId="77777777" w:rsidTr="004043C7">
        <w:trPr>
          <w:trHeight w:val="813"/>
        </w:trPr>
        <w:tc>
          <w:tcPr>
            <w:tcW w:w="992" w:type="dxa"/>
          </w:tcPr>
          <w:p w14:paraId="01F0EDBD" w14:textId="64E2C642"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18.</w:t>
            </w:r>
          </w:p>
        </w:tc>
        <w:tc>
          <w:tcPr>
            <w:tcW w:w="6238" w:type="dxa"/>
          </w:tcPr>
          <w:p w14:paraId="12DD183F" w14:textId="2832E51F" w:rsidR="004043C7" w:rsidRPr="00861F68" w:rsidRDefault="004043C7" w:rsidP="00162130">
            <w:pPr>
              <w:spacing w:before="54"/>
              <w:rPr>
                <w:rFonts w:eastAsia="Calibri"/>
                <w:sz w:val="24"/>
                <w:szCs w:val="24"/>
                <w:lang w:val="et-EE"/>
              </w:rPr>
            </w:pPr>
            <w:r w:rsidRPr="00861F68">
              <w:rPr>
                <w:rFonts w:eastAsia="Calibri"/>
                <w:sz w:val="24"/>
                <w:szCs w:val="24"/>
                <w:lang w:val="et-EE"/>
              </w:rPr>
              <w:t xml:space="preserve">Toitumisnõustamisel jagatud soovitused ja juhised on tõenduspõhised. Toitumisnõustaja on viidanud erinevatele erialastele allikatele, mis toetavad tema tegevuse tõenduspõhisust </w:t>
            </w:r>
          </w:p>
        </w:tc>
        <w:tc>
          <w:tcPr>
            <w:tcW w:w="1588" w:type="dxa"/>
          </w:tcPr>
          <w:p w14:paraId="62416144" w14:textId="77777777" w:rsidR="004043C7" w:rsidRPr="00861F68" w:rsidRDefault="004043C7" w:rsidP="0070518E">
            <w:pPr>
              <w:spacing w:before="54"/>
              <w:rPr>
                <w:rFonts w:eastAsia="Calibri"/>
                <w:sz w:val="24"/>
                <w:szCs w:val="24"/>
                <w:lang w:val="et-EE"/>
              </w:rPr>
            </w:pPr>
          </w:p>
        </w:tc>
        <w:tc>
          <w:tcPr>
            <w:tcW w:w="4252" w:type="dxa"/>
          </w:tcPr>
          <w:p w14:paraId="16B0D4EE" w14:textId="2916943B" w:rsidR="004043C7" w:rsidRPr="00861F68" w:rsidRDefault="004043C7" w:rsidP="0070518E">
            <w:pPr>
              <w:spacing w:before="54"/>
              <w:rPr>
                <w:rFonts w:eastAsia="Calibri"/>
                <w:sz w:val="24"/>
                <w:szCs w:val="24"/>
                <w:lang w:val="et-EE"/>
              </w:rPr>
            </w:pPr>
          </w:p>
        </w:tc>
      </w:tr>
      <w:tr w:rsidR="00861F68" w:rsidRPr="00861F68" w14:paraId="0EE54A74" w14:textId="77777777" w:rsidTr="004043C7">
        <w:trPr>
          <w:trHeight w:val="813"/>
        </w:trPr>
        <w:tc>
          <w:tcPr>
            <w:tcW w:w="992" w:type="dxa"/>
          </w:tcPr>
          <w:p w14:paraId="337D9F44" w14:textId="42816CD5"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19.</w:t>
            </w:r>
          </w:p>
        </w:tc>
        <w:tc>
          <w:tcPr>
            <w:tcW w:w="6238" w:type="dxa"/>
          </w:tcPr>
          <w:p w14:paraId="7553BABB" w14:textId="45E3E9F7" w:rsidR="004043C7" w:rsidRPr="00861F68" w:rsidRDefault="004043C7" w:rsidP="0070518E">
            <w:pPr>
              <w:spacing w:before="54"/>
              <w:rPr>
                <w:rFonts w:eastAsia="Calibri"/>
                <w:sz w:val="24"/>
                <w:szCs w:val="24"/>
                <w:lang w:val="et-EE"/>
              </w:rPr>
            </w:pPr>
            <w:r w:rsidRPr="00861F68">
              <w:rPr>
                <w:rFonts w:eastAsia="Calibri"/>
                <w:sz w:val="24"/>
                <w:szCs w:val="24"/>
                <w:lang w:val="et-EE"/>
              </w:rPr>
              <w:t>Kliendil on aidatud saadud informatsiooni mõtestada ja muutuste tegemist on toetatud. Toitumisnõustaja võimestab patsienti positiivsetele saavutustele keskendudes</w:t>
            </w:r>
            <w:r w:rsidRPr="00861F68" w:rsidDel="00162130">
              <w:rPr>
                <w:rFonts w:eastAsia="Calibri"/>
                <w:sz w:val="24"/>
                <w:szCs w:val="24"/>
                <w:lang w:val="et-EE"/>
              </w:rPr>
              <w:t xml:space="preserve"> </w:t>
            </w:r>
          </w:p>
        </w:tc>
        <w:tc>
          <w:tcPr>
            <w:tcW w:w="1588" w:type="dxa"/>
          </w:tcPr>
          <w:p w14:paraId="5F390235" w14:textId="77777777" w:rsidR="004043C7" w:rsidRPr="00861F68" w:rsidRDefault="004043C7" w:rsidP="0070518E">
            <w:pPr>
              <w:spacing w:before="54"/>
              <w:rPr>
                <w:rFonts w:eastAsia="Calibri"/>
                <w:sz w:val="24"/>
                <w:szCs w:val="24"/>
                <w:lang w:val="et-EE"/>
              </w:rPr>
            </w:pPr>
          </w:p>
        </w:tc>
        <w:tc>
          <w:tcPr>
            <w:tcW w:w="4252" w:type="dxa"/>
          </w:tcPr>
          <w:p w14:paraId="4B26144A" w14:textId="09AD7A49" w:rsidR="004043C7" w:rsidRPr="00861F68" w:rsidRDefault="004043C7" w:rsidP="0070518E">
            <w:pPr>
              <w:spacing w:before="54"/>
              <w:rPr>
                <w:rFonts w:eastAsia="Calibri"/>
                <w:sz w:val="24"/>
                <w:szCs w:val="24"/>
                <w:lang w:val="et-EE"/>
              </w:rPr>
            </w:pPr>
          </w:p>
        </w:tc>
      </w:tr>
      <w:tr w:rsidR="00861F68" w:rsidRPr="00861F68" w14:paraId="18AA2B1B" w14:textId="77777777" w:rsidTr="004043C7">
        <w:trPr>
          <w:trHeight w:val="276"/>
        </w:trPr>
        <w:tc>
          <w:tcPr>
            <w:tcW w:w="992" w:type="dxa"/>
          </w:tcPr>
          <w:p w14:paraId="0D660961" w14:textId="59B88EFC"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20.</w:t>
            </w:r>
          </w:p>
        </w:tc>
        <w:tc>
          <w:tcPr>
            <w:tcW w:w="6238" w:type="dxa"/>
          </w:tcPr>
          <w:p w14:paraId="1E827B6C"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Kliendilt on küsitud ja on antud tagasisidet. Toitumisnõustaja märkab ka väikesi positiivseid muudatusi kliendi arengus ja juhib neile tähelepanu, kui klient/patsient on ka varasemalt toitumisharjumuste muutmisega tegelenud</w:t>
            </w:r>
          </w:p>
        </w:tc>
        <w:tc>
          <w:tcPr>
            <w:tcW w:w="1588" w:type="dxa"/>
          </w:tcPr>
          <w:p w14:paraId="0D1C1710" w14:textId="77777777" w:rsidR="004043C7" w:rsidRPr="00861F68" w:rsidRDefault="004043C7" w:rsidP="0070518E">
            <w:pPr>
              <w:spacing w:before="54"/>
              <w:rPr>
                <w:rFonts w:eastAsia="Calibri"/>
                <w:sz w:val="24"/>
                <w:szCs w:val="24"/>
                <w:lang w:val="et-EE"/>
              </w:rPr>
            </w:pPr>
          </w:p>
        </w:tc>
        <w:tc>
          <w:tcPr>
            <w:tcW w:w="4252" w:type="dxa"/>
          </w:tcPr>
          <w:p w14:paraId="4CDB6B24" w14:textId="7649ED28" w:rsidR="004043C7" w:rsidRPr="00861F68" w:rsidRDefault="004043C7" w:rsidP="0070518E">
            <w:pPr>
              <w:spacing w:before="54"/>
              <w:rPr>
                <w:rFonts w:eastAsia="Calibri"/>
                <w:sz w:val="24"/>
                <w:szCs w:val="24"/>
                <w:lang w:val="et-EE"/>
              </w:rPr>
            </w:pPr>
          </w:p>
        </w:tc>
      </w:tr>
      <w:tr w:rsidR="00861F68" w:rsidRPr="00861F68" w14:paraId="3A19FF88" w14:textId="77777777" w:rsidTr="004043C7">
        <w:trPr>
          <w:trHeight w:val="813"/>
        </w:trPr>
        <w:tc>
          <w:tcPr>
            <w:tcW w:w="992" w:type="dxa"/>
          </w:tcPr>
          <w:p w14:paraId="53447B48" w14:textId="5077ABFD"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21.</w:t>
            </w:r>
          </w:p>
        </w:tc>
        <w:tc>
          <w:tcPr>
            <w:tcW w:w="6238" w:type="dxa"/>
          </w:tcPr>
          <w:p w14:paraId="053A5625" w14:textId="5852F53A" w:rsidR="004043C7" w:rsidRPr="00861F68" w:rsidRDefault="004043C7" w:rsidP="00162130">
            <w:pPr>
              <w:spacing w:before="54"/>
              <w:rPr>
                <w:rFonts w:eastAsia="Calibri"/>
                <w:sz w:val="24"/>
                <w:szCs w:val="24"/>
                <w:lang w:val="et-EE"/>
              </w:rPr>
            </w:pPr>
            <w:r w:rsidRPr="00861F68">
              <w:rPr>
                <w:rFonts w:eastAsia="Calibri"/>
                <w:sz w:val="24"/>
                <w:szCs w:val="24"/>
                <w:lang w:val="et-EE"/>
              </w:rPr>
              <w:t>Nõustamine on läbi viidud süsteemselt ja organiseeritult ning aega ratsionaalselt kasutades</w:t>
            </w:r>
          </w:p>
        </w:tc>
        <w:tc>
          <w:tcPr>
            <w:tcW w:w="1588" w:type="dxa"/>
          </w:tcPr>
          <w:p w14:paraId="589564D4" w14:textId="77777777" w:rsidR="004043C7" w:rsidRPr="00861F68" w:rsidRDefault="004043C7" w:rsidP="0070518E">
            <w:pPr>
              <w:spacing w:before="54"/>
              <w:rPr>
                <w:rFonts w:eastAsia="Calibri"/>
                <w:sz w:val="24"/>
                <w:szCs w:val="24"/>
                <w:lang w:val="et-EE"/>
              </w:rPr>
            </w:pPr>
          </w:p>
        </w:tc>
        <w:tc>
          <w:tcPr>
            <w:tcW w:w="4252" w:type="dxa"/>
          </w:tcPr>
          <w:p w14:paraId="67DA3B18" w14:textId="7B6E7BEE" w:rsidR="004043C7" w:rsidRPr="00861F68" w:rsidRDefault="004043C7" w:rsidP="0070518E">
            <w:pPr>
              <w:spacing w:before="54"/>
              <w:rPr>
                <w:rFonts w:eastAsia="Calibri"/>
                <w:sz w:val="24"/>
                <w:szCs w:val="24"/>
                <w:lang w:val="et-EE"/>
              </w:rPr>
            </w:pPr>
          </w:p>
        </w:tc>
      </w:tr>
      <w:tr w:rsidR="00861F68" w:rsidRPr="00861F68" w14:paraId="53585CDD" w14:textId="77777777" w:rsidTr="004043C7">
        <w:trPr>
          <w:trHeight w:val="813"/>
        </w:trPr>
        <w:tc>
          <w:tcPr>
            <w:tcW w:w="992" w:type="dxa"/>
          </w:tcPr>
          <w:p w14:paraId="126CC8E5" w14:textId="2DF0A66A"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22.</w:t>
            </w:r>
          </w:p>
        </w:tc>
        <w:tc>
          <w:tcPr>
            <w:tcW w:w="6238" w:type="dxa"/>
          </w:tcPr>
          <w:p w14:paraId="7263AD6A" w14:textId="6B29ED9C" w:rsidR="004043C7" w:rsidRPr="00861F68" w:rsidRDefault="004043C7" w:rsidP="001B27AC">
            <w:pPr>
              <w:spacing w:before="54"/>
              <w:rPr>
                <w:rFonts w:eastAsia="Calibri"/>
                <w:sz w:val="24"/>
                <w:szCs w:val="24"/>
                <w:lang w:val="et-EE"/>
              </w:rPr>
            </w:pPr>
            <w:r w:rsidRPr="00861F68">
              <w:rPr>
                <w:rFonts w:eastAsia="Calibri"/>
                <w:sz w:val="24"/>
                <w:szCs w:val="24"/>
                <w:lang w:val="et-EE"/>
              </w:rPr>
              <w:t>Nõustamisprotsessi kirjeldus on struktureeritud ja arusaadav, s.h on kirjeldatud tehtud otsused, rakendatud põhimetoodikad ja tulemused</w:t>
            </w:r>
          </w:p>
        </w:tc>
        <w:tc>
          <w:tcPr>
            <w:tcW w:w="1588" w:type="dxa"/>
          </w:tcPr>
          <w:p w14:paraId="35BBA9D1" w14:textId="77777777" w:rsidR="004043C7" w:rsidRPr="00861F68" w:rsidRDefault="004043C7" w:rsidP="0070518E">
            <w:pPr>
              <w:spacing w:before="54"/>
              <w:rPr>
                <w:rFonts w:eastAsia="Calibri"/>
                <w:sz w:val="24"/>
                <w:szCs w:val="24"/>
                <w:lang w:val="et-EE"/>
              </w:rPr>
            </w:pPr>
          </w:p>
        </w:tc>
        <w:tc>
          <w:tcPr>
            <w:tcW w:w="4252" w:type="dxa"/>
          </w:tcPr>
          <w:p w14:paraId="66F1550A" w14:textId="71B7DD8F" w:rsidR="004043C7" w:rsidRPr="00861F68" w:rsidRDefault="004043C7" w:rsidP="0070518E">
            <w:pPr>
              <w:spacing w:before="54"/>
              <w:rPr>
                <w:rFonts w:eastAsia="Calibri"/>
                <w:sz w:val="24"/>
                <w:szCs w:val="24"/>
                <w:lang w:val="et-EE"/>
              </w:rPr>
            </w:pPr>
          </w:p>
        </w:tc>
      </w:tr>
      <w:tr w:rsidR="00861F68" w:rsidRPr="00861F68" w14:paraId="7A049508" w14:textId="77777777" w:rsidTr="004043C7">
        <w:trPr>
          <w:trHeight w:val="813"/>
        </w:trPr>
        <w:tc>
          <w:tcPr>
            <w:tcW w:w="992" w:type="dxa"/>
          </w:tcPr>
          <w:p w14:paraId="7FEF6A44" w14:textId="45E298D2"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23.</w:t>
            </w:r>
          </w:p>
        </w:tc>
        <w:tc>
          <w:tcPr>
            <w:tcW w:w="6238" w:type="dxa"/>
          </w:tcPr>
          <w:p w14:paraId="1ECCA6B2"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Toitumisnõustamisel kasutatud erialane terminoloogia on korrektne</w:t>
            </w:r>
          </w:p>
        </w:tc>
        <w:tc>
          <w:tcPr>
            <w:tcW w:w="1588" w:type="dxa"/>
          </w:tcPr>
          <w:p w14:paraId="5A2C54A3" w14:textId="77777777" w:rsidR="004043C7" w:rsidRPr="00861F68" w:rsidRDefault="004043C7" w:rsidP="0070518E">
            <w:pPr>
              <w:spacing w:before="54"/>
              <w:rPr>
                <w:rFonts w:eastAsia="Calibri"/>
                <w:sz w:val="24"/>
                <w:szCs w:val="24"/>
                <w:lang w:val="et-EE"/>
              </w:rPr>
            </w:pPr>
          </w:p>
        </w:tc>
        <w:tc>
          <w:tcPr>
            <w:tcW w:w="4252" w:type="dxa"/>
          </w:tcPr>
          <w:p w14:paraId="1792E915" w14:textId="0DC1AD91" w:rsidR="004043C7" w:rsidRPr="00861F68" w:rsidRDefault="004043C7" w:rsidP="0070518E">
            <w:pPr>
              <w:spacing w:before="54"/>
              <w:rPr>
                <w:rFonts w:eastAsia="Calibri"/>
                <w:sz w:val="24"/>
                <w:szCs w:val="24"/>
                <w:lang w:val="et-EE"/>
              </w:rPr>
            </w:pPr>
          </w:p>
        </w:tc>
      </w:tr>
      <w:tr w:rsidR="00861F68" w:rsidRPr="00861F68" w14:paraId="638DF825" w14:textId="77777777" w:rsidTr="004043C7">
        <w:trPr>
          <w:trHeight w:val="813"/>
        </w:trPr>
        <w:tc>
          <w:tcPr>
            <w:tcW w:w="992" w:type="dxa"/>
          </w:tcPr>
          <w:p w14:paraId="1CD63BE9" w14:textId="18224030"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24.</w:t>
            </w:r>
          </w:p>
        </w:tc>
        <w:tc>
          <w:tcPr>
            <w:tcW w:w="6238" w:type="dxa"/>
          </w:tcPr>
          <w:p w14:paraId="61C5119D"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Toitumisnõustaja on kliendiga suheldes viisakas, avatud ja abivalmis</w:t>
            </w:r>
          </w:p>
        </w:tc>
        <w:tc>
          <w:tcPr>
            <w:tcW w:w="1588" w:type="dxa"/>
          </w:tcPr>
          <w:p w14:paraId="24C752D6" w14:textId="77777777" w:rsidR="004043C7" w:rsidRPr="00861F68" w:rsidRDefault="004043C7" w:rsidP="0070518E">
            <w:pPr>
              <w:spacing w:before="54"/>
              <w:rPr>
                <w:rFonts w:eastAsia="Calibri"/>
                <w:sz w:val="24"/>
                <w:szCs w:val="24"/>
                <w:lang w:val="et-EE"/>
              </w:rPr>
            </w:pPr>
          </w:p>
        </w:tc>
        <w:tc>
          <w:tcPr>
            <w:tcW w:w="4252" w:type="dxa"/>
          </w:tcPr>
          <w:p w14:paraId="3BB6815F" w14:textId="155CD0EA" w:rsidR="004043C7" w:rsidRPr="00861F68" w:rsidRDefault="004043C7" w:rsidP="0070518E">
            <w:pPr>
              <w:spacing w:before="54"/>
              <w:rPr>
                <w:rFonts w:eastAsia="Calibri"/>
                <w:sz w:val="24"/>
                <w:szCs w:val="24"/>
                <w:lang w:val="et-EE"/>
              </w:rPr>
            </w:pPr>
          </w:p>
        </w:tc>
      </w:tr>
      <w:tr w:rsidR="00861F68" w:rsidRPr="00861F68" w14:paraId="255AF5EC" w14:textId="77777777" w:rsidTr="004043C7">
        <w:trPr>
          <w:trHeight w:val="813"/>
        </w:trPr>
        <w:tc>
          <w:tcPr>
            <w:tcW w:w="992" w:type="dxa"/>
          </w:tcPr>
          <w:p w14:paraId="58758D17" w14:textId="258AA915"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lastRenderedPageBreak/>
              <w:t>25.</w:t>
            </w:r>
          </w:p>
        </w:tc>
        <w:tc>
          <w:tcPr>
            <w:tcW w:w="6238" w:type="dxa"/>
          </w:tcPr>
          <w:p w14:paraId="30B2898B"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Toitumisnõustaja reageerib muutustele, kohaneb nendega hästi, talub pinget ja tuleb toime tagasilöökidega</w:t>
            </w:r>
          </w:p>
        </w:tc>
        <w:tc>
          <w:tcPr>
            <w:tcW w:w="1588" w:type="dxa"/>
          </w:tcPr>
          <w:p w14:paraId="06E4DF72" w14:textId="77777777" w:rsidR="004043C7" w:rsidRPr="00861F68" w:rsidRDefault="004043C7" w:rsidP="0070518E">
            <w:pPr>
              <w:spacing w:before="54"/>
              <w:rPr>
                <w:rFonts w:eastAsia="Calibri"/>
                <w:sz w:val="24"/>
                <w:szCs w:val="24"/>
                <w:lang w:val="et-EE"/>
              </w:rPr>
            </w:pPr>
          </w:p>
        </w:tc>
        <w:tc>
          <w:tcPr>
            <w:tcW w:w="4252" w:type="dxa"/>
          </w:tcPr>
          <w:p w14:paraId="21391157" w14:textId="39C2F2AE" w:rsidR="004043C7" w:rsidRPr="00861F68" w:rsidRDefault="004043C7" w:rsidP="0070518E">
            <w:pPr>
              <w:spacing w:before="54"/>
              <w:rPr>
                <w:rFonts w:eastAsia="Calibri"/>
                <w:sz w:val="24"/>
                <w:szCs w:val="24"/>
                <w:lang w:val="et-EE"/>
              </w:rPr>
            </w:pPr>
          </w:p>
        </w:tc>
      </w:tr>
      <w:tr w:rsidR="00861F68" w:rsidRPr="00861F68" w14:paraId="7F9C8CB2" w14:textId="77777777" w:rsidTr="004043C7">
        <w:trPr>
          <w:trHeight w:val="813"/>
        </w:trPr>
        <w:tc>
          <w:tcPr>
            <w:tcW w:w="992" w:type="dxa"/>
            <w:vAlign w:val="center"/>
          </w:tcPr>
          <w:p w14:paraId="2D9924DE" w14:textId="15303C7A"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26.</w:t>
            </w:r>
          </w:p>
        </w:tc>
        <w:tc>
          <w:tcPr>
            <w:tcW w:w="6238" w:type="dxa"/>
          </w:tcPr>
          <w:p w14:paraId="67283316"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Toitumisnõustaja lähtub oma töös kutse-eetikast</w:t>
            </w:r>
          </w:p>
        </w:tc>
        <w:tc>
          <w:tcPr>
            <w:tcW w:w="1588" w:type="dxa"/>
          </w:tcPr>
          <w:p w14:paraId="7CE35F10" w14:textId="77777777" w:rsidR="004043C7" w:rsidRPr="00861F68" w:rsidRDefault="004043C7" w:rsidP="0070518E">
            <w:pPr>
              <w:spacing w:before="54"/>
              <w:rPr>
                <w:rFonts w:eastAsia="Calibri"/>
                <w:sz w:val="24"/>
                <w:szCs w:val="24"/>
                <w:lang w:val="et-EE"/>
              </w:rPr>
            </w:pPr>
          </w:p>
        </w:tc>
        <w:tc>
          <w:tcPr>
            <w:tcW w:w="4252" w:type="dxa"/>
          </w:tcPr>
          <w:p w14:paraId="54D161AA" w14:textId="6A4890AE" w:rsidR="004043C7" w:rsidRPr="00861F68" w:rsidRDefault="004043C7" w:rsidP="0070518E">
            <w:pPr>
              <w:spacing w:before="54"/>
              <w:rPr>
                <w:rFonts w:eastAsia="Calibri"/>
                <w:sz w:val="24"/>
                <w:szCs w:val="24"/>
                <w:lang w:val="et-EE"/>
              </w:rPr>
            </w:pPr>
          </w:p>
        </w:tc>
      </w:tr>
      <w:tr w:rsidR="00861F68" w:rsidRPr="00861F68" w14:paraId="70211DE4" w14:textId="77777777" w:rsidTr="004043C7">
        <w:trPr>
          <w:trHeight w:val="813"/>
        </w:trPr>
        <w:tc>
          <w:tcPr>
            <w:tcW w:w="992" w:type="dxa"/>
            <w:vAlign w:val="center"/>
          </w:tcPr>
          <w:p w14:paraId="33CE95FB" w14:textId="5B3EEC66" w:rsidR="004043C7" w:rsidRPr="00861F68" w:rsidRDefault="00511438" w:rsidP="00511438">
            <w:pPr>
              <w:tabs>
                <w:tab w:val="left" w:pos="626"/>
              </w:tabs>
              <w:spacing w:before="54"/>
              <w:ind w:right="142"/>
              <w:rPr>
                <w:rFonts w:eastAsia="Calibri"/>
                <w:sz w:val="24"/>
                <w:szCs w:val="24"/>
                <w:lang w:val="et-EE"/>
              </w:rPr>
            </w:pPr>
            <w:r w:rsidRPr="00861F68">
              <w:rPr>
                <w:rFonts w:eastAsia="Calibri"/>
                <w:sz w:val="24"/>
                <w:szCs w:val="24"/>
                <w:lang w:val="et-EE"/>
              </w:rPr>
              <w:t>27.</w:t>
            </w:r>
          </w:p>
        </w:tc>
        <w:tc>
          <w:tcPr>
            <w:tcW w:w="6238" w:type="dxa"/>
          </w:tcPr>
          <w:p w14:paraId="175C87D7" w14:textId="77777777" w:rsidR="004043C7" w:rsidRPr="00861F68" w:rsidRDefault="004043C7" w:rsidP="0070518E">
            <w:pPr>
              <w:spacing w:before="54"/>
              <w:rPr>
                <w:rFonts w:eastAsia="Calibri"/>
                <w:sz w:val="24"/>
                <w:szCs w:val="24"/>
                <w:lang w:val="et-EE"/>
              </w:rPr>
            </w:pPr>
            <w:r w:rsidRPr="00861F68">
              <w:rPr>
                <w:rFonts w:eastAsia="Calibri"/>
                <w:sz w:val="24"/>
                <w:szCs w:val="24"/>
                <w:lang w:val="et-EE"/>
              </w:rPr>
              <w:t>Toitumisnõustamisega seonduvad dokumendid on lähtuvalt andmekaitsenõuetest säilitatud</w:t>
            </w:r>
          </w:p>
        </w:tc>
        <w:tc>
          <w:tcPr>
            <w:tcW w:w="1588" w:type="dxa"/>
          </w:tcPr>
          <w:p w14:paraId="1E317455" w14:textId="77777777" w:rsidR="004043C7" w:rsidRPr="00861F68" w:rsidRDefault="004043C7" w:rsidP="0070518E">
            <w:pPr>
              <w:spacing w:before="54"/>
              <w:rPr>
                <w:rFonts w:eastAsia="Calibri"/>
                <w:sz w:val="24"/>
                <w:szCs w:val="24"/>
                <w:lang w:val="et-EE"/>
              </w:rPr>
            </w:pPr>
          </w:p>
        </w:tc>
        <w:tc>
          <w:tcPr>
            <w:tcW w:w="4252" w:type="dxa"/>
          </w:tcPr>
          <w:p w14:paraId="6E4F37EB" w14:textId="28173AA4" w:rsidR="004043C7" w:rsidRPr="00861F68" w:rsidRDefault="004043C7" w:rsidP="0070518E">
            <w:pPr>
              <w:spacing w:before="54"/>
              <w:rPr>
                <w:rFonts w:eastAsia="Calibri"/>
                <w:sz w:val="24"/>
                <w:szCs w:val="24"/>
                <w:lang w:val="et-EE"/>
              </w:rPr>
            </w:pPr>
          </w:p>
        </w:tc>
      </w:tr>
      <w:tr w:rsidR="004043C7" w:rsidRPr="00861F68" w14:paraId="1F2F5840" w14:textId="77777777" w:rsidTr="004043C7">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4043C7" w:rsidRPr="00861F68" w:rsidRDefault="004043C7" w:rsidP="00806422">
            <w:pPr>
              <w:pStyle w:val="ListParagraph"/>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tcBorders>
            <w:vAlign w:val="center"/>
          </w:tcPr>
          <w:p w14:paraId="19017F6B" w14:textId="77777777" w:rsidR="004043C7" w:rsidRPr="00861F68" w:rsidRDefault="004043C7" w:rsidP="00511438">
            <w:pPr>
              <w:spacing w:before="54"/>
              <w:rPr>
                <w:rFonts w:eastAsia="Calibri"/>
                <w:b/>
                <w:sz w:val="24"/>
                <w:szCs w:val="24"/>
                <w:lang w:val="et-EE"/>
              </w:rPr>
            </w:pPr>
            <w:r w:rsidRPr="00861F68">
              <w:rPr>
                <w:rFonts w:eastAsia="Calibri"/>
                <w:b/>
                <w:sz w:val="24"/>
                <w:szCs w:val="24"/>
                <w:lang w:val="et-EE"/>
              </w:rPr>
              <w:t>KOKKU</w:t>
            </w:r>
          </w:p>
        </w:tc>
        <w:tc>
          <w:tcPr>
            <w:tcW w:w="1588" w:type="dxa"/>
            <w:tcBorders>
              <w:bottom w:val="nil"/>
            </w:tcBorders>
          </w:tcPr>
          <w:p w14:paraId="7D1EF7D9" w14:textId="77777777" w:rsidR="004043C7" w:rsidRPr="00861F68" w:rsidRDefault="004043C7" w:rsidP="0070518E">
            <w:pPr>
              <w:spacing w:before="54"/>
              <w:rPr>
                <w:rFonts w:eastAsia="Calibri"/>
                <w:sz w:val="24"/>
                <w:szCs w:val="24"/>
                <w:lang w:val="et-EE"/>
              </w:rPr>
            </w:pPr>
          </w:p>
        </w:tc>
        <w:tc>
          <w:tcPr>
            <w:tcW w:w="4252" w:type="dxa"/>
            <w:tcBorders>
              <w:bottom w:val="nil"/>
            </w:tcBorders>
          </w:tcPr>
          <w:p w14:paraId="3BD2C07D" w14:textId="6DF22269" w:rsidR="004043C7" w:rsidRPr="00861F68" w:rsidRDefault="004043C7" w:rsidP="0070518E">
            <w:pPr>
              <w:spacing w:before="54"/>
              <w:rPr>
                <w:rFonts w:eastAsia="Calibri"/>
                <w:sz w:val="24"/>
                <w:szCs w:val="24"/>
                <w:lang w:val="et-EE"/>
              </w:rPr>
            </w:pPr>
          </w:p>
        </w:tc>
      </w:tr>
    </w:tbl>
    <w:p w14:paraId="765944BF" w14:textId="77777777" w:rsidR="0070518E" w:rsidRPr="00861F68" w:rsidRDefault="0070518E" w:rsidP="0070518E">
      <w:pPr>
        <w:spacing w:before="54"/>
        <w:rPr>
          <w:rFonts w:eastAsia="Calibri"/>
          <w:sz w:val="24"/>
          <w:szCs w:val="24"/>
          <w:lang w:val="et-EE"/>
        </w:rPr>
      </w:pPr>
    </w:p>
    <w:p w14:paraId="083A48E1" w14:textId="300A2220" w:rsidR="00511438" w:rsidRPr="00861F68" w:rsidRDefault="00B57F3F" w:rsidP="00511438">
      <w:pPr>
        <w:jc w:val="both"/>
        <w:rPr>
          <w:sz w:val="24"/>
          <w:szCs w:val="24"/>
        </w:rPr>
      </w:pPr>
      <w:r w:rsidRPr="00861F68">
        <w:rPr>
          <w:rFonts w:eastAsia="Calibri"/>
          <w:sz w:val="24"/>
          <w:szCs w:val="24"/>
          <w:lang w:val="et-EE"/>
        </w:rPr>
        <w:t xml:space="preserve">         </w:t>
      </w:r>
      <w:r w:rsidR="008645A4" w:rsidRPr="00861F68">
        <w:rPr>
          <w:rFonts w:eastAsia="Calibri"/>
          <w:sz w:val="24"/>
          <w:szCs w:val="24"/>
          <w:lang w:val="et-EE"/>
        </w:rPr>
        <w:t xml:space="preserve"> </w:t>
      </w:r>
      <w:r w:rsidR="00511438" w:rsidRPr="00861F68">
        <w:rPr>
          <w:sz w:val="24"/>
          <w:szCs w:val="24"/>
        </w:rPr>
        <w:t>Osa</w:t>
      </w:r>
      <w:r w:rsidRPr="00861F68">
        <w:rPr>
          <w:sz w:val="24"/>
          <w:szCs w:val="24"/>
        </w:rPr>
        <w:t>d</w:t>
      </w:r>
      <w:r w:rsidR="00511438" w:rsidRPr="00861F68">
        <w:rPr>
          <w:sz w:val="24"/>
          <w:szCs w:val="24"/>
        </w:rPr>
        <w:t>, mida ei olnud võimalik hinnata, jäetakse hindamata ning</w:t>
      </w:r>
      <w:r w:rsidRPr="00861F68">
        <w:rPr>
          <w:sz w:val="24"/>
          <w:szCs w:val="24"/>
        </w:rPr>
        <w:t xml:space="preserve"> neid keskmise </w:t>
      </w:r>
      <w:r w:rsidR="00511438" w:rsidRPr="00861F68">
        <w:rPr>
          <w:sz w:val="24"/>
          <w:szCs w:val="24"/>
        </w:rPr>
        <w:t>% arvestuses ei arvestata.</w:t>
      </w:r>
    </w:p>
    <w:p w14:paraId="59AF47C0" w14:textId="68800AE2" w:rsidR="00110042" w:rsidRPr="00861F68" w:rsidRDefault="00110042" w:rsidP="00110042">
      <w:pPr>
        <w:spacing w:before="54"/>
        <w:rPr>
          <w:rFonts w:eastAsia="Calibri"/>
          <w:sz w:val="24"/>
          <w:szCs w:val="24"/>
          <w:lang w:val="et-EE"/>
        </w:rPr>
      </w:pPr>
    </w:p>
    <w:p w14:paraId="34606E09" w14:textId="6F1F77BF" w:rsidR="0070518E" w:rsidRPr="00861F68" w:rsidRDefault="00110042" w:rsidP="00110042">
      <w:pPr>
        <w:spacing w:before="54"/>
        <w:rPr>
          <w:rFonts w:eastAsia="Calibri"/>
          <w:b/>
          <w:sz w:val="24"/>
          <w:szCs w:val="24"/>
          <w:lang w:val="et-EE"/>
        </w:rPr>
      </w:pPr>
      <w:r w:rsidRPr="00861F68">
        <w:rPr>
          <w:rFonts w:eastAsia="Calibri"/>
          <w:b/>
          <w:sz w:val="24"/>
          <w:szCs w:val="24"/>
          <w:lang w:val="et-EE"/>
        </w:rPr>
        <w:t xml:space="preserve">      </w:t>
      </w:r>
      <w:r w:rsidR="00B57F3F" w:rsidRPr="00861F68">
        <w:rPr>
          <w:rFonts w:eastAsia="Calibri"/>
          <w:b/>
          <w:sz w:val="24"/>
          <w:szCs w:val="24"/>
          <w:lang w:val="et-EE"/>
        </w:rPr>
        <w:t xml:space="preserve">   </w:t>
      </w:r>
      <w:r w:rsidR="00270766" w:rsidRPr="00861F68">
        <w:rPr>
          <w:rFonts w:eastAsia="Calibri"/>
          <w:b/>
          <w:sz w:val="24"/>
          <w:szCs w:val="24"/>
          <w:lang w:val="et-EE"/>
        </w:rPr>
        <w:t>TULEMUS</w:t>
      </w:r>
      <w:r w:rsidR="004043C7" w:rsidRPr="00861F68">
        <w:rPr>
          <w:rFonts w:eastAsia="Calibri"/>
          <w:b/>
          <w:sz w:val="24"/>
          <w:szCs w:val="24"/>
          <w:lang w:val="et-EE"/>
        </w:rPr>
        <w:t xml:space="preserve">: </w:t>
      </w:r>
      <w:r w:rsidR="0070518E" w:rsidRPr="00861F68">
        <w:rPr>
          <w:rFonts w:eastAsia="Calibri"/>
          <w:b/>
          <w:sz w:val="24"/>
          <w:szCs w:val="24"/>
          <w:lang w:val="et-EE"/>
        </w:rPr>
        <w:t xml:space="preserve"> _______%</w:t>
      </w:r>
    </w:p>
    <w:p w14:paraId="726A2E93" w14:textId="77777777" w:rsidR="0070518E" w:rsidRPr="00861F68" w:rsidRDefault="0070518E" w:rsidP="001C269A">
      <w:pPr>
        <w:spacing w:before="54"/>
        <w:rPr>
          <w:rFonts w:eastAsia="Calibri"/>
          <w:b/>
          <w:sz w:val="24"/>
          <w:szCs w:val="24"/>
          <w:lang w:val="et-EE"/>
        </w:rPr>
      </w:pPr>
    </w:p>
    <w:p w14:paraId="345F3F8C" w14:textId="5FE24460" w:rsidR="00FB773B" w:rsidRPr="00861F68" w:rsidRDefault="00FB773B" w:rsidP="00FB773B">
      <w:pPr>
        <w:pStyle w:val="ListParagraph"/>
        <w:spacing w:before="54"/>
        <w:rPr>
          <w:rFonts w:eastAsia="Calibri"/>
          <w:b/>
          <w:sz w:val="24"/>
          <w:szCs w:val="24"/>
          <w:lang w:val="et-EE"/>
        </w:rPr>
      </w:pPr>
    </w:p>
    <w:p w14:paraId="0665F151" w14:textId="0FE76D1F" w:rsidR="00407676" w:rsidRPr="00861F68" w:rsidRDefault="00407676" w:rsidP="00FB773B">
      <w:pPr>
        <w:pStyle w:val="ListParagraph"/>
        <w:spacing w:before="54"/>
        <w:rPr>
          <w:rFonts w:eastAsia="Calibri"/>
          <w:b/>
          <w:sz w:val="24"/>
          <w:szCs w:val="24"/>
          <w:lang w:val="et-EE"/>
        </w:rPr>
      </w:pPr>
    </w:p>
    <w:p w14:paraId="3C51F6AF" w14:textId="2F7168CC" w:rsidR="00407676" w:rsidRPr="00861F68" w:rsidRDefault="00407676" w:rsidP="00FB773B">
      <w:pPr>
        <w:pStyle w:val="ListParagraph"/>
        <w:spacing w:before="54"/>
        <w:rPr>
          <w:rFonts w:eastAsia="Calibri"/>
          <w:b/>
          <w:sz w:val="24"/>
          <w:szCs w:val="24"/>
          <w:lang w:val="et-EE"/>
        </w:rPr>
      </w:pPr>
    </w:p>
    <w:p w14:paraId="2CCE300E" w14:textId="7D1649AC" w:rsidR="00407676" w:rsidRPr="00861F68" w:rsidRDefault="00407676" w:rsidP="00FB773B">
      <w:pPr>
        <w:pStyle w:val="ListParagraph"/>
        <w:spacing w:before="54"/>
        <w:rPr>
          <w:rFonts w:eastAsia="Calibri"/>
          <w:b/>
          <w:sz w:val="24"/>
          <w:szCs w:val="24"/>
          <w:lang w:val="et-EE"/>
        </w:rPr>
      </w:pPr>
    </w:p>
    <w:p w14:paraId="5B153B5A" w14:textId="5892CCE0" w:rsidR="00407676" w:rsidRPr="00861F68" w:rsidRDefault="00407676" w:rsidP="00FB773B">
      <w:pPr>
        <w:pStyle w:val="ListParagraph"/>
        <w:spacing w:before="54"/>
        <w:rPr>
          <w:rFonts w:eastAsia="Calibri"/>
          <w:b/>
          <w:sz w:val="24"/>
          <w:szCs w:val="24"/>
          <w:lang w:val="et-EE"/>
        </w:rPr>
      </w:pPr>
    </w:p>
    <w:p w14:paraId="12CA9DC5" w14:textId="021353BB" w:rsidR="00407676" w:rsidRPr="00861F68" w:rsidRDefault="00407676" w:rsidP="00FB773B">
      <w:pPr>
        <w:pStyle w:val="ListParagraph"/>
        <w:spacing w:before="54"/>
        <w:rPr>
          <w:rFonts w:eastAsia="Calibri"/>
          <w:b/>
          <w:sz w:val="24"/>
          <w:szCs w:val="24"/>
          <w:lang w:val="et-EE"/>
        </w:rPr>
      </w:pPr>
    </w:p>
    <w:p w14:paraId="3A7FD326" w14:textId="54D424B5" w:rsidR="00407676" w:rsidRPr="00861F68" w:rsidRDefault="00407676" w:rsidP="00FB773B">
      <w:pPr>
        <w:pStyle w:val="ListParagraph"/>
        <w:spacing w:before="54"/>
        <w:rPr>
          <w:rFonts w:eastAsia="Calibri"/>
          <w:b/>
          <w:sz w:val="24"/>
          <w:szCs w:val="24"/>
          <w:lang w:val="et-EE"/>
        </w:rPr>
      </w:pPr>
    </w:p>
    <w:p w14:paraId="699124AB" w14:textId="0038AA10" w:rsidR="00407676" w:rsidRPr="00861F68" w:rsidRDefault="00407676" w:rsidP="00FB773B">
      <w:pPr>
        <w:pStyle w:val="ListParagraph"/>
        <w:spacing w:before="54"/>
        <w:rPr>
          <w:rFonts w:eastAsia="Calibri"/>
          <w:b/>
          <w:sz w:val="24"/>
          <w:szCs w:val="24"/>
          <w:lang w:val="et-EE"/>
        </w:rPr>
      </w:pPr>
    </w:p>
    <w:p w14:paraId="18E0D78B" w14:textId="04B9BE07" w:rsidR="00407676" w:rsidRPr="00861F68" w:rsidRDefault="00407676" w:rsidP="00FB773B">
      <w:pPr>
        <w:pStyle w:val="ListParagraph"/>
        <w:spacing w:before="54"/>
        <w:rPr>
          <w:rFonts w:eastAsia="Calibri"/>
          <w:b/>
          <w:sz w:val="24"/>
          <w:szCs w:val="24"/>
          <w:lang w:val="et-EE"/>
        </w:rPr>
      </w:pPr>
    </w:p>
    <w:p w14:paraId="64BBBBCF" w14:textId="1120D91D" w:rsidR="00407676" w:rsidRPr="00861F68" w:rsidRDefault="00407676" w:rsidP="00FB773B">
      <w:pPr>
        <w:pStyle w:val="ListParagraph"/>
        <w:spacing w:before="54"/>
        <w:rPr>
          <w:rFonts w:eastAsia="Calibri"/>
          <w:b/>
          <w:sz w:val="24"/>
          <w:szCs w:val="24"/>
          <w:lang w:val="et-EE"/>
        </w:rPr>
      </w:pPr>
    </w:p>
    <w:p w14:paraId="3435DC37" w14:textId="114E0A0B" w:rsidR="00407676" w:rsidRPr="00861F68" w:rsidRDefault="00407676" w:rsidP="00FB773B">
      <w:pPr>
        <w:pStyle w:val="ListParagraph"/>
        <w:spacing w:before="54"/>
        <w:rPr>
          <w:rFonts w:eastAsia="Calibri"/>
          <w:b/>
          <w:sz w:val="24"/>
          <w:szCs w:val="24"/>
          <w:lang w:val="et-EE"/>
        </w:rPr>
      </w:pPr>
    </w:p>
    <w:p w14:paraId="79E3F639" w14:textId="3969EBAF" w:rsidR="00407676" w:rsidRPr="00861F68" w:rsidRDefault="00407676" w:rsidP="00FB773B">
      <w:pPr>
        <w:pStyle w:val="ListParagraph"/>
        <w:spacing w:before="54"/>
        <w:rPr>
          <w:rFonts w:eastAsia="Calibri"/>
          <w:b/>
          <w:sz w:val="24"/>
          <w:szCs w:val="24"/>
          <w:lang w:val="et-EE"/>
        </w:rPr>
      </w:pPr>
    </w:p>
    <w:p w14:paraId="2F835F88" w14:textId="5DF4BEC5" w:rsidR="00407676" w:rsidRPr="00861F68" w:rsidRDefault="00407676" w:rsidP="00FB773B">
      <w:pPr>
        <w:pStyle w:val="ListParagraph"/>
        <w:spacing w:before="54"/>
        <w:rPr>
          <w:rFonts w:eastAsia="Calibri"/>
          <w:b/>
          <w:sz w:val="24"/>
          <w:szCs w:val="24"/>
          <w:lang w:val="et-EE"/>
        </w:rPr>
      </w:pPr>
    </w:p>
    <w:p w14:paraId="114767A8" w14:textId="7B605492" w:rsidR="00407676" w:rsidRPr="00861F68" w:rsidRDefault="00407676" w:rsidP="00FB773B">
      <w:pPr>
        <w:pStyle w:val="ListParagraph"/>
        <w:spacing w:before="54"/>
        <w:rPr>
          <w:rFonts w:eastAsia="Calibri"/>
          <w:b/>
          <w:sz w:val="24"/>
          <w:szCs w:val="24"/>
          <w:lang w:val="et-EE"/>
        </w:rPr>
      </w:pPr>
    </w:p>
    <w:p w14:paraId="39995C40" w14:textId="4B74DCCA" w:rsidR="00407676" w:rsidRPr="00861F68" w:rsidRDefault="00407676" w:rsidP="00FB773B">
      <w:pPr>
        <w:pStyle w:val="ListParagraph"/>
        <w:spacing w:before="54"/>
        <w:rPr>
          <w:rFonts w:eastAsia="Calibri"/>
          <w:b/>
          <w:sz w:val="24"/>
          <w:szCs w:val="24"/>
          <w:lang w:val="et-EE"/>
        </w:rPr>
      </w:pPr>
    </w:p>
    <w:p w14:paraId="5D470D8B" w14:textId="77777777" w:rsidR="00407676" w:rsidRPr="00861F68" w:rsidRDefault="00407676" w:rsidP="00FB773B">
      <w:pPr>
        <w:pStyle w:val="ListParagraph"/>
        <w:spacing w:before="54"/>
        <w:rPr>
          <w:rFonts w:eastAsia="Calibri"/>
          <w:b/>
          <w:sz w:val="24"/>
          <w:szCs w:val="24"/>
          <w:lang w:val="et-EE"/>
        </w:rPr>
      </w:pPr>
    </w:p>
    <w:p w14:paraId="4515AE8F" w14:textId="4A3476AA" w:rsidR="00FB773B" w:rsidRPr="00861F68" w:rsidRDefault="00FB773B" w:rsidP="00FB773B">
      <w:pPr>
        <w:pStyle w:val="ListParagraph"/>
        <w:numPr>
          <w:ilvl w:val="0"/>
          <w:numId w:val="30"/>
        </w:numPr>
        <w:spacing w:before="54"/>
        <w:rPr>
          <w:rFonts w:eastAsia="Calibri"/>
          <w:b/>
          <w:sz w:val="24"/>
          <w:szCs w:val="24"/>
          <w:lang w:val="et-EE"/>
        </w:rPr>
      </w:pPr>
      <w:r w:rsidRPr="00861F68">
        <w:rPr>
          <w:rFonts w:eastAsia="Calibri"/>
          <w:b/>
          <w:sz w:val="24"/>
          <w:szCs w:val="24"/>
          <w:lang w:val="et-EE"/>
        </w:rPr>
        <w:lastRenderedPageBreak/>
        <w:t>Vestluse hindamisleht</w:t>
      </w:r>
    </w:p>
    <w:p w14:paraId="59B931AC" w14:textId="26B5ABDB" w:rsidR="004043C7" w:rsidRPr="00861F68" w:rsidRDefault="004043C7" w:rsidP="004043C7">
      <w:pPr>
        <w:spacing w:before="54"/>
        <w:rPr>
          <w:rFonts w:eastAsia="Calibri"/>
          <w:b/>
          <w:sz w:val="24"/>
          <w:szCs w:val="24"/>
          <w:lang w:val="et-EE"/>
        </w:rPr>
      </w:pPr>
    </w:p>
    <w:tbl>
      <w:tblPr>
        <w:tblStyle w:val="TableGrid"/>
        <w:tblW w:w="14204" w:type="dxa"/>
        <w:tblInd w:w="675" w:type="dxa"/>
        <w:tblLayout w:type="fixed"/>
        <w:tblLook w:val="04A0" w:firstRow="1" w:lastRow="0" w:firstColumn="1" w:lastColumn="0" w:noHBand="0" w:noVBand="1"/>
      </w:tblPr>
      <w:tblGrid>
        <w:gridCol w:w="992"/>
        <w:gridCol w:w="6238"/>
        <w:gridCol w:w="1588"/>
        <w:gridCol w:w="5386"/>
      </w:tblGrid>
      <w:tr w:rsidR="00861F68" w:rsidRPr="00861F68" w14:paraId="2F3C7B1D" w14:textId="77777777" w:rsidTr="005D4683">
        <w:trPr>
          <w:trHeight w:val="616"/>
        </w:trPr>
        <w:tc>
          <w:tcPr>
            <w:tcW w:w="992" w:type="dxa"/>
            <w:tcBorders>
              <w:bottom w:val="single" w:sz="4" w:space="0" w:color="auto"/>
            </w:tcBorders>
          </w:tcPr>
          <w:p w14:paraId="587C394E" w14:textId="77777777" w:rsidR="004043C7" w:rsidRPr="00861F68" w:rsidRDefault="004043C7" w:rsidP="00A51417">
            <w:pPr>
              <w:spacing w:before="54"/>
              <w:ind w:right="-108"/>
              <w:rPr>
                <w:rFonts w:eastAsia="Calibri"/>
                <w:b/>
                <w:sz w:val="24"/>
                <w:szCs w:val="24"/>
                <w:lang w:val="et-EE"/>
              </w:rPr>
            </w:pPr>
            <w:r w:rsidRPr="00861F68">
              <w:rPr>
                <w:rFonts w:eastAsia="Calibri"/>
                <w:b/>
                <w:sz w:val="24"/>
                <w:szCs w:val="24"/>
                <w:lang w:val="et-EE"/>
              </w:rPr>
              <w:t>Jrk</w:t>
            </w:r>
          </w:p>
        </w:tc>
        <w:tc>
          <w:tcPr>
            <w:tcW w:w="6238" w:type="dxa"/>
            <w:tcBorders>
              <w:bottom w:val="single" w:sz="4" w:space="0" w:color="auto"/>
            </w:tcBorders>
          </w:tcPr>
          <w:p w14:paraId="30AF5B20" w14:textId="77777777" w:rsidR="004043C7" w:rsidRPr="00861F68" w:rsidRDefault="004043C7" w:rsidP="00A51417">
            <w:pPr>
              <w:spacing w:before="54"/>
              <w:rPr>
                <w:rFonts w:eastAsia="Calibri"/>
                <w:b/>
                <w:sz w:val="24"/>
                <w:szCs w:val="24"/>
                <w:lang w:val="et-EE"/>
              </w:rPr>
            </w:pPr>
            <w:r w:rsidRPr="00861F68">
              <w:rPr>
                <w:rFonts w:eastAsia="Calibri"/>
                <w:b/>
                <w:sz w:val="24"/>
                <w:szCs w:val="24"/>
                <w:lang w:val="et-EE"/>
              </w:rPr>
              <w:t xml:space="preserve">Kriteerium </w:t>
            </w:r>
          </w:p>
        </w:tc>
        <w:tc>
          <w:tcPr>
            <w:tcW w:w="1588" w:type="dxa"/>
            <w:tcBorders>
              <w:bottom w:val="single" w:sz="4" w:space="0" w:color="auto"/>
            </w:tcBorders>
          </w:tcPr>
          <w:p w14:paraId="5247A2C8" w14:textId="77777777" w:rsidR="004043C7" w:rsidRPr="00861F68" w:rsidRDefault="004043C7" w:rsidP="00A51417">
            <w:pPr>
              <w:spacing w:before="54"/>
              <w:rPr>
                <w:rFonts w:eastAsia="Calibri"/>
                <w:b/>
                <w:sz w:val="24"/>
                <w:szCs w:val="24"/>
                <w:lang w:val="et-EE"/>
              </w:rPr>
            </w:pPr>
            <w:r w:rsidRPr="00861F68">
              <w:rPr>
                <w:rFonts w:eastAsia="Calibri"/>
                <w:b/>
                <w:sz w:val="24"/>
                <w:szCs w:val="24"/>
                <w:lang w:val="et-EE"/>
              </w:rPr>
              <w:t>Täitmine, %</w:t>
            </w:r>
          </w:p>
        </w:tc>
        <w:tc>
          <w:tcPr>
            <w:tcW w:w="5386" w:type="dxa"/>
            <w:tcBorders>
              <w:bottom w:val="single" w:sz="4" w:space="0" w:color="auto"/>
            </w:tcBorders>
          </w:tcPr>
          <w:p w14:paraId="213CA96D" w14:textId="77777777" w:rsidR="004043C7" w:rsidRPr="00861F68" w:rsidRDefault="004043C7" w:rsidP="00A51417">
            <w:pPr>
              <w:spacing w:before="54"/>
              <w:rPr>
                <w:rFonts w:eastAsia="Calibri"/>
                <w:b/>
                <w:sz w:val="24"/>
                <w:szCs w:val="24"/>
                <w:lang w:val="et-EE"/>
              </w:rPr>
            </w:pPr>
            <w:r w:rsidRPr="00861F68">
              <w:rPr>
                <w:rFonts w:eastAsia="Calibri"/>
                <w:b/>
                <w:sz w:val="24"/>
                <w:szCs w:val="24"/>
                <w:lang w:val="et-EE"/>
              </w:rPr>
              <w:t>Hindaja kommentaar</w:t>
            </w:r>
          </w:p>
        </w:tc>
      </w:tr>
      <w:tr w:rsidR="00861F68" w:rsidRPr="00861F68" w14:paraId="41CF6A26" w14:textId="77777777" w:rsidTr="005D4683">
        <w:trPr>
          <w:trHeight w:val="813"/>
        </w:trPr>
        <w:tc>
          <w:tcPr>
            <w:tcW w:w="992" w:type="dxa"/>
          </w:tcPr>
          <w:p w14:paraId="033F1D14" w14:textId="49FB9C40" w:rsidR="009B350A" w:rsidRPr="00861F68" w:rsidRDefault="009B350A" w:rsidP="009B350A">
            <w:pPr>
              <w:spacing w:before="54"/>
              <w:ind w:right="517"/>
              <w:rPr>
                <w:rFonts w:eastAsia="Calibri"/>
                <w:sz w:val="24"/>
                <w:szCs w:val="24"/>
                <w:lang w:val="et-EE"/>
              </w:rPr>
            </w:pPr>
            <w:r w:rsidRPr="00861F68">
              <w:rPr>
                <w:rFonts w:eastAsia="Calibri"/>
                <w:sz w:val="24"/>
                <w:szCs w:val="24"/>
                <w:lang w:val="et-EE"/>
              </w:rPr>
              <w:t>1.</w:t>
            </w:r>
          </w:p>
        </w:tc>
        <w:tc>
          <w:tcPr>
            <w:tcW w:w="6238" w:type="dxa"/>
          </w:tcPr>
          <w:p w14:paraId="274B3A18" w14:textId="6D9691FD" w:rsidR="009B350A" w:rsidRPr="00861F68" w:rsidRDefault="009B350A" w:rsidP="00A51417">
            <w:pPr>
              <w:spacing w:before="54"/>
              <w:rPr>
                <w:rFonts w:eastAsia="Calibri"/>
                <w:sz w:val="24"/>
                <w:szCs w:val="24"/>
                <w:lang w:val="et-EE"/>
              </w:rPr>
            </w:pPr>
            <w:r w:rsidRPr="00861F68">
              <w:rPr>
                <w:rFonts w:eastAsia="Calibri"/>
                <w:sz w:val="24"/>
                <w:szCs w:val="24"/>
                <w:lang w:val="et-EE"/>
              </w:rPr>
              <w:t>Tööperspektiivi ja arengusuundade kirjeldus (dokumentide hindamise etapp)</w:t>
            </w:r>
          </w:p>
        </w:tc>
        <w:tc>
          <w:tcPr>
            <w:tcW w:w="1588" w:type="dxa"/>
          </w:tcPr>
          <w:p w14:paraId="0C007C8C" w14:textId="77777777" w:rsidR="009B350A" w:rsidRPr="00861F68" w:rsidRDefault="009B350A" w:rsidP="00A51417">
            <w:pPr>
              <w:spacing w:before="54"/>
              <w:rPr>
                <w:rFonts w:eastAsia="Calibri"/>
                <w:sz w:val="24"/>
                <w:szCs w:val="24"/>
                <w:lang w:val="et-EE"/>
              </w:rPr>
            </w:pPr>
          </w:p>
        </w:tc>
        <w:tc>
          <w:tcPr>
            <w:tcW w:w="5386" w:type="dxa"/>
          </w:tcPr>
          <w:p w14:paraId="09B6B877" w14:textId="77777777" w:rsidR="009B350A" w:rsidRPr="00861F68" w:rsidRDefault="009B350A" w:rsidP="00A51417">
            <w:pPr>
              <w:spacing w:before="54"/>
              <w:rPr>
                <w:rFonts w:eastAsia="Calibri"/>
                <w:sz w:val="24"/>
                <w:szCs w:val="24"/>
                <w:lang w:val="et-EE"/>
              </w:rPr>
            </w:pPr>
          </w:p>
        </w:tc>
      </w:tr>
      <w:tr w:rsidR="00861F68" w:rsidRPr="00861F68" w14:paraId="52950A0E" w14:textId="77777777" w:rsidTr="005D4683">
        <w:trPr>
          <w:trHeight w:val="813"/>
        </w:trPr>
        <w:tc>
          <w:tcPr>
            <w:tcW w:w="992" w:type="dxa"/>
          </w:tcPr>
          <w:p w14:paraId="3E4BCA12" w14:textId="252F335E" w:rsidR="004043C7" w:rsidRPr="00861F68" w:rsidRDefault="009B350A" w:rsidP="009B350A">
            <w:pPr>
              <w:spacing w:before="54"/>
              <w:ind w:right="517"/>
              <w:rPr>
                <w:rFonts w:eastAsia="Calibri"/>
                <w:sz w:val="24"/>
                <w:szCs w:val="24"/>
                <w:lang w:val="et-EE"/>
              </w:rPr>
            </w:pPr>
            <w:r w:rsidRPr="00861F68">
              <w:rPr>
                <w:rFonts w:eastAsia="Calibri"/>
                <w:sz w:val="24"/>
                <w:szCs w:val="24"/>
                <w:lang w:val="et-EE"/>
              </w:rPr>
              <w:t>2.</w:t>
            </w:r>
          </w:p>
        </w:tc>
        <w:tc>
          <w:tcPr>
            <w:tcW w:w="6238" w:type="dxa"/>
          </w:tcPr>
          <w:p w14:paraId="7C93F9C4" w14:textId="59396976" w:rsidR="004043C7" w:rsidRPr="00861F68" w:rsidRDefault="009B350A" w:rsidP="00A51417">
            <w:pPr>
              <w:spacing w:before="54"/>
              <w:rPr>
                <w:rFonts w:eastAsia="Calibri"/>
                <w:sz w:val="24"/>
                <w:szCs w:val="24"/>
                <w:lang w:val="et-EE"/>
              </w:rPr>
            </w:pPr>
            <w:r w:rsidRPr="00861F68">
              <w:rPr>
                <w:rFonts w:eastAsia="Calibri"/>
                <w:sz w:val="24"/>
                <w:szCs w:val="24"/>
                <w:lang w:val="et-EE"/>
              </w:rPr>
              <w:t>Tööperspektiiv, a</w:t>
            </w:r>
            <w:r w:rsidR="003B3DF0" w:rsidRPr="00861F68">
              <w:rPr>
                <w:rFonts w:eastAsia="Calibri"/>
                <w:sz w:val="24"/>
                <w:szCs w:val="24"/>
                <w:lang w:val="et-EE"/>
              </w:rPr>
              <w:t>rengusuunad ja töömotivatsioon</w:t>
            </w:r>
            <w:r w:rsidR="00D43198" w:rsidRPr="00861F68">
              <w:rPr>
                <w:rFonts w:eastAsia="Calibri"/>
                <w:sz w:val="24"/>
                <w:szCs w:val="24"/>
                <w:lang w:val="et-EE"/>
              </w:rPr>
              <w:t xml:space="preserve"> (vestluse etapp)</w:t>
            </w:r>
          </w:p>
        </w:tc>
        <w:tc>
          <w:tcPr>
            <w:tcW w:w="1588" w:type="dxa"/>
          </w:tcPr>
          <w:p w14:paraId="53E1BD40" w14:textId="77777777" w:rsidR="004043C7" w:rsidRPr="00861F68" w:rsidRDefault="004043C7" w:rsidP="00A51417">
            <w:pPr>
              <w:spacing w:before="54"/>
              <w:rPr>
                <w:rFonts w:eastAsia="Calibri"/>
                <w:sz w:val="24"/>
                <w:szCs w:val="24"/>
                <w:lang w:val="et-EE"/>
              </w:rPr>
            </w:pPr>
          </w:p>
        </w:tc>
        <w:tc>
          <w:tcPr>
            <w:tcW w:w="5386" w:type="dxa"/>
          </w:tcPr>
          <w:p w14:paraId="16263391" w14:textId="77777777" w:rsidR="004043C7" w:rsidRPr="00861F68" w:rsidRDefault="004043C7" w:rsidP="00A51417">
            <w:pPr>
              <w:spacing w:before="54"/>
              <w:rPr>
                <w:rFonts w:eastAsia="Calibri"/>
                <w:sz w:val="24"/>
                <w:szCs w:val="24"/>
                <w:lang w:val="et-EE"/>
              </w:rPr>
            </w:pPr>
          </w:p>
        </w:tc>
      </w:tr>
      <w:tr w:rsidR="00861F68" w:rsidRPr="00861F68" w14:paraId="244358E1" w14:textId="77777777" w:rsidTr="005D4683">
        <w:trPr>
          <w:trHeight w:val="813"/>
        </w:trPr>
        <w:tc>
          <w:tcPr>
            <w:tcW w:w="992" w:type="dxa"/>
          </w:tcPr>
          <w:p w14:paraId="3AAFA6C2" w14:textId="34C4EA22" w:rsidR="004043C7" w:rsidRPr="00861F68" w:rsidRDefault="009B350A" w:rsidP="009B350A">
            <w:pPr>
              <w:spacing w:before="54"/>
              <w:ind w:right="517"/>
              <w:rPr>
                <w:rFonts w:eastAsia="Calibri"/>
                <w:sz w:val="24"/>
                <w:szCs w:val="24"/>
                <w:lang w:val="et-EE"/>
              </w:rPr>
            </w:pPr>
            <w:r w:rsidRPr="00861F68">
              <w:rPr>
                <w:rFonts w:eastAsia="Calibri"/>
                <w:sz w:val="24"/>
                <w:szCs w:val="24"/>
                <w:lang w:val="et-EE"/>
              </w:rPr>
              <w:t>3.</w:t>
            </w:r>
          </w:p>
        </w:tc>
        <w:tc>
          <w:tcPr>
            <w:tcW w:w="6238" w:type="dxa"/>
          </w:tcPr>
          <w:p w14:paraId="7F9D3AFD" w14:textId="3C5B2EEA" w:rsidR="004043C7" w:rsidRPr="00861F68" w:rsidRDefault="004043C7" w:rsidP="004043C7">
            <w:pPr>
              <w:spacing w:before="54"/>
              <w:rPr>
                <w:rFonts w:eastAsia="Calibri"/>
                <w:sz w:val="24"/>
                <w:szCs w:val="24"/>
                <w:lang w:val="et-EE"/>
              </w:rPr>
            </w:pPr>
            <w:r w:rsidRPr="00861F68">
              <w:rPr>
                <w:rFonts w:eastAsia="Calibri"/>
                <w:sz w:val="24"/>
                <w:szCs w:val="24"/>
                <w:lang w:val="et-EE"/>
              </w:rPr>
              <w:t xml:space="preserve">Erialased baasteadmised </w:t>
            </w:r>
            <w:r w:rsidR="005D4683" w:rsidRPr="00861F68">
              <w:rPr>
                <w:rFonts w:eastAsia="Calibri"/>
                <w:sz w:val="24"/>
                <w:szCs w:val="24"/>
                <w:lang w:val="et-EE"/>
              </w:rPr>
              <w:t xml:space="preserve"> (kutsestandardi osa B.2)</w:t>
            </w:r>
          </w:p>
        </w:tc>
        <w:tc>
          <w:tcPr>
            <w:tcW w:w="1588" w:type="dxa"/>
          </w:tcPr>
          <w:p w14:paraId="4DECE5EF" w14:textId="77777777" w:rsidR="004043C7" w:rsidRPr="00861F68" w:rsidRDefault="004043C7" w:rsidP="00A51417">
            <w:pPr>
              <w:spacing w:before="54"/>
              <w:rPr>
                <w:rFonts w:eastAsia="Calibri"/>
                <w:sz w:val="24"/>
                <w:szCs w:val="24"/>
                <w:lang w:val="et-EE"/>
              </w:rPr>
            </w:pPr>
          </w:p>
        </w:tc>
        <w:tc>
          <w:tcPr>
            <w:tcW w:w="5386" w:type="dxa"/>
          </w:tcPr>
          <w:p w14:paraId="143DDC91" w14:textId="77777777" w:rsidR="004043C7" w:rsidRPr="00861F68" w:rsidRDefault="004043C7" w:rsidP="00A51417">
            <w:pPr>
              <w:spacing w:before="54"/>
              <w:rPr>
                <w:rFonts w:eastAsia="Calibri"/>
                <w:sz w:val="24"/>
                <w:szCs w:val="24"/>
                <w:lang w:val="et-EE"/>
              </w:rPr>
            </w:pPr>
          </w:p>
        </w:tc>
      </w:tr>
      <w:tr w:rsidR="00861F68" w:rsidRPr="00861F68" w14:paraId="44A29DB3" w14:textId="77777777" w:rsidTr="005D4683">
        <w:trPr>
          <w:trHeight w:val="813"/>
        </w:trPr>
        <w:tc>
          <w:tcPr>
            <w:tcW w:w="992" w:type="dxa"/>
          </w:tcPr>
          <w:p w14:paraId="46B57E0A" w14:textId="617D1482" w:rsidR="004043C7" w:rsidRPr="00861F68" w:rsidRDefault="009B350A" w:rsidP="009B350A">
            <w:pPr>
              <w:spacing w:before="54"/>
              <w:ind w:right="517"/>
              <w:jc w:val="center"/>
              <w:rPr>
                <w:rFonts w:eastAsia="Calibri"/>
                <w:sz w:val="24"/>
                <w:szCs w:val="24"/>
                <w:lang w:val="et-EE"/>
              </w:rPr>
            </w:pPr>
            <w:r w:rsidRPr="00861F68">
              <w:rPr>
                <w:rFonts w:eastAsia="Calibri"/>
                <w:sz w:val="24"/>
                <w:szCs w:val="24"/>
                <w:lang w:val="et-EE"/>
              </w:rPr>
              <w:t xml:space="preserve"> 4.</w:t>
            </w:r>
          </w:p>
        </w:tc>
        <w:tc>
          <w:tcPr>
            <w:tcW w:w="6238" w:type="dxa"/>
          </w:tcPr>
          <w:p w14:paraId="3BB1185B" w14:textId="698BF9AE" w:rsidR="004043C7" w:rsidRPr="00861F68" w:rsidRDefault="004043C7" w:rsidP="004043C7">
            <w:pPr>
              <w:spacing w:before="54"/>
              <w:rPr>
                <w:rFonts w:eastAsia="Calibri"/>
                <w:sz w:val="24"/>
                <w:szCs w:val="24"/>
                <w:lang w:val="et-EE"/>
              </w:rPr>
            </w:pPr>
            <w:r w:rsidRPr="00861F68">
              <w:rPr>
                <w:rFonts w:eastAsia="Calibri"/>
                <w:sz w:val="24"/>
                <w:szCs w:val="24"/>
                <w:lang w:val="et-EE"/>
              </w:rPr>
              <w:t xml:space="preserve">Toitumisalased teadmised </w:t>
            </w:r>
            <w:r w:rsidR="005D4683" w:rsidRPr="00861F68">
              <w:rPr>
                <w:rFonts w:eastAsia="Calibri"/>
                <w:sz w:val="24"/>
                <w:szCs w:val="24"/>
                <w:lang w:val="et-EE"/>
              </w:rPr>
              <w:t>(kutsestandardi osa B.2)</w:t>
            </w:r>
          </w:p>
        </w:tc>
        <w:tc>
          <w:tcPr>
            <w:tcW w:w="1588" w:type="dxa"/>
          </w:tcPr>
          <w:p w14:paraId="140022EB" w14:textId="77777777" w:rsidR="004043C7" w:rsidRPr="00861F68" w:rsidRDefault="004043C7" w:rsidP="00A51417">
            <w:pPr>
              <w:spacing w:before="54"/>
              <w:rPr>
                <w:rFonts w:eastAsia="Calibri"/>
                <w:sz w:val="24"/>
                <w:szCs w:val="24"/>
                <w:lang w:val="et-EE"/>
              </w:rPr>
            </w:pPr>
          </w:p>
        </w:tc>
        <w:tc>
          <w:tcPr>
            <w:tcW w:w="5386" w:type="dxa"/>
          </w:tcPr>
          <w:p w14:paraId="64484C43" w14:textId="77777777" w:rsidR="004043C7" w:rsidRPr="00861F68" w:rsidRDefault="004043C7" w:rsidP="00A51417">
            <w:pPr>
              <w:spacing w:before="54"/>
              <w:rPr>
                <w:rFonts w:eastAsia="Calibri"/>
                <w:sz w:val="24"/>
                <w:szCs w:val="24"/>
                <w:lang w:val="et-EE"/>
              </w:rPr>
            </w:pPr>
          </w:p>
        </w:tc>
      </w:tr>
      <w:tr w:rsidR="00861F68" w:rsidRPr="00861F68" w14:paraId="789B2078" w14:textId="77777777" w:rsidTr="005D4683">
        <w:trPr>
          <w:trHeight w:val="813"/>
        </w:trPr>
        <w:tc>
          <w:tcPr>
            <w:tcW w:w="992" w:type="dxa"/>
          </w:tcPr>
          <w:p w14:paraId="2D88C36E" w14:textId="5FFB514A" w:rsidR="004043C7" w:rsidRPr="00861F68" w:rsidRDefault="009B350A" w:rsidP="009B350A">
            <w:pPr>
              <w:spacing w:before="54"/>
              <w:ind w:right="517"/>
              <w:rPr>
                <w:rFonts w:eastAsia="Calibri"/>
                <w:sz w:val="24"/>
                <w:szCs w:val="24"/>
                <w:lang w:val="et-EE"/>
              </w:rPr>
            </w:pPr>
            <w:r w:rsidRPr="00861F68">
              <w:rPr>
                <w:rFonts w:eastAsia="Calibri"/>
                <w:sz w:val="24"/>
                <w:szCs w:val="24"/>
                <w:lang w:val="et-EE"/>
              </w:rPr>
              <w:t>5.</w:t>
            </w:r>
          </w:p>
        </w:tc>
        <w:tc>
          <w:tcPr>
            <w:tcW w:w="6238" w:type="dxa"/>
          </w:tcPr>
          <w:p w14:paraId="72BE1FE9" w14:textId="75467790" w:rsidR="004043C7" w:rsidRPr="00861F68" w:rsidRDefault="005D4683" w:rsidP="00686B37">
            <w:pPr>
              <w:spacing w:before="54"/>
              <w:rPr>
                <w:rFonts w:eastAsia="Calibri"/>
                <w:sz w:val="24"/>
                <w:szCs w:val="24"/>
                <w:lang w:val="et-EE"/>
              </w:rPr>
            </w:pPr>
            <w:r w:rsidRPr="00861F68">
              <w:rPr>
                <w:rFonts w:eastAsia="Calibri"/>
                <w:sz w:val="24"/>
                <w:szCs w:val="24"/>
                <w:lang w:val="et-EE"/>
              </w:rPr>
              <w:t>Kutseala tundmine ja a</w:t>
            </w:r>
            <w:r w:rsidR="004043C7" w:rsidRPr="00861F68">
              <w:rPr>
                <w:rFonts w:eastAsia="Calibri"/>
                <w:sz w:val="24"/>
                <w:szCs w:val="24"/>
                <w:lang w:val="et-EE"/>
              </w:rPr>
              <w:t>nalüütiline mõtlemine</w:t>
            </w:r>
            <w:r w:rsidRPr="00861F68">
              <w:rPr>
                <w:rFonts w:eastAsia="Calibri"/>
                <w:sz w:val="24"/>
                <w:szCs w:val="24"/>
                <w:lang w:val="et-EE"/>
              </w:rPr>
              <w:t>, eetilised hoiakud</w:t>
            </w:r>
            <w:r w:rsidR="004043C7" w:rsidRPr="00861F68">
              <w:rPr>
                <w:rFonts w:eastAsia="Calibri"/>
                <w:sz w:val="24"/>
                <w:szCs w:val="24"/>
                <w:lang w:val="et-EE"/>
              </w:rPr>
              <w:t xml:space="preserve"> </w:t>
            </w:r>
            <w:r w:rsidR="00686B37" w:rsidRPr="00861F68">
              <w:rPr>
                <w:rFonts w:eastAsia="Calibri"/>
                <w:sz w:val="24"/>
                <w:szCs w:val="24"/>
                <w:lang w:val="et-EE"/>
              </w:rPr>
              <w:t xml:space="preserve"> (kutsestandardi osa A5, B.2)</w:t>
            </w:r>
          </w:p>
        </w:tc>
        <w:tc>
          <w:tcPr>
            <w:tcW w:w="1588" w:type="dxa"/>
          </w:tcPr>
          <w:p w14:paraId="02DB1C65" w14:textId="77777777" w:rsidR="004043C7" w:rsidRPr="00861F68" w:rsidRDefault="004043C7" w:rsidP="00A51417">
            <w:pPr>
              <w:spacing w:before="54"/>
              <w:rPr>
                <w:rFonts w:eastAsia="Calibri"/>
                <w:sz w:val="24"/>
                <w:szCs w:val="24"/>
                <w:lang w:val="et-EE"/>
              </w:rPr>
            </w:pPr>
          </w:p>
        </w:tc>
        <w:tc>
          <w:tcPr>
            <w:tcW w:w="5386" w:type="dxa"/>
          </w:tcPr>
          <w:p w14:paraId="2ADCEDCA" w14:textId="77777777" w:rsidR="004043C7" w:rsidRPr="00861F68" w:rsidRDefault="004043C7" w:rsidP="00A51417">
            <w:pPr>
              <w:spacing w:before="54"/>
              <w:rPr>
                <w:rFonts w:eastAsia="Calibri"/>
                <w:sz w:val="24"/>
                <w:szCs w:val="24"/>
                <w:lang w:val="et-EE"/>
              </w:rPr>
            </w:pPr>
          </w:p>
        </w:tc>
      </w:tr>
      <w:tr w:rsidR="00861F68" w:rsidRPr="00861F68" w14:paraId="0C942125" w14:textId="77777777" w:rsidTr="005D4683">
        <w:trPr>
          <w:trHeight w:val="813"/>
        </w:trPr>
        <w:tc>
          <w:tcPr>
            <w:tcW w:w="992" w:type="dxa"/>
          </w:tcPr>
          <w:p w14:paraId="1F837155" w14:textId="00A1C1BF" w:rsidR="004043C7" w:rsidRPr="00861F68" w:rsidRDefault="009B350A" w:rsidP="009B350A">
            <w:pPr>
              <w:spacing w:before="54"/>
              <w:ind w:right="517"/>
              <w:rPr>
                <w:rFonts w:eastAsia="Calibri"/>
                <w:sz w:val="24"/>
                <w:szCs w:val="24"/>
                <w:lang w:val="et-EE"/>
              </w:rPr>
            </w:pPr>
            <w:r w:rsidRPr="00861F68">
              <w:rPr>
                <w:rFonts w:eastAsia="Calibri"/>
                <w:sz w:val="24"/>
                <w:szCs w:val="24"/>
                <w:lang w:val="et-EE"/>
              </w:rPr>
              <w:t>6.</w:t>
            </w:r>
          </w:p>
        </w:tc>
        <w:tc>
          <w:tcPr>
            <w:tcW w:w="6238" w:type="dxa"/>
          </w:tcPr>
          <w:p w14:paraId="109F8740" w14:textId="6217672F" w:rsidR="004043C7" w:rsidRPr="00861F68" w:rsidRDefault="004043C7" w:rsidP="00A51417">
            <w:pPr>
              <w:spacing w:before="54"/>
              <w:rPr>
                <w:rFonts w:eastAsia="Calibri"/>
                <w:sz w:val="24"/>
                <w:szCs w:val="24"/>
                <w:lang w:val="et-EE"/>
              </w:rPr>
            </w:pPr>
            <w:r w:rsidRPr="00861F68">
              <w:rPr>
                <w:rFonts w:eastAsia="Calibri"/>
                <w:sz w:val="24"/>
                <w:szCs w:val="24"/>
                <w:lang w:val="et-EE"/>
              </w:rPr>
              <w:t>Nõustamis</w:t>
            </w:r>
            <w:r w:rsidR="005D4683" w:rsidRPr="00861F68">
              <w:rPr>
                <w:rFonts w:eastAsia="Calibri"/>
                <w:sz w:val="24"/>
                <w:szCs w:val="24"/>
                <w:lang w:val="et-EE"/>
              </w:rPr>
              <w:t>- ja suhtlemis</w:t>
            </w:r>
            <w:r w:rsidRPr="00861F68">
              <w:rPr>
                <w:rFonts w:eastAsia="Calibri"/>
                <w:sz w:val="24"/>
                <w:szCs w:val="24"/>
                <w:lang w:val="et-EE"/>
              </w:rPr>
              <w:t>oskused</w:t>
            </w:r>
            <w:r w:rsidR="005D4683" w:rsidRPr="00861F68">
              <w:rPr>
                <w:rFonts w:eastAsia="Calibri"/>
                <w:sz w:val="24"/>
                <w:szCs w:val="24"/>
                <w:lang w:val="et-EE"/>
              </w:rPr>
              <w:t xml:space="preserve"> </w:t>
            </w:r>
            <w:r w:rsidR="00686B37" w:rsidRPr="00861F68">
              <w:rPr>
                <w:rFonts w:eastAsia="Calibri"/>
                <w:sz w:val="24"/>
                <w:szCs w:val="24"/>
                <w:lang w:val="et-EE"/>
              </w:rPr>
              <w:t xml:space="preserve"> (kutsestandardi osa A5, B.2)</w:t>
            </w:r>
          </w:p>
        </w:tc>
        <w:tc>
          <w:tcPr>
            <w:tcW w:w="1588" w:type="dxa"/>
          </w:tcPr>
          <w:p w14:paraId="53144CA9" w14:textId="77777777" w:rsidR="004043C7" w:rsidRPr="00861F68" w:rsidRDefault="004043C7" w:rsidP="00A51417">
            <w:pPr>
              <w:spacing w:before="54"/>
              <w:rPr>
                <w:rFonts w:eastAsia="Calibri"/>
                <w:sz w:val="24"/>
                <w:szCs w:val="24"/>
                <w:lang w:val="et-EE"/>
              </w:rPr>
            </w:pPr>
          </w:p>
        </w:tc>
        <w:tc>
          <w:tcPr>
            <w:tcW w:w="5386" w:type="dxa"/>
          </w:tcPr>
          <w:p w14:paraId="4CCDC1E4" w14:textId="77777777" w:rsidR="004043C7" w:rsidRPr="00861F68" w:rsidRDefault="004043C7" w:rsidP="00A51417">
            <w:pPr>
              <w:spacing w:before="54"/>
              <w:rPr>
                <w:rFonts w:eastAsia="Calibri"/>
                <w:sz w:val="24"/>
                <w:szCs w:val="24"/>
                <w:lang w:val="et-EE"/>
              </w:rPr>
            </w:pPr>
          </w:p>
        </w:tc>
      </w:tr>
      <w:tr w:rsidR="00861F68" w:rsidRPr="00861F68" w14:paraId="0E1FB8D9" w14:textId="77777777" w:rsidTr="005D4683">
        <w:trPr>
          <w:trHeight w:val="813"/>
        </w:trPr>
        <w:tc>
          <w:tcPr>
            <w:tcW w:w="992" w:type="dxa"/>
          </w:tcPr>
          <w:p w14:paraId="29C84FB3" w14:textId="33EC4710" w:rsidR="004043C7" w:rsidRPr="00861F68" w:rsidRDefault="009B350A" w:rsidP="009B350A">
            <w:pPr>
              <w:spacing w:before="54"/>
              <w:ind w:right="517"/>
              <w:rPr>
                <w:rFonts w:eastAsia="Calibri"/>
                <w:sz w:val="24"/>
                <w:szCs w:val="24"/>
                <w:lang w:val="et-EE"/>
              </w:rPr>
            </w:pPr>
            <w:r w:rsidRPr="00861F68">
              <w:rPr>
                <w:rFonts w:eastAsia="Calibri"/>
                <w:sz w:val="24"/>
                <w:szCs w:val="24"/>
                <w:lang w:val="et-EE"/>
              </w:rPr>
              <w:t>7.</w:t>
            </w:r>
          </w:p>
        </w:tc>
        <w:tc>
          <w:tcPr>
            <w:tcW w:w="6238" w:type="dxa"/>
          </w:tcPr>
          <w:p w14:paraId="1284F063" w14:textId="473E4947" w:rsidR="004043C7" w:rsidRPr="00861F68" w:rsidRDefault="004043C7" w:rsidP="004043C7">
            <w:pPr>
              <w:spacing w:before="54"/>
              <w:rPr>
                <w:rFonts w:eastAsia="Calibri"/>
                <w:sz w:val="24"/>
                <w:szCs w:val="24"/>
                <w:lang w:val="et-EE"/>
              </w:rPr>
            </w:pPr>
            <w:r w:rsidRPr="00861F68">
              <w:rPr>
                <w:rFonts w:eastAsia="Calibri"/>
                <w:sz w:val="24"/>
                <w:szCs w:val="24"/>
                <w:lang w:val="et-EE"/>
              </w:rPr>
              <w:t xml:space="preserve">Kutseks vajalikud </w:t>
            </w:r>
            <w:r w:rsidR="005D4683" w:rsidRPr="00861F68">
              <w:rPr>
                <w:rFonts w:eastAsia="Calibri"/>
                <w:sz w:val="24"/>
                <w:szCs w:val="24"/>
                <w:lang w:val="et-EE"/>
              </w:rPr>
              <w:t xml:space="preserve">muud </w:t>
            </w:r>
            <w:r w:rsidRPr="00861F68">
              <w:rPr>
                <w:rFonts w:eastAsia="Calibri"/>
                <w:sz w:val="24"/>
                <w:szCs w:val="24"/>
                <w:lang w:val="et-EE"/>
              </w:rPr>
              <w:t>isikuomadused (kutsestandardi osa A5</w:t>
            </w:r>
            <w:r w:rsidR="005D4683" w:rsidRPr="00861F68">
              <w:rPr>
                <w:rFonts w:eastAsia="Calibri"/>
                <w:sz w:val="24"/>
                <w:szCs w:val="24"/>
                <w:lang w:val="et-EE"/>
              </w:rPr>
              <w:t>, B.2</w:t>
            </w:r>
            <w:r w:rsidRPr="00861F68">
              <w:rPr>
                <w:rFonts w:eastAsia="Calibri"/>
                <w:sz w:val="24"/>
                <w:szCs w:val="24"/>
                <w:lang w:val="et-EE"/>
              </w:rPr>
              <w:t>)</w:t>
            </w:r>
          </w:p>
        </w:tc>
        <w:tc>
          <w:tcPr>
            <w:tcW w:w="1588" w:type="dxa"/>
          </w:tcPr>
          <w:p w14:paraId="1106B5D9" w14:textId="77777777" w:rsidR="004043C7" w:rsidRPr="00861F68" w:rsidRDefault="004043C7" w:rsidP="00A51417">
            <w:pPr>
              <w:spacing w:before="54"/>
              <w:rPr>
                <w:rFonts w:eastAsia="Calibri"/>
                <w:sz w:val="24"/>
                <w:szCs w:val="24"/>
                <w:lang w:val="et-EE"/>
              </w:rPr>
            </w:pPr>
          </w:p>
        </w:tc>
        <w:tc>
          <w:tcPr>
            <w:tcW w:w="5386" w:type="dxa"/>
          </w:tcPr>
          <w:p w14:paraId="497AFBEE" w14:textId="77777777" w:rsidR="004043C7" w:rsidRPr="00861F68" w:rsidRDefault="004043C7" w:rsidP="00A51417">
            <w:pPr>
              <w:spacing w:before="54"/>
              <w:rPr>
                <w:rFonts w:eastAsia="Calibri"/>
                <w:sz w:val="24"/>
                <w:szCs w:val="24"/>
                <w:lang w:val="et-EE"/>
              </w:rPr>
            </w:pPr>
          </w:p>
        </w:tc>
      </w:tr>
      <w:tr w:rsidR="004043C7" w:rsidRPr="00861F68" w14:paraId="0CA32F55" w14:textId="77777777" w:rsidTr="005D4683">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66FC9EC0" w14:textId="77777777" w:rsidR="004043C7" w:rsidRPr="00861F68" w:rsidRDefault="004043C7" w:rsidP="009B350A">
            <w:pPr>
              <w:pStyle w:val="ListParagraph"/>
              <w:spacing w:before="54"/>
              <w:ind w:right="517"/>
              <w:jc w:val="center"/>
              <w:rPr>
                <w:rFonts w:eastAsia="Calibri"/>
                <w:sz w:val="24"/>
                <w:szCs w:val="24"/>
                <w:lang w:val="et-EE"/>
              </w:rPr>
            </w:pPr>
          </w:p>
        </w:tc>
        <w:tc>
          <w:tcPr>
            <w:tcW w:w="6238" w:type="dxa"/>
            <w:tcBorders>
              <w:top w:val="single" w:sz="4" w:space="0" w:color="auto"/>
              <w:left w:val="single" w:sz="4" w:space="0" w:color="auto"/>
              <w:bottom w:val="single" w:sz="4" w:space="0" w:color="auto"/>
            </w:tcBorders>
            <w:vAlign w:val="center"/>
          </w:tcPr>
          <w:p w14:paraId="046328F6" w14:textId="77777777" w:rsidR="004043C7" w:rsidRPr="00861F68" w:rsidRDefault="004043C7" w:rsidP="00A51417">
            <w:pPr>
              <w:spacing w:before="54"/>
              <w:jc w:val="center"/>
              <w:rPr>
                <w:rFonts w:eastAsia="Calibri"/>
                <w:b/>
                <w:sz w:val="24"/>
                <w:szCs w:val="24"/>
                <w:lang w:val="et-EE"/>
              </w:rPr>
            </w:pPr>
            <w:r w:rsidRPr="00861F68">
              <w:rPr>
                <w:rFonts w:eastAsia="Calibri"/>
                <w:b/>
                <w:sz w:val="24"/>
                <w:szCs w:val="24"/>
                <w:lang w:val="et-EE"/>
              </w:rPr>
              <w:t>KOKKU</w:t>
            </w:r>
          </w:p>
        </w:tc>
        <w:tc>
          <w:tcPr>
            <w:tcW w:w="1588" w:type="dxa"/>
            <w:tcBorders>
              <w:bottom w:val="nil"/>
            </w:tcBorders>
          </w:tcPr>
          <w:p w14:paraId="6B27067C" w14:textId="77777777" w:rsidR="004043C7" w:rsidRPr="00861F68" w:rsidRDefault="004043C7" w:rsidP="00A51417">
            <w:pPr>
              <w:spacing w:before="54"/>
              <w:rPr>
                <w:rFonts w:eastAsia="Calibri"/>
                <w:sz w:val="24"/>
                <w:szCs w:val="24"/>
                <w:lang w:val="et-EE"/>
              </w:rPr>
            </w:pPr>
          </w:p>
        </w:tc>
        <w:tc>
          <w:tcPr>
            <w:tcW w:w="5386" w:type="dxa"/>
            <w:tcBorders>
              <w:bottom w:val="nil"/>
            </w:tcBorders>
          </w:tcPr>
          <w:p w14:paraId="5330A7D3" w14:textId="77777777" w:rsidR="004043C7" w:rsidRPr="00861F68" w:rsidRDefault="004043C7" w:rsidP="00A51417">
            <w:pPr>
              <w:spacing w:before="54"/>
              <w:rPr>
                <w:rFonts w:eastAsia="Calibri"/>
                <w:sz w:val="24"/>
                <w:szCs w:val="24"/>
                <w:lang w:val="et-EE"/>
              </w:rPr>
            </w:pPr>
          </w:p>
        </w:tc>
      </w:tr>
    </w:tbl>
    <w:p w14:paraId="228EB9D7" w14:textId="77777777" w:rsidR="004043C7" w:rsidRPr="00861F68" w:rsidRDefault="004043C7" w:rsidP="004043C7">
      <w:pPr>
        <w:spacing w:before="54"/>
        <w:rPr>
          <w:rFonts w:eastAsia="Calibri"/>
          <w:b/>
          <w:sz w:val="24"/>
          <w:szCs w:val="24"/>
          <w:lang w:val="et-EE"/>
        </w:rPr>
      </w:pPr>
    </w:p>
    <w:p w14:paraId="0B6FC59B" w14:textId="1C44F9D0" w:rsidR="00E0065A" w:rsidRPr="00861F68" w:rsidRDefault="009B350A" w:rsidP="00E0065A">
      <w:pPr>
        <w:pStyle w:val="ListParagraph"/>
        <w:jc w:val="both"/>
        <w:rPr>
          <w:rFonts w:eastAsia="Calibri"/>
          <w:sz w:val="24"/>
          <w:szCs w:val="24"/>
          <w:lang w:val="et-EE"/>
        </w:rPr>
      </w:pPr>
      <w:r w:rsidRPr="00861F68">
        <w:rPr>
          <w:rFonts w:eastAsia="Calibri"/>
          <w:sz w:val="24"/>
          <w:szCs w:val="24"/>
          <w:lang w:val="et-EE"/>
        </w:rPr>
        <w:t>Vestluse</w:t>
      </w:r>
      <w:r w:rsidR="003548B2" w:rsidRPr="00861F68">
        <w:rPr>
          <w:rFonts w:eastAsia="Calibri"/>
          <w:sz w:val="24"/>
          <w:szCs w:val="24"/>
          <w:lang w:val="et-EE"/>
        </w:rPr>
        <w:t xml:space="preserve"> etapi kokkuvõttes arvestatakse</w:t>
      </w:r>
      <w:r w:rsidRPr="00861F68">
        <w:rPr>
          <w:rFonts w:eastAsia="Calibri"/>
          <w:sz w:val="24"/>
          <w:szCs w:val="24"/>
          <w:lang w:val="et-EE"/>
        </w:rPr>
        <w:t xml:space="preserve"> osasid 2-7.</w:t>
      </w:r>
    </w:p>
    <w:p w14:paraId="74EC7B39" w14:textId="77777777" w:rsidR="009B350A" w:rsidRPr="00861F68" w:rsidRDefault="009B350A" w:rsidP="00E0065A">
      <w:pPr>
        <w:pStyle w:val="ListParagraph"/>
        <w:jc w:val="both"/>
        <w:rPr>
          <w:b/>
          <w:sz w:val="24"/>
          <w:szCs w:val="24"/>
          <w:lang w:val="et-EE"/>
        </w:rPr>
      </w:pPr>
    </w:p>
    <w:p w14:paraId="3748A3D9" w14:textId="2794AA9B" w:rsidR="00E0065A" w:rsidRPr="00861F68" w:rsidRDefault="004043C7" w:rsidP="00E0065A">
      <w:pPr>
        <w:spacing w:before="54"/>
        <w:rPr>
          <w:rFonts w:eastAsia="Calibri"/>
          <w:b/>
          <w:sz w:val="24"/>
          <w:szCs w:val="24"/>
          <w:lang w:val="et-EE"/>
        </w:rPr>
      </w:pPr>
      <w:r w:rsidRPr="00861F68">
        <w:rPr>
          <w:rFonts w:eastAsia="Calibri"/>
          <w:b/>
          <w:sz w:val="24"/>
          <w:szCs w:val="24"/>
          <w:lang w:val="et-EE"/>
        </w:rPr>
        <w:t xml:space="preserve">      TULEMUS: ___</w:t>
      </w:r>
      <w:r w:rsidR="00E0065A" w:rsidRPr="00861F68">
        <w:rPr>
          <w:rFonts w:eastAsia="Calibri"/>
          <w:b/>
          <w:sz w:val="24"/>
          <w:szCs w:val="24"/>
          <w:lang w:val="et-EE"/>
        </w:rPr>
        <w:t>_______%</w:t>
      </w:r>
    </w:p>
    <w:p w14:paraId="3580B1F4" w14:textId="7B8DB1FF" w:rsidR="00110042" w:rsidRPr="00861F68" w:rsidRDefault="00110042">
      <w:pPr>
        <w:rPr>
          <w:rFonts w:eastAsia="Calibri"/>
          <w:b/>
          <w:sz w:val="24"/>
          <w:szCs w:val="24"/>
          <w:lang w:val="et-EE"/>
        </w:rPr>
      </w:pPr>
    </w:p>
    <w:p w14:paraId="2537A7E6" w14:textId="77777777" w:rsidR="0066590D" w:rsidRPr="00861F68" w:rsidRDefault="0070518E" w:rsidP="004043C7">
      <w:pPr>
        <w:pStyle w:val="ListParagraph"/>
        <w:numPr>
          <w:ilvl w:val="0"/>
          <w:numId w:val="44"/>
        </w:numPr>
        <w:spacing w:before="54"/>
        <w:rPr>
          <w:rFonts w:eastAsia="Calibri"/>
          <w:b/>
          <w:sz w:val="24"/>
          <w:szCs w:val="24"/>
          <w:lang w:val="et-EE"/>
        </w:rPr>
      </w:pPr>
      <w:r w:rsidRPr="00861F68">
        <w:rPr>
          <w:rFonts w:eastAsia="Calibri"/>
          <w:b/>
          <w:sz w:val="24"/>
          <w:szCs w:val="24"/>
          <w:lang w:val="et-EE"/>
        </w:rPr>
        <w:lastRenderedPageBreak/>
        <w:t>Koondhinnangu vorm</w:t>
      </w:r>
      <w:r w:rsidR="004B52D1" w:rsidRPr="00861F68">
        <w:rPr>
          <w:rFonts w:eastAsia="Calibri"/>
          <w:b/>
          <w:sz w:val="24"/>
          <w:szCs w:val="24"/>
          <w:lang w:val="et-EE"/>
        </w:rPr>
        <w:t xml:space="preserve"> hindamiskomisjoni liikmele</w:t>
      </w:r>
    </w:p>
    <w:p w14:paraId="6330D641" w14:textId="77777777" w:rsidR="0066590D" w:rsidRPr="00861F68" w:rsidRDefault="0066590D" w:rsidP="001C269A">
      <w:pPr>
        <w:spacing w:before="54"/>
        <w:rPr>
          <w:rFonts w:eastAsia="Calibri"/>
          <w:b/>
          <w:sz w:val="24"/>
          <w:szCs w:val="24"/>
          <w:lang w:val="et-EE"/>
        </w:rPr>
      </w:pPr>
    </w:p>
    <w:p w14:paraId="63986230" w14:textId="77777777" w:rsidR="0066590D" w:rsidRPr="00861F68" w:rsidRDefault="0066590D" w:rsidP="00110042">
      <w:pPr>
        <w:spacing w:before="54"/>
        <w:ind w:firstLine="360"/>
        <w:rPr>
          <w:rFonts w:eastAsia="Calibri"/>
          <w:sz w:val="24"/>
          <w:szCs w:val="24"/>
          <w:lang w:val="et-EE"/>
        </w:rPr>
      </w:pPr>
      <w:r w:rsidRPr="00861F68">
        <w:rPr>
          <w:rFonts w:eastAsia="Calibri"/>
          <w:sz w:val="24"/>
          <w:szCs w:val="24"/>
          <w:lang w:val="et-EE"/>
        </w:rPr>
        <w:t>Taotleja: _________________________</w:t>
      </w:r>
    </w:p>
    <w:p w14:paraId="67FBBED3" w14:textId="77777777" w:rsidR="0066590D" w:rsidRPr="00861F68" w:rsidRDefault="0066590D" w:rsidP="0066590D">
      <w:pPr>
        <w:spacing w:before="54"/>
        <w:rPr>
          <w:rFonts w:eastAsia="Calibri"/>
          <w:sz w:val="24"/>
          <w:szCs w:val="24"/>
          <w:lang w:val="et-EE"/>
        </w:rPr>
      </w:pPr>
    </w:p>
    <w:tbl>
      <w:tblPr>
        <w:tblStyle w:val="TableGrid"/>
        <w:tblW w:w="14317" w:type="dxa"/>
        <w:tblInd w:w="675" w:type="dxa"/>
        <w:tblLayout w:type="fixed"/>
        <w:tblLook w:val="04A0" w:firstRow="1" w:lastRow="0" w:firstColumn="1" w:lastColumn="0" w:noHBand="0" w:noVBand="1"/>
      </w:tblPr>
      <w:tblGrid>
        <w:gridCol w:w="709"/>
        <w:gridCol w:w="4502"/>
        <w:gridCol w:w="2551"/>
        <w:gridCol w:w="6555"/>
      </w:tblGrid>
      <w:tr w:rsidR="00861F68" w:rsidRPr="00861F68" w14:paraId="0CE4AF7E" w14:textId="77777777" w:rsidTr="005F368F">
        <w:tc>
          <w:tcPr>
            <w:tcW w:w="5211" w:type="dxa"/>
            <w:gridSpan w:val="2"/>
            <w:shd w:val="clear" w:color="auto" w:fill="BFBFBF" w:themeFill="background1" w:themeFillShade="BF"/>
          </w:tcPr>
          <w:p w14:paraId="3FD49A5D" w14:textId="77777777" w:rsidR="0070518E" w:rsidRPr="00861F68" w:rsidRDefault="0070518E" w:rsidP="0066590D">
            <w:pPr>
              <w:spacing w:before="54"/>
              <w:jc w:val="center"/>
              <w:rPr>
                <w:rFonts w:eastAsia="Calibri"/>
                <w:b/>
                <w:sz w:val="24"/>
                <w:szCs w:val="24"/>
                <w:lang w:val="et-EE"/>
              </w:rPr>
            </w:pPr>
            <w:r w:rsidRPr="00861F68">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861F68" w:rsidRDefault="0070518E" w:rsidP="0066590D">
            <w:pPr>
              <w:spacing w:before="54"/>
              <w:jc w:val="center"/>
              <w:rPr>
                <w:rFonts w:eastAsia="Calibri"/>
                <w:b/>
                <w:sz w:val="24"/>
                <w:szCs w:val="24"/>
                <w:lang w:val="et-EE"/>
              </w:rPr>
            </w:pPr>
            <w:r w:rsidRPr="00861F68">
              <w:rPr>
                <w:rFonts w:eastAsia="Calibri"/>
                <w:b/>
                <w:sz w:val="24"/>
                <w:szCs w:val="24"/>
                <w:lang w:val="et-EE"/>
              </w:rPr>
              <w:t>Hinnang</w:t>
            </w:r>
          </w:p>
        </w:tc>
        <w:tc>
          <w:tcPr>
            <w:tcW w:w="6555" w:type="dxa"/>
            <w:shd w:val="clear" w:color="auto" w:fill="BFBFBF" w:themeFill="background1" w:themeFillShade="BF"/>
          </w:tcPr>
          <w:p w14:paraId="6962C321" w14:textId="77777777" w:rsidR="0070518E" w:rsidRPr="00861F68" w:rsidRDefault="0070518E" w:rsidP="0066590D">
            <w:pPr>
              <w:spacing w:before="54"/>
              <w:jc w:val="center"/>
              <w:rPr>
                <w:rFonts w:eastAsia="Calibri"/>
                <w:b/>
                <w:sz w:val="24"/>
                <w:szCs w:val="24"/>
                <w:lang w:val="et-EE"/>
              </w:rPr>
            </w:pPr>
            <w:r w:rsidRPr="00861F68">
              <w:rPr>
                <w:rFonts w:eastAsia="Calibri"/>
                <w:b/>
                <w:sz w:val="24"/>
                <w:szCs w:val="24"/>
                <w:lang w:val="et-EE"/>
              </w:rPr>
              <w:t>Märkus(ed)</w:t>
            </w:r>
          </w:p>
        </w:tc>
      </w:tr>
      <w:tr w:rsidR="00861F68" w:rsidRPr="00861F68" w14:paraId="292EB723" w14:textId="77777777" w:rsidTr="005F368F">
        <w:trPr>
          <w:trHeight w:val="377"/>
        </w:trPr>
        <w:tc>
          <w:tcPr>
            <w:tcW w:w="5211" w:type="dxa"/>
            <w:gridSpan w:val="2"/>
          </w:tcPr>
          <w:p w14:paraId="3C2D3AD5" w14:textId="77777777" w:rsidR="00CB40BE" w:rsidRPr="00861F68" w:rsidRDefault="00CB40BE" w:rsidP="004B52D1">
            <w:pPr>
              <w:spacing w:before="54"/>
              <w:rPr>
                <w:rFonts w:eastAsia="Calibri"/>
                <w:b/>
                <w:sz w:val="24"/>
                <w:szCs w:val="24"/>
                <w:lang w:val="et-EE"/>
              </w:rPr>
            </w:pPr>
            <w:r w:rsidRPr="00861F68">
              <w:rPr>
                <w:rFonts w:eastAsia="Calibri"/>
                <w:b/>
                <w:sz w:val="24"/>
                <w:szCs w:val="24"/>
                <w:lang w:val="et-EE"/>
              </w:rPr>
              <w:t>Dokumentide põhjal hindamine</w:t>
            </w:r>
          </w:p>
        </w:tc>
        <w:tc>
          <w:tcPr>
            <w:tcW w:w="2551" w:type="dxa"/>
          </w:tcPr>
          <w:p w14:paraId="2E36D0DA" w14:textId="77777777" w:rsidR="00CB40BE" w:rsidRPr="00861F68" w:rsidRDefault="00CB40BE" w:rsidP="0066590D">
            <w:pPr>
              <w:spacing w:before="54"/>
              <w:rPr>
                <w:rFonts w:eastAsia="Calibri"/>
                <w:sz w:val="24"/>
                <w:szCs w:val="24"/>
                <w:lang w:val="et-EE"/>
              </w:rPr>
            </w:pPr>
          </w:p>
        </w:tc>
        <w:tc>
          <w:tcPr>
            <w:tcW w:w="6555" w:type="dxa"/>
          </w:tcPr>
          <w:p w14:paraId="07F6FC03" w14:textId="77777777" w:rsidR="00CB40BE" w:rsidRPr="00861F68" w:rsidRDefault="00CB40BE" w:rsidP="0066590D">
            <w:pPr>
              <w:spacing w:before="54"/>
              <w:rPr>
                <w:rFonts w:eastAsia="Calibri"/>
                <w:sz w:val="24"/>
                <w:szCs w:val="24"/>
                <w:lang w:val="et-EE"/>
              </w:rPr>
            </w:pPr>
          </w:p>
        </w:tc>
      </w:tr>
      <w:tr w:rsidR="00861F68" w:rsidRPr="00861F68" w14:paraId="3AD07994" w14:textId="77777777" w:rsidTr="005F368F">
        <w:trPr>
          <w:trHeight w:val="446"/>
        </w:trPr>
        <w:tc>
          <w:tcPr>
            <w:tcW w:w="709" w:type="dxa"/>
            <w:vMerge w:val="restart"/>
          </w:tcPr>
          <w:p w14:paraId="00348E77" w14:textId="77777777" w:rsidR="004B52D1" w:rsidRPr="00861F68" w:rsidRDefault="004B52D1" w:rsidP="0070518E">
            <w:pPr>
              <w:spacing w:before="54"/>
              <w:rPr>
                <w:rFonts w:eastAsia="Calibri"/>
                <w:sz w:val="24"/>
                <w:szCs w:val="24"/>
                <w:lang w:val="et-EE"/>
              </w:rPr>
            </w:pPr>
          </w:p>
        </w:tc>
        <w:tc>
          <w:tcPr>
            <w:tcW w:w="4502" w:type="dxa"/>
            <w:vMerge w:val="restart"/>
          </w:tcPr>
          <w:p w14:paraId="7B4A090C" w14:textId="797D0E1B" w:rsidR="004B52D1" w:rsidRPr="00861F68" w:rsidRDefault="004B52D1" w:rsidP="00241010">
            <w:pPr>
              <w:pStyle w:val="ListParagraph"/>
              <w:spacing w:before="54"/>
              <w:rPr>
                <w:rFonts w:eastAsia="Calibri"/>
                <w:b/>
                <w:sz w:val="24"/>
                <w:szCs w:val="24"/>
                <w:lang w:val="et-EE"/>
              </w:rPr>
            </w:pPr>
            <w:r w:rsidRPr="00861F68">
              <w:rPr>
                <w:rFonts w:eastAsia="Calibri"/>
                <w:b/>
                <w:sz w:val="24"/>
                <w:szCs w:val="24"/>
                <w:lang w:val="et-EE"/>
              </w:rPr>
              <w:t>Haridus</w:t>
            </w:r>
            <w:r w:rsidR="00046FF6" w:rsidRPr="00861F68">
              <w:rPr>
                <w:rFonts w:eastAsia="Calibri"/>
                <w:b/>
                <w:sz w:val="24"/>
                <w:szCs w:val="24"/>
                <w:lang w:val="et-EE"/>
              </w:rPr>
              <w:t xml:space="preserve"> ja</w:t>
            </w:r>
            <w:r w:rsidR="00241010" w:rsidRPr="00861F68">
              <w:rPr>
                <w:rFonts w:eastAsia="Calibri"/>
                <w:b/>
                <w:sz w:val="24"/>
                <w:szCs w:val="24"/>
                <w:lang w:val="et-EE"/>
              </w:rPr>
              <w:t xml:space="preserve"> erialaline täiendkoolitus</w:t>
            </w:r>
          </w:p>
        </w:tc>
        <w:tc>
          <w:tcPr>
            <w:tcW w:w="2551" w:type="dxa"/>
          </w:tcPr>
          <w:p w14:paraId="624A1CCD" w14:textId="77777777" w:rsidR="004B52D1" w:rsidRPr="00861F68" w:rsidRDefault="004B52D1" w:rsidP="0066590D">
            <w:pPr>
              <w:spacing w:before="54"/>
              <w:rPr>
                <w:rFonts w:eastAsia="Calibri"/>
                <w:i/>
                <w:sz w:val="24"/>
                <w:szCs w:val="24"/>
                <w:lang w:val="et-EE"/>
              </w:rPr>
            </w:pPr>
            <w:r w:rsidRPr="00861F68">
              <w:rPr>
                <w:rFonts w:eastAsia="Calibri"/>
                <w:i/>
                <w:sz w:val="22"/>
                <w:szCs w:val="24"/>
                <w:lang w:val="et-EE"/>
              </w:rPr>
              <w:t>Täidetud/mitte täidetud</w:t>
            </w:r>
          </w:p>
        </w:tc>
        <w:tc>
          <w:tcPr>
            <w:tcW w:w="6555" w:type="dxa"/>
            <w:vMerge w:val="restart"/>
          </w:tcPr>
          <w:p w14:paraId="503FCE0C" w14:textId="77777777" w:rsidR="004B52D1" w:rsidRPr="00861F68" w:rsidRDefault="004B52D1" w:rsidP="0066590D">
            <w:pPr>
              <w:spacing w:before="54"/>
              <w:rPr>
                <w:rFonts w:eastAsia="Calibri"/>
                <w:sz w:val="24"/>
                <w:szCs w:val="24"/>
                <w:lang w:val="et-EE"/>
              </w:rPr>
            </w:pPr>
          </w:p>
        </w:tc>
      </w:tr>
      <w:tr w:rsidR="00861F68" w:rsidRPr="00861F68" w14:paraId="3FD01247" w14:textId="77777777" w:rsidTr="005F368F">
        <w:trPr>
          <w:trHeight w:val="446"/>
        </w:trPr>
        <w:tc>
          <w:tcPr>
            <w:tcW w:w="709" w:type="dxa"/>
            <w:vMerge/>
          </w:tcPr>
          <w:p w14:paraId="6AD4E6B9" w14:textId="77777777" w:rsidR="004B52D1" w:rsidRPr="00861F68" w:rsidRDefault="004B52D1" w:rsidP="0070518E">
            <w:pPr>
              <w:spacing w:before="54"/>
              <w:rPr>
                <w:rFonts w:eastAsia="Calibri"/>
                <w:sz w:val="24"/>
                <w:szCs w:val="24"/>
                <w:lang w:val="et-EE"/>
              </w:rPr>
            </w:pPr>
          </w:p>
        </w:tc>
        <w:tc>
          <w:tcPr>
            <w:tcW w:w="4502" w:type="dxa"/>
            <w:vMerge/>
          </w:tcPr>
          <w:p w14:paraId="04A43DBF" w14:textId="77777777" w:rsidR="004B52D1" w:rsidRPr="00861F68" w:rsidRDefault="004B52D1" w:rsidP="0070518E">
            <w:pPr>
              <w:pStyle w:val="ListParagraph"/>
              <w:numPr>
                <w:ilvl w:val="0"/>
                <w:numId w:val="26"/>
              </w:numPr>
              <w:spacing w:before="54"/>
              <w:rPr>
                <w:rFonts w:eastAsia="Calibri"/>
                <w:b/>
                <w:sz w:val="24"/>
                <w:szCs w:val="24"/>
                <w:lang w:val="et-EE"/>
              </w:rPr>
            </w:pPr>
          </w:p>
        </w:tc>
        <w:tc>
          <w:tcPr>
            <w:tcW w:w="2551" w:type="dxa"/>
          </w:tcPr>
          <w:p w14:paraId="2BE189A7" w14:textId="77777777" w:rsidR="004B52D1" w:rsidRPr="00861F68" w:rsidRDefault="004B52D1" w:rsidP="0066590D">
            <w:pPr>
              <w:spacing w:before="54"/>
              <w:rPr>
                <w:rFonts w:eastAsia="Calibri"/>
                <w:sz w:val="24"/>
                <w:szCs w:val="24"/>
                <w:lang w:val="et-EE"/>
              </w:rPr>
            </w:pPr>
          </w:p>
        </w:tc>
        <w:tc>
          <w:tcPr>
            <w:tcW w:w="6555" w:type="dxa"/>
            <w:vMerge/>
          </w:tcPr>
          <w:p w14:paraId="066A872A" w14:textId="77777777" w:rsidR="004B52D1" w:rsidRPr="00861F68" w:rsidRDefault="004B52D1" w:rsidP="0066590D">
            <w:pPr>
              <w:spacing w:before="54"/>
              <w:rPr>
                <w:rFonts w:eastAsia="Calibri"/>
                <w:sz w:val="24"/>
                <w:szCs w:val="24"/>
                <w:lang w:val="et-EE"/>
              </w:rPr>
            </w:pPr>
          </w:p>
        </w:tc>
      </w:tr>
      <w:tr w:rsidR="00861F68" w:rsidRPr="00861F68" w14:paraId="4F6CD376" w14:textId="77777777" w:rsidTr="005F368F">
        <w:trPr>
          <w:trHeight w:val="446"/>
        </w:trPr>
        <w:tc>
          <w:tcPr>
            <w:tcW w:w="709" w:type="dxa"/>
            <w:vMerge/>
          </w:tcPr>
          <w:p w14:paraId="2C59F43A" w14:textId="77777777" w:rsidR="004B52D1" w:rsidRPr="00861F68" w:rsidRDefault="004B52D1" w:rsidP="0070518E">
            <w:pPr>
              <w:spacing w:before="54"/>
              <w:rPr>
                <w:rFonts w:eastAsia="Calibri"/>
                <w:sz w:val="24"/>
                <w:szCs w:val="24"/>
                <w:lang w:val="et-EE"/>
              </w:rPr>
            </w:pPr>
          </w:p>
        </w:tc>
        <w:tc>
          <w:tcPr>
            <w:tcW w:w="4502" w:type="dxa"/>
            <w:vMerge w:val="restart"/>
          </w:tcPr>
          <w:p w14:paraId="11FB2506" w14:textId="2056E7A8" w:rsidR="004B52D1" w:rsidRPr="00861F68" w:rsidRDefault="00241010" w:rsidP="00B8444D">
            <w:pPr>
              <w:pStyle w:val="ListParagraph"/>
              <w:spacing w:before="54"/>
              <w:rPr>
                <w:rFonts w:eastAsia="Calibri"/>
                <w:b/>
                <w:sz w:val="24"/>
                <w:szCs w:val="24"/>
                <w:lang w:val="et-EE"/>
              </w:rPr>
            </w:pPr>
            <w:r w:rsidRPr="00861F68">
              <w:rPr>
                <w:rFonts w:eastAsia="Calibri"/>
                <w:b/>
                <w:sz w:val="24"/>
                <w:szCs w:val="24"/>
                <w:lang w:val="et-EE"/>
              </w:rPr>
              <w:t>s.h. täiendkoolitused ja konverentsid</w:t>
            </w:r>
          </w:p>
        </w:tc>
        <w:tc>
          <w:tcPr>
            <w:tcW w:w="2551" w:type="dxa"/>
          </w:tcPr>
          <w:p w14:paraId="6AC80363" w14:textId="13D840AC" w:rsidR="004B52D1" w:rsidRPr="00861F68" w:rsidRDefault="00EA3552" w:rsidP="00EA3552">
            <w:pPr>
              <w:spacing w:before="54"/>
              <w:rPr>
                <w:rFonts w:eastAsia="Calibri"/>
                <w:sz w:val="24"/>
                <w:szCs w:val="24"/>
                <w:lang w:val="et-EE"/>
              </w:rPr>
            </w:pPr>
            <w:r w:rsidRPr="00861F68">
              <w:rPr>
                <w:rFonts w:eastAsia="Calibri"/>
                <w:i/>
                <w:sz w:val="22"/>
                <w:szCs w:val="24"/>
                <w:lang w:val="et-EE"/>
              </w:rPr>
              <w:t>Viimase 3</w:t>
            </w:r>
            <w:r w:rsidR="00631722" w:rsidRPr="00861F68">
              <w:rPr>
                <w:rFonts w:eastAsia="Calibri"/>
                <w:i/>
                <w:sz w:val="22"/>
                <w:szCs w:val="24"/>
                <w:lang w:val="et-EE"/>
              </w:rPr>
              <w:t xml:space="preserve"> aasta jooksul </w:t>
            </w:r>
            <w:r w:rsidRPr="00861F68">
              <w:rPr>
                <w:rFonts w:eastAsia="Calibri"/>
                <w:i/>
                <w:sz w:val="22"/>
                <w:szCs w:val="24"/>
                <w:lang w:val="et-EE"/>
              </w:rPr>
              <w:t>enesetäiendamise maht, tundides</w:t>
            </w:r>
          </w:p>
        </w:tc>
        <w:tc>
          <w:tcPr>
            <w:tcW w:w="6555" w:type="dxa"/>
            <w:vMerge w:val="restart"/>
          </w:tcPr>
          <w:p w14:paraId="1636CD40" w14:textId="77777777" w:rsidR="004B52D1" w:rsidRPr="00861F68" w:rsidRDefault="004B52D1" w:rsidP="0066590D">
            <w:pPr>
              <w:spacing w:before="54"/>
              <w:rPr>
                <w:rFonts w:eastAsia="Calibri"/>
                <w:sz w:val="24"/>
                <w:szCs w:val="24"/>
                <w:lang w:val="et-EE"/>
              </w:rPr>
            </w:pPr>
          </w:p>
        </w:tc>
      </w:tr>
      <w:tr w:rsidR="00861F68" w:rsidRPr="00861F68" w14:paraId="6B18A28D" w14:textId="77777777" w:rsidTr="005F368F">
        <w:trPr>
          <w:trHeight w:val="446"/>
        </w:trPr>
        <w:tc>
          <w:tcPr>
            <w:tcW w:w="709" w:type="dxa"/>
            <w:vMerge/>
          </w:tcPr>
          <w:p w14:paraId="1CF92D16" w14:textId="77777777" w:rsidR="004B52D1" w:rsidRPr="00861F68" w:rsidRDefault="004B52D1" w:rsidP="0070518E">
            <w:pPr>
              <w:spacing w:before="54"/>
              <w:rPr>
                <w:rFonts w:eastAsia="Calibri"/>
                <w:sz w:val="24"/>
                <w:szCs w:val="24"/>
                <w:lang w:val="et-EE"/>
              </w:rPr>
            </w:pPr>
          </w:p>
        </w:tc>
        <w:tc>
          <w:tcPr>
            <w:tcW w:w="4502" w:type="dxa"/>
            <w:vMerge/>
          </w:tcPr>
          <w:p w14:paraId="1E4368F4" w14:textId="77777777" w:rsidR="004B52D1" w:rsidRPr="00861F68" w:rsidRDefault="004B52D1" w:rsidP="0070518E">
            <w:pPr>
              <w:pStyle w:val="ListParagraph"/>
              <w:numPr>
                <w:ilvl w:val="0"/>
                <w:numId w:val="26"/>
              </w:numPr>
              <w:spacing w:before="54"/>
              <w:rPr>
                <w:rFonts w:eastAsia="Calibri"/>
                <w:b/>
                <w:sz w:val="24"/>
                <w:szCs w:val="24"/>
                <w:lang w:val="et-EE"/>
              </w:rPr>
            </w:pPr>
          </w:p>
        </w:tc>
        <w:tc>
          <w:tcPr>
            <w:tcW w:w="2551" w:type="dxa"/>
          </w:tcPr>
          <w:p w14:paraId="1B1E28D1" w14:textId="77777777" w:rsidR="004B52D1" w:rsidRPr="00861F68" w:rsidRDefault="004B52D1" w:rsidP="0066590D">
            <w:pPr>
              <w:spacing w:before="54"/>
              <w:rPr>
                <w:rFonts w:eastAsia="Calibri"/>
                <w:sz w:val="24"/>
                <w:szCs w:val="24"/>
                <w:lang w:val="et-EE"/>
              </w:rPr>
            </w:pPr>
          </w:p>
        </w:tc>
        <w:tc>
          <w:tcPr>
            <w:tcW w:w="6555" w:type="dxa"/>
            <w:vMerge/>
          </w:tcPr>
          <w:p w14:paraId="6F109B09" w14:textId="77777777" w:rsidR="004B52D1" w:rsidRPr="00861F68" w:rsidRDefault="004B52D1" w:rsidP="0066590D">
            <w:pPr>
              <w:spacing w:before="54"/>
              <w:rPr>
                <w:rFonts w:eastAsia="Calibri"/>
                <w:sz w:val="24"/>
                <w:szCs w:val="24"/>
                <w:lang w:val="et-EE"/>
              </w:rPr>
            </w:pPr>
          </w:p>
        </w:tc>
      </w:tr>
      <w:tr w:rsidR="00861F68" w:rsidRPr="00861F68" w14:paraId="05E4739F" w14:textId="77777777" w:rsidTr="005F368F">
        <w:trPr>
          <w:trHeight w:val="446"/>
        </w:trPr>
        <w:tc>
          <w:tcPr>
            <w:tcW w:w="709" w:type="dxa"/>
            <w:vMerge/>
          </w:tcPr>
          <w:p w14:paraId="2B20E5D9" w14:textId="77777777" w:rsidR="004B52D1" w:rsidRPr="00861F68" w:rsidRDefault="004B52D1" w:rsidP="0070518E">
            <w:pPr>
              <w:spacing w:before="54"/>
              <w:rPr>
                <w:rFonts w:eastAsia="Calibri"/>
                <w:sz w:val="24"/>
                <w:szCs w:val="24"/>
                <w:lang w:val="et-EE"/>
              </w:rPr>
            </w:pPr>
          </w:p>
        </w:tc>
        <w:tc>
          <w:tcPr>
            <w:tcW w:w="4502" w:type="dxa"/>
            <w:vMerge w:val="restart"/>
          </w:tcPr>
          <w:p w14:paraId="281E7B98" w14:textId="6228DD9D" w:rsidR="004B52D1" w:rsidRPr="00861F68" w:rsidRDefault="00241010" w:rsidP="00B8444D">
            <w:pPr>
              <w:pStyle w:val="ListParagraph"/>
              <w:spacing w:before="54"/>
              <w:rPr>
                <w:rFonts w:eastAsia="Calibri"/>
                <w:b/>
                <w:sz w:val="24"/>
                <w:szCs w:val="24"/>
                <w:lang w:val="et-EE"/>
              </w:rPr>
            </w:pPr>
            <w:r w:rsidRPr="00861F68">
              <w:rPr>
                <w:rFonts w:eastAsia="Calibri"/>
                <w:b/>
                <w:sz w:val="24"/>
                <w:szCs w:val="24"/>
                <w:lang w:val="et-EE"/>
              </w:rPr>
              <w:t>T</w:t>
            </w:r>
            <w:r w:rsidR="004B52D1" w:rsidRPr="00861F68">
              <w:rPr>
                <w:rFonts w:eastAsia="Calibri"/>
                <w:b/>
                <w:sz w:val="24"/>
                <w:szCs w:val="24"/>
                <w:lang w:val="et-EE"/>
              </w:rPr>
              <w:t>ööperspektiivi ja arengusuundade kirjeldus</w:t>
            </w:r>
          </w:p>
        </w:tc>
        <w:tc>
          <w:tcPr>
            <w:tcW w:w="2551" w:type="dxa"/>
          </w:tcPr>
          <w:p w14:paraId="34782DD1" w14:textId="0E993D28" w:rsidR="004B52D1" w:rsidRPr="00861F68" w:rsidRDefault="004B52D1" w:rsidP="0066590D">
            <w:pPr>
              <w:spacing w:before="54"/>
              <w:rPr>
                <w:rFonts w:eastAsia="Calibri"/>
                <w:sz w:val="24"/>
                <w:szCs w:val="24"/>
                <w:lang w:val="et-EE"/>
              </w:rPr>
            </w:pPr>
            <w:r w:rsidRPr="00861F68">
              <w:rPr>
                <w:rFonts w:eastAsia="Calibri"/>
                <w:i/>
                <w:sz w:val="22"/>
                <w:szCs w:val="24"/>
                <w:lang w:val="et-EE"/>
              </w:rPr>
              <w:t>Täidetud/mitte täidetud</w:t>
            </w:r>
            <w:r w:rsidR="005D4683" w:rsidRPr="00861F68">
              <w:rPr>
                <w:rFonts w:eastAsia="Calibri"/>
                <w:i/>
                <w:sz w:val="22"/>
                <w:szCs w:val="24"/>
                <w:lang w:val="et-EE"/>
              </w:rPr>
              <w:t>, tulemus protsentides</w:t>
            </w:r>
          </w:p>
        </w:tc>
        <w:tc>
          <w:tcPr>
            <w:tcW w:w="6555" w:type="dxa"/>
            <w:vMerge w:val="restart"/>
          </w:tcPr>
          <w:p w14:paraId="01827C3A" w14:textId="77777777" w:rsidR="004B52D1" w:rsidRPr="00861F68" w:rsidRDefault="004B52D1" w:rsidP="0066590D">
            <w:pPr>
              <w:spacing w:before="54"/>
              <w:rPr>
                <w:rFonts w:eastAsia="Calibri"/>
                <w:sz w:val="24"/>
                <w:szCs w:val="24"/>
                <w:lang w:val="et-EE"/>
              </w:rPr>
            </w:pPr>
          </w:p>
        </w:tc>
      </w:tr>
      <w:tr w:rsidR="00861F68" w:rsidRPr="00861F68" w14:paraId="756C1BD7" w14:textId="77777777" w:rsidTr="005F368F">
        <w:trPr>
          <w:trHeight w:val="446"/>
        </w:trPr>
        <w:tc>
          <w:tcPr>
            <w:tcW w:w="709" w:type="dxa"/>
            <w:vMerge/>
          </w:tcPr>
          <w:p w14:paraId="2834573B" w14:textId="77777777" w:rsidR="004B52D1" w:rsidRPr="00861F68" w:rsidRDefault="004B52D1" w:rsidP="0070518E">
            <w:pPr>
              <w:spacing w:before="54"/>
              <w:rPr>
                <w:rFonts w:eastAsia="Calibri"/>
                <w:sz w:val="24"/>
                <w:szCs w:val="24"/>
                <w:lang w:val="et-EE"/>
              </w:rPr>
            </w:pPr>
          </w:p>
        </w:tc>
        <w:tc>
          <w:tcPr>
            <w:tcW w:w="4502" w:type="dxa"/>
            <w:vMerge/>
          </w:tcPr>
          <w:p w14:paraId="7B0347CE" w14:textId="77777777" w:rsidR="004B52D1" w:rsidRPr="00861F68" w:rsidRDefault="004B52D1" w:rsidP="0070518E">
            <w:pPr>
              <w:pStyle w:val="ListParagraph"/>
              <w:numPr>
                <w:ilvl w:val="0"/>
                <w:numId w:val="26"/>
              </w:numPr>
              <w:spacing w:before="54"/>
              <w:rPr>
                <w:rFonts w:eastAsia="Calibri"/>
                <w:b/>
                <w:sz w:val="24"/>
                <w:szCs w:val="24"/>
                <w:lang w:val="et-EE"/>
              </w:rPr>
            </w:pPr>
          </w:p>
        </w:tc>
        <w:tc>
          <w:tcPr>
            <w:tcW w:w="2551" w:type="dxa"/>
          </w:tcPr>
          <w:p w14:paraId="47E6B4CA" w14:textId="77777777" w:rsidR="004B52D1" w:rsidRPr="00861F68" w:rsidRDefault="004B52D1" w:rsidP="0066590D">
            <w:pPr>
              <w:spacing w:before="54"/>
              <w:rPr>
                <w:rFonts w:eastAsia="Calibri"/>
                <w:sz w:val="24"/>
                <w:szCs w:val="24"/>
                <w:lang w:val="et-EE"/>
              </w:rPr>
            </w:pPr>
          </w:p>
        </w:tc>
        <w:tc>
          <w:tcPr>
            <w:tcW w:w="6555" w:type="dxa"/>
            <w:vMerge/>
          </w:tcPr>
          <w:p w14:paraId="78B290DB" w14:textId="77777777" w:rsidR="004B52D1" w:rsidRPr="00861F68" w:rsidRDefault="004B52D1" w:rsidP="0066590D">
            <w:pPr>
              <w:spacing w:before="54"/>
              <w:rPr>
                <w:rFonts w:eastAsia="Calibri"/>
                <w:sz w:val="24"/>
                <w:szCs w:val="24"/>
                <w:lang w:val="et-EE"/>
              </w:rPr>
            </w:pPr>
          </w:p>
        </w:tc>
      </w:tr>
      <w:tr w:rsidR="00861F68" w:rsidRPr="00861F68" w14:paraId="43B547A3" w14:textId="77777777" w:rsidTr="005F368F">
        <w:trPr>
          <w:trHeight w:val="446"/>
        </w:trPr>
        <w:tc>
          <w:tcPr>
            <w:tcW w:w="5211" w:type="dxa"/>
            <w:gridSpan w:val="2"/>
            <w:vMerge w:val="restart"/>
          </w:tcPr>
          <w:p w14:paraId="4F74F1BA" w14:textId="77777777" w:rsidR="004B52D1" w:rsidRPr="00861F68" w:rsidRDefault="004B52D1" w:rsidP="0066590D">
            <w:pPr>
              <w:spacing w:before="54"/>
              <w:rPr>
                <w:rFonts w:eastAsia="Calibri"/>
                <w:b/>
                <w:sz w:val="24"/>
                <w:szCs w:val="24"/>
                <w:lang w:val="et-EE"/>
              </w:rPr>
            </w:pPr>
            <w:r w:rsidRPr="00861F68">
              <w:rPr>
                <w:rFonts w:eastAsia="Calibri"/>
                <w:b/>
                <w:sz w:val="24"/>
                <w:szCs w:val="24"/>
                <w:lang w:val="et-EE"/>
              </w:rPr>
              <w:t>Kirjalik test</w:t>
            </w:r>
          </w:p>
        </w:tc>
        <w:tc>
          <w:tcPr>
            <w:tcW w:w="2551" w:type="dxa"/>
          </w:tcPr>
          <w:p w14:paraId="546A58B1" w14:textId="77777777" w:rsidR="004B52D1" w:rsidRPr="00861F68" w:rsidRDefault="004B52D1" w:rsidP="0066590D">
            <w:pPr>
              <w:spacing w:before="54"/>
              <w:rPr>
                <w:rFonts w:eastAsia="Calibri"/>
                <w:sz w:val="24"/>
                <w:szCs w:val="24"/>
                <w:lang w:val="et-EE"/>
              </w:rPr>
            </w:pPr>
            <w:r w:rsidRPr="00861F68">
              <w:rPr>
                <w:rFonts w:eastAsia="Calibri"/>
                <w:i/>
                <w:sz w:val="22"/>
                <w:szCs w:val="24"/>
                <w:lang w:val="et-EE"/>
              </w:rPr>
              <w:t>Tulemus protsentides</w:t>
            </w:r>
          </w:p>
        </w:tc>
        <w:tc>
          <w:tcPr>
            <w:tcW w:w="6555" w:type="dxa"/>
            <w:vMerge w:val="restart"/>
          </w:tcPr>
          <w:p w14:paraId="0ED95C44" w14:textId="77777777" w:rsidR="004B52D1" w:rsidRPr="00861F68" w:rsidRDefault="004B52D1" w:rsidP="0066590D">
            <w:pPr>
              <w:spacing w:before="54"/>
              <w:rPr>
                <w:rFonts w:eastAsia="Calibri"/>
                <w:sz w:val="24"/>
                <w:szCs w:val="24"/>
                <w:lang w:val="et-EE"/>
              </w:rPr>
            </w:pPr>
          </w:p>
        </w:tc>
      </w:tr>
      <w:tr w:rsidR="00861F68" w:rsidRPr="00861F68" w14:paraId="53BD5E56" w14:textId="77777777" w:rsidTr="005F368F">
        <w:trPr>
          <w:trHeight w:val="446"/>
        </w:trPr>
        <w:tc>
          <w:tcPr>
            <w:tcW w:w="5211" w:type="dxa"/>
            <w:gridSpan w:val="2"/>
            <w:vMerge/>
          </w:tcPr>
          <w:p w14:paraId="1C8A1521" w14:textId="77777777" w:rsidR="004B52D1" w:rsidRPr="00861F68" w:rsidRDefault="004B52D1" w:rsidP="0066590D">
            <w:pPr>
              <w:spacing w:before="54"/>
              <w:rPr>
                <w:rFonts w:eastAsia="Calibri"/>
                <w:b/>
                <w:sz w:val="24"/>
                <w:szCs w:val="24"/>
                <w:lang w:val="et-EE"/>
              </w:rPr>
            </w:pPr>
          </w:p>
        </w:tc>
        <w:tc>
          <w:tcPr>
            <w:tcW w:w="2551" w:type="dxa"/>
          </w:tcPr>
          <w:p w14:paraId="78594F74" w14:textId="77777777" w:rsidR="004B52D1" w:rsidRPr="00861F68" w:rsidRDefault="004B52D1" w:rsidP="0066590D">
            <w:pPr>
              <w:spacing w:before="54"/>
              <w:rPr>
                <w:rFonts w:eastAsia="Calibri"/>
                <w:sz w:val="24"/>
                <w:szCs w:val="24"/>
                <w:lang w:val="et-EE"/>
              </w:rPr>
            </w:pPr>
          </w:p>
        </w:tc>
        <w:tc>
          <w:tcPr>
            <w:tcW w:w="6555" w:type="dxa"/>
            <w:vMerge/>
          </w:tcPr>
          <w:p w14:paraId="154A0563" w14:textId="77777777" w:rsidR="004B52D1" w:rsidRPr="00861F68" w:rsidRDefault="004B52D1" w:rsidP="0066590D">
            <w:pPr>
              <w:spacing w:before="54"/>
              <w:rPr>
                <w:rFonts w:eastAsia="Calibri"/>
                <w:sz w:val="24"/>
                <w:szCs w:val="24"/>
                <w:lang w:val="et-EE"/>
              </w:rPr>
            </w:pPr>
          </w:p>
        </w:tc>
      </w:tr>
      <w:tr w:rsidR="00861F68" w:rsidRPr="00861F68" w14:paraId="249A5B24" w14:textId="77777777" w:rsidTr="005F368F">
        <w:trPr>
          <w:trHeight w:val="446"/>
        </w:trPr>
        <w:tc>
          <w:tcPr>
            <w:tcW w:w="5211" w:type="dxa"/>
            <w:gridSpan w:val="2"/>
            <w:vMerge w:val="restart"/>
          </w:tcPr>
          <w:p w14:paraId="22D8EC00" w14:textId="77777777" w:rsidR="004B52D1" w:rsidRPr="00861F68" w:rsidRDefault="004B52D1" w:rsidP="0066590D">
            <w:pPr>
              <w:spacing w:before="54"/>
              <w:rPr>
                <w:rFonts w:eastAsia="Calibri"/>
                <w:b/>
                <w:sz w:val="24"/>
                <w:szCs w:val="24"/>
                <w:lang w:val="et-EE"/>
              </w:rPr>
            </w:pPr>
            <w:r w:rsidRPr="00861F68">
              <w:rPr>
                <w:rFonts w:eastAsia="Calibri"/>
                <w:b/>
                <w:sz w:val="24"/>
                <w:szCs w:val="24"/>
                <w:lang w:val="et-EE"/>
              </w:rPr>
              <w:t>Praktiline ülesanne</w:t>
            </w:r>
          </w:p>
        </w:tc>
        <w:tc>
          <w:tcPr>
            <w:tcW w:w="2551" w:type="dxa"/>
          </w:tcPr>
          <w:p w14:paraId="76E27EE8" w14:textId="77777777" w:rsidR="004B52D1" w:rsidRPr="00861F68" w:rsidRDefault="004B52D1" w:rsidP="0066590D">
            <w:pPr>
              <w:spacing w:before="54"/>
              <w:rPr>
                <w:rFonts w:eastAsia="Calibri"/>
                <w:sz w:val="24"/>
                <w:szCs w:val="24"/>
                <w:lang w:val="et-EE"/>
              </w:rPr>
            </w:pPr>
            <w:r w:rsidRPr="00861F68">
              <w:rPr>
                <w:rFonts w:eastAsia="Calibri"/>
                <w:i/>
                <w:sz w:val="22"/>
                <w:szCs w:val="24"/>
                <w:lang w:val="et-EE"/>
              </w:rPr>
              <w:t>Tulemus protsentides</w:t>
            </w:r>
          </w:p>
        </w:tc>
        <w:tc>
          <w:tcPr>
            <w:tcW w:w="6555" w:type="dxa"/>
            <w:vMerge w:val="restart"/>
          </w:tcPr>
          <w:p w14:paraId="6A2B9259" w14:textId="77777777" w:rsidR="004B52D1" w:rsidRPr="00861F68" w:rsidRDefault="004B52D1" w:rsidP="0066590D">
            <w:pPr>
              <w:spacing w:before="54"/>
              <w:rPr>
                <w:rFonts w:eastAsia="Calibri"/>
                <w:sz w:val="24"/>
                <w:szCs w:val="24"/>
                <w:lang w:val="et-EE"/>
              </w:rPr>
            </w:pPr>
          </w:p>
        </w:tc>
      </w:tr>
      <w:tr w:rsidR="00861F68" w:rsidRPr="00861F68" w14:paraId="6F97AAFA" w14:textId="77777777" w:rsidTr="005F368F">
        <w:trPr>
          <w:trHeight w:val="446"/>
        </w:trPr>
        <w:tc>
          <w:tcPr>
            <w:tcW w:w="5211" w:type="dxa"/>
            <w:gridSpan w:val="2"/>
            <w:vMerge/>
          </w:tcPr>
          <w:p w14:paraId="50A742C1" w14:textId="77777777" w:rsidR="004B52D1" w:rsidRPr="00861F68" w:rsidRDefault="004B52D1" w:rsidP="0066590D">
            <w:pPr>
              <w:spacing w:before="54"/>
              <w:rPr>
                <w:rFonts w:eastAsia="Calibri"/>
                <w:sz w:val="24"/>
                <w:szCs w:val="24"/>
                <w:lang w:val="et-EE"/>
              </w:rPr>
            </w:pPr>
          </w:p>
        </w:tc>
        <w:tc>
          <w:tcPr>
            <w:tcW w:w="2551" w:type="dxa"/>
          </w:tcPr>
          <w:p w14:paraId="3BB8B550" w14:textId="77777777" w:rsidR="004B52D1" w:rsidRPr="00861F68" w:rsidRDefault="004B52D1" w:rsidP="0066590D">
            <w:pPr>
              <w:spacing w:before="54"/>
              <w:rPr>
                <w:rFonts w:eastAsia="Calibri"/>
                <w:sz w:val="24"/>
                <w:szCs w:val="24"/>
                <w:lang w:val="et-EE"/>
              </w:rPr>
            </w:pPr>
          </w:p>
        </w:tc>
        <w:tc>
          <w:tcPr>
            <w:tcW w:w="6555" w:type="dxa"/>
            <w:vMerge/>
          </w:tcPr>
          <w:p w14:paraId="381097AD" w14:textId="77777777" w:rsidR="004B52D1" w:rsidRPr="00861F68" w:rsidRDefault="004B52D1" w:rsidP="0066590D">
            <w:pPr>
              <w:spacing w:before="54"/>
              <w:rPr>
                <w:rFonts w:eastAsia="Calibri"/>
                <w:sz w:val="24"/>
                <w:szCs w:val="24"/>
                <w:lang w:val="et-EE"/>
              </w:rPr>
            </w:pPr>
          </w:p>
        </w:tc>
      </w:tr>
      <w:tr w:rsidR="00861F68" w:rsidRPr="00861F68" w14:paraId="1134DB6D" w14:textId="77777777" w:rsidTr="005F368F">
        <w:trPr>
          <w:trHeight w:val="446"/>
        </w:trPr>
        <w:tc>
          <w:tcPr>
            <w:tcW w:w="5211" w:type="dxa"/>
            <w:gridSpan w:val="2"/>
            <w:vMerge w:val="restart"/>
          </w:tcPr>
          <w:p w14:paraId="20440125" w14:textId="77777777" w:rsidR="005F368F" w:rsidRPr="00861F68" w:rsidRDefault="005F368F" w:rsidP="004F485B">
            <w:pPr>
              <w:spacing w:before="54"/>
              <w:rPr>
                <w:rFonts w:eastAsia="Calibri"/>
                <w:b/>
                <w:sz w:val="24"/>
                <w:szCs w:val="24"/>
                <w:lang w:val="et-EE"/>
              </w:rPr>
            </w:pPr>
            <w:r w:rsidRPr="00861F68">
              <w:rPr>
                <w:rFonts w:eastAsia="Calibri"/>
                <w:b/>
                <w:sz w:val="24"/>
                <w:szCs w:val="24"/>
                <w:lang w:val="et-EE"/>
              </w:rPr>
              <w:t>Vestlus</w:t>
            </w:r>
          </w:p>
        </w:tc>
        <w:tc>
          <w:tcPr>
            <w:tcW w:w="2551" w:type="dxa"/>
          </w:tcPr>
          <w:p w14:paraId="6BECA6DB" w14:textId="77777777" w:rsidR="005F368F" w:rsidRPr="00861F68" w:rsidRDefault="005F368F" w:rsidP="004F485B">
            <w:pPr>
              <w:spacing w:before="54"/>
              <w:rPr>
                <w:rFonts w:eastAsia="Calibri"/>
                <w:sz w:val="24"/>
                <w:szCs w:val="24"/>
                <w:lang w:val="et-EE"/>
              </w:rPr>
            </w:pPr>
            <w:r w:rsidRPr="00861F68">
              <w:rPr>
                <w:rFonts w:eastAsia="Calibri"/>
                <w:i/>
                <w:sz w:val="22"/>
                <w:szCs w:val="24"/>
                <w:lang w:val="et-EE"/>
              </w:rPr>
              <w:t>Tulemus protsentides</w:t>
            </w:r>
          </w:p>
        </w:tc>
        <w:tc>
          <w:tcPr>
            <w:tcW w:w="6555" w:type="dxa"/>
            <w:vMerge w:val="restart"/>
          </w:tcPr>
          <w:p w14:paraId="70CA0529" w14:textId="77777777" w:rsidR="005F368F" w:rsidRPr="00861F68" w:rsidRDefault="005F368F" w:rsidP="004F485B">
            <w:pPr>
              <w:spacing w:before="54"/>
              <w:rPr>
                <w:rFonts w:eastAsia="Calibri"/>
                <w:sz w:val="24"/>
                <w:szCs w:val="24"/>
                <w:lang w:val="et-EE"/>
              </w:rPr>
            </w:pPr>
          </w:p>
        </w:tc>
      </w:tr>
      <w:tr w:rsidR="005F368F" w:rsidRPr="00861F68" w14:paraId="4C5B23B8" w14:textId="77777777" w:rsidTr="005F368F">
        <w:trPr>
          <w:trHeight w:val="446"/>
        </w:trPr>
        <w:tc>
          <w:tcPr>
            <w:tcW w:w="5211" w:type="dxa"/>
            <w:gridSpan w:val="2"/>
            <w:vMerge/>
          </w:tcPr>
          <w:p w14:paraId="311CB076" w14:textId="77777777" w:rsidR="005F368F" w:rsidRPr="00861F68" w:rsidRDefault="005F368F" w:rsidP="004F485B">
            <w:pPr>
              <w:spacing w:before="54"/>
              <w:rPr>
                <w:rFonts w:eastAsia="Calibri"/>
                <w:b/>
                <w:sz w:val="24"/>
                <w:szCs w:val="24"/>
                <w:lang w:val="et-EE"/>
              </w:rPr>
            </w:pPr>
          </w:p>
        </w:tc>
        <w:tc>
          <w:tcPr>
            <w:tcW w:w="2551" w:type="dxa"/>
          </w:tcPr>
          <w:p w14:paraId="34AA720A" w14:textId="77777777" w:rsidR="005F368F" w:rsidRPr="00861F68" w:rsidRDefault="005F368F" w:rsidP="004F485B">
            <w:pPr>
              <w:spacing w:before="54"/>
              <w:rPr>
                <w:rFonts w:eastAsia="Calibri"/>
                <w:i/>
                <w:sz w:val="22"/>
                <w:szCs w:val="24"/>
                <w:lang w:val="et-EE"/>
              </w:rPr>
            </w:pPr>
          </w:p>
        </w:tc>
        <w:tc>
          <w:tcPr>
            <w:tcW w:w="6555" w:type="dxa"/>
            <w:vMerge/>
          </w:tcPr>
          <w:p w14:paraId="09E5B4F0" w14:textId="77777777" w:rsidR="005F368F" w:rsidRPr="00861F68" w:rsidRDefault="005F368F" w:rsidP="004F485B">
            <w:pPr>
              <w:spacing w:before="54"/>
              <w:rPr>
                <w:rFonts w:eastAsia="Calibri"/>
                <w:sz w:val="24"/>
                <w:szCs w:val="24"/>
                <w:lang w:val="et-EE"/>
              </w:rPr>
            </w:pPr>
          </w:p>
        </w:tc>
      </w:tr>
    </w:tbl>
    <w:p w14:paraId="6CB767E0" w14:textId="3F9EB4FB" w:rsidR="005F368F" w:rsidRPr="00861F68" w:rsidRDefault="005F368F" w:rsidP="00E7418C">
      <w:pPr>
        <w:spacing w:before="54"/>
        <w:rPr>
          <w:rFonts w:eastAsia="Calibri"/>
          <w:sz w:val="24"/>
          <w:szCs w:val="24"/>
          <w:lang w:val="et-EE"/>
        </w:rPr>
      </w:pPr>
    </w:p>
    <w:p w14:paraId="17817CED" w14:textId="77777777" w:rsidR="00110042" w:rsidRPr="00861F68" w:rsidRDefault="0066590D" w:rsidP="00110042">
      <w:pPr>
        <w:spacing w:before="54"/>
        <w:ind w:left="426"/>
        <w:rPr>
          <w:rFonts w:eastAsia="Calibri"/>
          <w:sz w:val="24"/>
          <w:szCs w:val="24"/>
          <w:lang w:val="et-EE"/>
        </w:rPr>
      </w:pPr>
      <w:r w:rsidRPr="00861F68">
        <w:rPr>
          <w:rFonts w:eastAsia="Calibri"/>
          <w:sz w:val="24"/>
          <w:szCs w:val="24"/>
          <w:lang w:val="et-EE"/>
        </w:rPr>
        <w:t>Kokkuvõtlik tagasiside:</w:t>
      </w:r>
    </w:p>
    <w:p w14:paraId="30BF9453" w14:textId="2DE7A577" w:rsidR="0066590D" w:rsidRPr="00861F68" w:rsidRDefault="0066590D" w:rsidP="005F368F">
      <w:pPr>
        <w:spacing w:before="54"/>
        <w:ind w:firstLine="426"/>
        <w:rPr>
          <w:rFonts w:eastAsia="Calibri"/>
          <w:sz w:val="24"/>
          <w:szCs w:val="24"/>
          <w:lang w:val="et-EE"/>
        </w:rPr>
      </w:pPr>
      <w:r w:rsidRPr="00861F68">
        <w:rPr>
          <w:rFonts w:eastAsia="Calibri"/>
          <w:sz w:val="24"/>
          <w:szCs w:val="24"/>
          <w:lang w:val="et-EE"/>
        </w:rPr>
        <w:t xml:space="preserve">Hindamiskomisjoni liige:  </w:t>
      </w:r>
    </w:p>
    <w:p w14:paraId="40AA091F" w14:textId="77777777" w:rsidR="00B164BE" w:rsidRPr="00861F68" w:rsidRDefault="0066590D" w:rsidP="00110042">
      <w:pPr>
        <w:spacing w:before="54"/>
        <w:ind w:firstLine="720"/>
        <w:rPr>
          <w:rFonts w:eastAsia="Calibri"/>
          <w:i/>
          <w:sz w:val="24"/>
          <w:szCs w:val="24"/>
          <w:lang w:val="et-EE"/>
        </w:rPr>
      </w:pPr>
      <w:r w:rsidRPr="00861F68">
        <w:rPr>
          <w:rFonts w:eastAsia="Calibri"/>
          <w:i/>
          <w:sz w:val="24"/>
          <w:szCs w:val="24"/>
          <w:lang w:val="et-EE"/>
        </w:rPr>
        <w:t>/nimi ja allkiri/                                                          /kuupäev/</w:t>
      </w:r>
      <w:r w:rsidR="00B164BE" w:rsidRPr="00861F68">
        <w:rPr>
          <w:rFonts w:eastAsia="Calibri"/>
          <w:b/>
          <w:sz w:val="24"/>
          <w:szCs w:val="24"/>
          <w:lang w:val="et-EE"/>
        </w:rPr>
        <w:br w:type="page"/>
      </w:r>
    </w:p>
    <w:p w14:paraId="562CC35A" w14:textId="42F07C86" w:rsidR="007F5A92" w:rsidRPr="00861F68" w:rsidRDefault="005F368F" w:rsidP="001C269A">
      <w:pPr>
        <w:spacing w:before="54"/>
        <w:rPr>
          <w:rFonts w:eastAsia="Calibri"/>
          <w:b/>
          <w:sz w:val="24"/>
          <w:szCs w:val="24"/>
          <w:lang w:val="et-EE"/>
        </w:rPr>
      </w:pPr>
      <w:r w:rsidRPr="00861F68">
        <w:rPr>
          <w:rFonts w:eastAsia="Calibri"/>
          <w:b/>
          <w:sz w:val="24"/>
          <w:szCs w:val="24"/>
          <w:lang w:val="et-EE"/>
        </w:rPr>
        <w:lastRenderedPageBreak/>
        <w:t>Lisa 5</w:t>
      </w:r>
      <w:r w:rsidR="00B8444D" w:rsidRPr="00861F68">
        <w:rPr>
          <w:rFonts w:eastAsia="Calibri"/>
          <w:b/>
          <w:sz w:val="24"/>
          <w:szCs w:val="24"/>
          <w:lang w:val="et-EE"/>
        </w:rPr>
        <w:t>. Koondhinnangu v</w:t>
      </w:r>
      <w:r w:rsidR="0066590D" w:rsidRPr="00861F68">
        <w:rPr>
          <w:rFonts w:eastAsia="Calibri"/>
          <w:b/>
          <w:sz w:val="24"/>
          <w:szCs w:val="24"/>
          <w:lang w:val="et-EE"/>
        </w:rPr>
        <w:t>orm hindamiskomisjoni esimehele</w:t>
      </w:r>
    </w:p>
    <w:p w14:paraId="1EE5F3B4" w14:textId="77777777" w:rsidR="00E0620C" w:rsidRPr="00861F68" w:rsidRDefault="00E0620C" w:rsidP="001C269A">
      <w:pPr>
        <w:spacing w:before="54"/>
        <w:rPr>
          <w:rFonts w:eastAsia="Calibri"/>
          <w:b/>
          <w:sz w:val="24"/>
          <w:szCs w:val="24"/>
          <w:lang w:val="et-EE"/>
        </w:rPr>
      </w:pPr>
    </w:p>
    <w:p w14:paraId="0E679462" w14:textId="3F9A288F" w:rsidR="0062028A" w:rsidRPr="00861F68" w:rsidRDefault="00B94D5A" w:rsidP="001C269A">
      <w:pPr>
        <w:spacing w:before="54"/>
        <w:rPr>
          <w:rFonts w:eastAsia="Calibri"/>
          <w:sz w:val="24"/>
          <w:szCs w:val="24"/>
          <w:lang w:val="et-EE"/>
        </w:rPr>
      </w:pPr>
      <w:r w:rsidRPr="00861F68">
        <w:rPr>
          <w:rFonts w:eastAsia="Calibri"/>
          <w:sz w:val="24"/>
          <w:szCs w:val="24"/>
          <w:lang w:val="et-EE"/>
        </w:rPr>
        <w:t>Taotleja</w:t>
      </w:r>
      <w:r w:rsidR="00C641E7" w:rsidRPr="00861F68">
        <w:rPr>
          <w:rFonts w:eastAsia="Calibri"/>
          <w:sz w:val="24"/>
          <w:szCs w:val="24"/>
          <w:lang w:val="et-EE"/>
        </w:rPr>
        <w:t>: _________________________</w:t>
      </w:r>
    </w:p>
    <w:p w14:paraId="36B43E15" w14:textId="77777777" w:rsidR="00C641E7" w:rsidRPr="00861F68" w:rsidRDefault="00C641E7" w:rsidP="001C269A">
      <w:pPr>
        <w:spacing w:before="54"/>
        <w:rPr>
          <w:rFonts w:eastAsia="Calibri"/>
          <w:sz w:val="24"/>
          <w:szCs w:val="24"/>
          <w:lang w:val="et-EE"/>
        </w:rPr>
      </w:pPr>
    </w:p>
    <w:tbl>
      <w:tblPr>
        <w:tblStyle w:val="TableGrid"/>
        <w:tblW w:w="13750" w:type="dxa"/>
        <w:tblInd w:w="675" w:type="dxa"/>
        <w:tblLayout w:type="fixed"/>
        <w:tblLook w:val="04A0" w:firstRow="1" w:lastRow="0" w:firstColumn="1" w:lastColumn="0" w:noHBand="0" w:noVBand="1"/>
      </w:tblPr>
      <w:tblGrid>
        <w:gridCol w:w="709"/>
        <w:gridCol w:w="2977"/>
        <w:gridCol w:w="1984"/>
        <w:gridCol w:w="1985"/>
        <w:gridCol w:w="1984"/>
        <w:gridCol w:w="1985"/>
        <w:gridCol w:w="2126"/>
      </w:tblGrid>
      <w:tr w:rsidR="00861F68" w:rsidRPr="00861F68" w14:paraId="3092ED71" w14:textId="77777777" w:rsidTr="005F368F">
        <w:tc>
          <w:tcPr>
            <w:tcW w:w="3686" w:type="dxa"/>
            <w:gridSpan w:val="2"/>
            <w:shd w:val="clear" w:color="auto" w:fill="BFBFBF" w:themeFill="background1" w:themeFillShade="BF"/>
          </w:tcPr>
          <w:p w14:paraId="3BBE743C" w14:textId="77777777" w:rsidR="00162269" w:rsidRPr="00861F68" w:rsidRDefault="00162269" w:rsidP="00B8444D">
            <w:pPr>
              <w:spacing w:before="54"/>
              <w:jc w:val="center"/>
              <w:rPr>
                <w:rFonts w:eastAsia="Calibri"/>
                <w:b/>
                <w:sz w:val="24"/>
                <w:szCs w:val="24"/>
                <w:lang w:val="et-EE"/>
              </w:rPr>
            </w:pPr>
            <w:r w:rsidRPr="00861F68">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861F68" w:rsidRDefault="00162269" w:rsidP="00B8444D">
            <w:pPr>
              <w:spacing w:before="54"/>
              <w:jc w:val="center"/>
              <w:rPr>
                <w:rFonts w:eastAsia="Calibri"/>
                <w:b/>
                <w:sz w:val="24"/>
                <w:szCs w:val="24"/>
                <w:lang w:val="et-EE"/>
              </w:rPr>
            </w:pPr>
            <w:r w:rsidRPr="00861F68">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861F68" w:rsidRDefault="00162269" w:rsidP="00B8444D">
            <w:pPr>
              <w:spacing w:before="54"/>
              <w:jc w:val="center"/>
              <w:rPr>
                <w:rFonts w:eastAsia="Calibri"/>
                <w:b/>
                <w:sz w:val="24"/>
                <w:szCs w:val="24"/>
                <w:lang w:val="et-EE"/>
              </w:rPr>
            </w:pPr>
            <w:r w:rsidRPr="00861F68">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861F68" w:rsidRDefault="00162269" w:rsidP="00B8444D">
            <w:pPr>
              <w:spacing w:before="54"/>
              <w:jc w:val="center"/>
              <w:rPr>
                <w:rFonts w:eastAsia="Calibri"/>
                <w:b/>
                <w:sz w:val="24"/>
                <w:szCs w:val="24"/>
                <w:lang w:val="et-EE"/>
              </w:rPr>
            </w:pPr>
            <w:r w:rsidRPr="00861F68">
              <w:rPr>
                <w:rFonts w:eastAsia="Calibri"/>
                <w:b/>
                <w:sz w:val="24"/>
                <w:szCs w:val="24"/>
                <w:lang w:val="et-EE"/>
              </w:rPr>
              <w:t>II</w:t>
            </w:r>
            <w:r w:rsidR="009377E8" w:rsidRPr="00861F68">
              <w:rPr>
                <w:rFonts w:eastAsia="Calibri"/>
                <w:b/>
                <w:sz w:val="24"/>
                <w:szCs w:val="24"/>
                <w:lang w:val="et-EE"/>
              </w:rPr>
              <w:t>I</w:t>
            </w:r>
            <w:r w:rsidRPr="00861F68">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861F68" w:rsidRDefault="00162269" w:rsidP="00B8444D">
            <w:pPr>
              <w:spacing w:before="54"/>
              <w:jc w:val="center"/>
              <w:rPr>
                <w:rFonts w:eastAsia="Calibri"/>
                <w:b/>
                <w:sz w:val="24"/>
                <w:szCs w:val="24"/>
                <w:lang w:val="et-EE"/>
              </w:rPr>
            </w:pPr>
            <w:r w:rsidRPr="00861F68">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861F68" w:rsidRDefault="00162269" w:rsidP="00B8444D">
            <w:pPr>
              <w:spacing w:before="54"/>
              <w:jc w:val="center"/>
              <w:rPr>
                <w:rFonts w:eastAsia="Calibri"/>
                <w:b/>
                <w:sz w:val="24"/>
                <w:szCs w:val="24"/>
                <w:lang w:val="et-EE"/>
              </w:rPr>
            </w:pPr>
            <w:r w:rsidRPr="00861F68">
              <w:rPr>
                <w:rFonts w:eastAsia="Calibri"/>
                <w:b/>
                <w:sz w:val="24"/>
                <w:szCs w:val="24"/>
                <w:lang w:val="et-EE"/>
              </w:rPr>
              <w:t>Märkused</w:t>
            </w:r>
          </w:p>
        </w:tc>
      </w:tr>
      <w:tr w:rsidR="00861F68" w:rsidRPr="00861F68" w14:paraId="11AD320E" w14:textId="77777777" w:rsidTr="005F368F">
        <w:trPr>
          <w:trHeight w:val="446"/>
        </w:trPr>
        <w:tc>
          <w:tcPr>
            <w:tcW w:w="3686" w:type="dxa"/>
            <w:gridSpan w:val="2"/>
            <w:vMerge w:val="restart"/>
          </w:tcPr>
          <w:p w14:paraId="0FABCBF0" w14:textId="77777777" w:rsidR="009377E8" w:rsidRPr="00861F68" w:rsidRDefault="009377E8" w:rsidP="00B8444D">
            <w:pPr>
              <w:spacing w:before="54"/>
              <w:rPr>
                <w:rFonts w:eastAsia="Calibri"/>
                <w:b/>
                <w:sz w:val="24"/>
                <w:szCs w:val="24"/>
                <w:lang w:val="et-EE"/>
              </w:rPr>
            </w:pPr>
            <w:r w:rsidRPr="00861F68">
              <w:rPr>
                <w:rFonts w:eastAsia="Calibri"/>
                <w:b/>
                <w:sz w:val="24"/>
                <w:szCs w:val="24"/>
                <w:lang w:val="et-EE"/>
              </w:rPr>
              <w:t>Dokumentide põhjal hindamine</w:t>
            </w:r>
          </w:p>
        </w:tc>
        <w:tc>
          <w:tcPr>
            <w:tcW w:w="1984" w:type="dxa"/>
            <w:vMerge w:val="restart"/>
          </w:tcPr>
          <w:p w14:paraId="4CBB7F64" w14:textId="77777777" w:rsidR="009377E8" w:rsidRPr="00861F68" w:rsidRDefault="009377E8" w:rsidP="00B8444D">
            <w:pPr>
              <w:spacing w:before="54"/>
              <w:rPr>
                <w:rFonts w:eastAsia="Calibri"/>
                <w:i/>
                <w:szCs w:val="24"/>
                <w:lang w:val="et-EE"/>
              </w:rPr>
            </w:pPr>
          </w:p>
        </w:tc>
        <w:tc>
          <w:tcPr>
            <w:tcW w:w="1985" w:type="dxa"/>
            <w:vMerge w:val="restart"/>
          </w:tcPr>
          <w:p w14:paraId="50130AED" w14:textId="77777777" w:rsidR="009377E8" w:rsidRPr="00861F68" w:rsidRDefault="009377E8" w:rsidP="00B8444D">
            <w:pPr>
              <w:spacing w:before="54"/>
              <w:rPr>
                <w:rFonts w:eastAsia="Calibri"/>
                <w:i/>
                <w:szCs w:val="24"/>
                <w:lang w:val="et-EE"/>
              </w:rPr>
            </w:pPr>
          </w:p>
          <w:p w14:paraId="0596F9A6" w14:textId="77777777" w:rsidR="009377E8" w:rsidRPr="00861F68" w:rsidRDefault="009377E8" w:rsidP="00B8444D">
            <w:pPr>
              <w:spacing w:before="54"/>
              <w:rPr>
                <w:rFonts w:eastAsia="Calibri"/>
                <w:szCs w:val="24"/>
                <w:lang w:val="et-EE"/>
              </w:rPr>
            </w:pPr>
          </w:p>
        </w:tc>
        <w:tc>
          <w:tcPr>
            <w:tcW w:w="1984" w:type="dxa"/>
            <w:vMerge w:val="restart"/>
          </w:tcPr>
          <w:p w14:paraId="0BF3F6BA" w14:textId="77777777" w:rsidR="009377E8" w:rsidRPr="00861F68" w:rsidRDefault="009377E8" w:rsidP="00162269">
            <w:pPr>
              <w:spacing w:before="54"/>
              <w:rPr>
                <w:rFonts w:eastAsia="Calibri"/>
                <w:szCs w:val="24"/>
                <w:lang w:val="et-EE"/>
              </w:rPr>
            </w:pPr>
          </w:p>
        </w:tc>
        <w:tc>
          <w:tcPr>
            <w:tcW w:w="1985" w:type="dxa"/>
            <w:shd w:val="clear" w:color="auto" w:fill="F2F2F2" w:themeFill="background1" w:themeFillShade="F2"/>
          </w:tcPr>
          <w:p w14:paraId="294CF17F" w14:textId="77777777" w:rsidR="009377E8" w:rsidRPr="00861F68" w:rsidRDefault="009377E8" w:rsidP="00162269">
            <w:pPr>
              <w:spacing w:before="54"/>
              <w:rPr>
                <w:rFonts w:eastAsia="Calibri"/>
                <w:i/>
                <w:szCs w:val="24"/>
                <w:lang w:val="et-EE"/>
              </w:rPr>
            </w:pPr>
            <w:r w:rsidRPr="00861F68">
              <w:rPr>
                <w:rFonts w:eastAsia="Calibri"/>
                <w:i/>
                <w:szCs w:val="24"/>
                <w:lang w:val="et-EE"/>
              </w:rPr>
              <w:t>Täidetud/</w:t>
            </w:r>
          </w:p>
          <w:p w14:paraId="07D96A42" w14:textId="68B818A2" w:rsidR="009377E8" w:rsidRPr="00861F68" w:rsidRDefault="009377E8" w:rsidP="00162269">
            <w:pPr>
              <w:spacing w:before="54"/>
              <w:rPr>
                <w:rFonts w:eastAsia="Calibri"/>
                <w:sz w:val="24"/>
                <w:szCs w:val="24"/>
                <w:lang w:val="et-EE"/>
              </w:rPr>
            </w:pPr>
            <w:r w:rsidRPr="00861F68">
              <w:rPr>
                <w:rFonts w:eastAsia="Calibri"/>
                <w:i/>
                <w:szCs w:val="24"/>
                <w:lang w:val="et-EE"/>
              </w:rPr>
              <w:t>mitte täidetud</w:t>
            </w:r>
          </w:p>
        </w:tc>
        <w:tc>
          <w:tcPr>
            <w:tcW w:w="2126" w:type="dxa"/>
            <w:vMerge w:val="restart"/>
          </w:tcPr>
          <w:p w14:paraId="3ACE26A4" w14:textId="77777777" w:rsidR="009377E8" w:rsidRPr="00861F68" w:rsidRDefault="009377E8" w:rsidP="00B8444D">
            <w:pPr>
              <w:spacing w:before="54"/>
              <w:rPr>
                <w:rFonts w:eastAsia="Calibri"/>
                <w:sz w:val="24"/>
                <w:szCs w:val="24"/>
                <w:lang w:val="et-EE"/>
              </w:rPr>
            </w:pPr>
          </w:p>
        </w:tc>
      </w:tr>
      <w:tr w:rsidR="00861F68" w:rsidRPr="00861F68" w14:paraId="7454A2CB" w14:textId="77777777" w:rsidTr="005F368F">
        <w:trPr>
          <w:trHeight w:val="446"/>
        </w:trPr>
        <w:tc>
          <w:tcPr>
            <w:tcW w:w="3686" w:type="dxa"/>
            <w:gridSpan w:val="2"/>
            <w:vMerge/>
          </w:tcPr>
          <w:p w14:paraId="3C65F9B6" w14:textId="77777777" w:rsidR="009377E8" w:rsidRPr="00861F68" w:rsidRDefault="009377E8" w:rsidP="00B8444D">
            <w:pPr>
              <w:spacing w:before="54"/>
              <w:rPr>
                <w:rFonts w:eastAsia="Calibri"/>
                <w:b/>
                <w:sz w:val="24"/>
                <w:szCs w:val="24"/>
                <w:lang w:val="et-EE"/>
              </w:rPr>
            </w:pPr>
          </w:p>
        </w:tc>
        <w:tc>
          <w:tcPr>
            <w:tcW w:w="1984" w:type="dxa"/>
            <w:vMerge/>
          </w:tcPr>
          <w:p w14:paraId="2F297E8E" w14:textId="77777777" w:rsidR="009377E8" w:rsidRPr="00861F68" w:rsidRDefault="009377E8" w:rsidP="00B8444D">
            <w:pPr>
              <w:spacing w:before="54"/>
              <w:rPr>
                <w:rFonts w:eastAsia="Calibri"/>
                <w:szCs w:val="24"/>
                <w:lang w:val="et-EE"/>
              </w:rPr>
            </w:pPr>
          </w:p>
        </w:tc>
        <w:tc>
          <w:tcPr>
            <w:tcW w:w="1985" w:type="dxa"/>
            <w:vMerge/>
          </w:tcPr>
          <w:p w14:paraId="65E8D358" w14:textId="77777777" w:rsidR="009377E8" w:rsidRPr="00861F68" w:rsidRDefault="009377E8" w:rsidP="00B8444D">
            <w:pPr>
              <w:spacing w:before="54"/>
              <w:rPr>
                <w:rFonts w:eastAsia="Calibri"/>
                <w:szCs w:val="24"/>
                <w:lang w:val="et-EE"/>
              </w:rPr>
            </w:pPr>
          </w:p>
        </w:tc>
        <w:tc>
          <w:tcPr>
            <w:tcW w:w="1984" w:type="dxa"/>
            <w:vMerge/>
          </w:tcPr>
          <w:p w14:paraId="3000B4EE" w14:textId="77777777" w:rsidR="009377E8" w:rsidRPr="00861F68" w:rsidRDefault="009377E8" w:rsidP="00B8444D">
            <w:pPr>
              <w:spacing w:before="54"/>
              <w:rPr>
                <w:rFonts w:eastAsia="Calibri"/>
                <w:szCs w:val="24"/>
                <w:lang w:val="et-EE"/>
              </w:rPr>
            </w:pPr>
          </w:p>
        </w:tc>
        <w:tc>
          <w:tcPr>
            <w:tcW w:w="1985" w:type="dxa"/>
            <w:shd w:val="clear" w:color="auto" w:fill="F2F2F2" w:themeFill="background1" w:themeFillShade="F2"/>
          </w:tcPr>
          <w:p w14:paraId="2629DFC3" w14:textId="77777777" w:rsidR="009377E8" w:rsidRPr="00861F68" w:rsidRDefault="009377E8" w:rsidP="00B8444D">
            <w:pPr>
              <w:spacing w:before="54"/>
              <w:rPr>
                <w:rFonts w:eastAsia="Calibri"/>
                <w:sz w:val="24"/>
                <w:szCs w:val="24"/>
                <w:lang w:val="et-EE"/>
              </w:rPr>
            </w:pPr>
          </w:p>
        </w:tc>
        <w:tc>
          <w:tcPr>
            <w:tcW w:w="2126" w:type="dxa"/>
            <w:vMerge/>
          </w:tcPr>
          <w:p w14:paraId="2F79F264" w14:textId="77777777" w:rsidR="009377E8" w:rsidRPr="00861F68" w:rsidRDefault="009377E8" w:rsidP="00B8444D">
            <w:pPr>
              <w:spacing w:before="54"/>
              <w:rPr>
                <w:rFonts w:eastAsia="Calibri"/>
                <w:sz w:val="24"/>
                <w:szCs w:val="24"/>
                <w:lang w:val="et-EE"/>
              </w:rPr>
            </w:pPr>
          </w:p>
        </w:tc>
      </w:tr>
      <w:tr w:rsidR="00861F68" w:rsidRPr="00861F68" w14:paraId="6B55B14F" w14:textId="77777777" w:rsidTr="005F368F">
        <w:trPr>
          <w:trHeight w:val="446"/>
        </w:trPr>
        <w:tc>
          <w:tcPr>
            <w:tcW w:w="709" w:type="dxa"/>
            <w:vMerge w:val="restart"/>
          </w:tcPr>
          <w:p w14:paraId="6DF635FC" w14:textId="77777777" w:rsidR="009377E8" w:rsidRPr="00861F68" w:rsidRDefault="009377E8" w:rsidP="00B8444D">
            <w:pPr>
              <w:spacing w:before="54"/>
              <w:rPr>
                <w:rFonts w:eastAsia="Calibri"/>
                <w:sz w:val="24"/>
                <w:szCs w:val="24"/>
                <w:lang w:val="et-EE"/>
              </w:rPr>
            </w:pPr>
          </w:p>
        </w:tc>
        <w:tc>
          <w:tcPr>
            <w:tcW w:w="2977" w:type="dxa"/>
            <w:vMerge w:val="restart"/>
          </w:tcPr>
          <w:p w14:paraId="198208A6" w14:textId="522291A2" w:rsidR="009377E8" w:rsidRPr="00861F68" w:rsidRDefault="009377E8" w:rsidP="00B8444D">
            <w:pPr>
              <w:pStyle w:val="ListParagraph"/>
              <w:spacing w:before="54"/>
              <w:rPr>
                <w:rFonts w:eastAsia="Calibri"/>
                <w:b/>
                <w:sz w:val="24"/>
                <w:szCs w:val="24"/>
                <w:lang w:val="et-EE"/>
              </w:rPr>
            </w:pPr>
            <w:r w:rsidRPr="00861F68">
              <w:rPr>
                <w:rFonts w:eastAsia="Calibri"/>
                <w:b/>
                <w:sz w:val="24"/>
                <w:szCs w:val="24"/>
                <w:lang w:val="et-EE"/>
              </w:rPr>
              <w:t>Haridus</w:t>
            </w:r>
            <w:r w:rsidR="00241010" w:rsidRPr="00861F68">
              <w:rPr>
                <w:rFonts w:eastAsia="Calibri"/>
                <w:b/>
                <w:sz w:val="24"/>
                <w:szCs w:val="24"/>
                <w:lang w:val="et-EE"/>
              </w:rPr>
              <w:t xml:space="preserve"> ja erialaline </w:t>
            </w:r>
            <w:r w:rsidR="00046FF6" w:rsidRPr="00861F68">
              <w:rPr>
                <w:rFonts w:eastAsia="Calibri"/>
                <w:b/>
                <w:sz w:val="24"/>
                <w:szCs w:val="24"/>
                <w:lang w:val="et-EE"/>
              </w:rPr>
              <w:t>täiend</w:t>
            </w:r>
            <w:r w:rsidR="00241010" w:rsidRPr="00861F68">
              <w:rPr>
                <w:rFonts w:eastAsia="Calibri"/>
                <w:b/>
                <w:sz w:val="24"/>
                <w:szCs w:val="24"/>
                <w:lang w:val="et-EE"/>
              </w:rPr>
              <w:t>koolitus</w:t>
            </w:r>
          </w:p>
        </w:tc>
        <w:tc>
          <w:tcPr>
            <w:tcW w:w="1984" w:type="dxa"/>
          </w:tcPr>
          <w:p w14:paraId="2C9284C6" w14:textId="77777777" w:rsidR="009377E8" w:rsidRPr="00861F68" w:rsidRDefault="009377E8" w:rsidP="00B8444D">
            <w:pPr>
              <w:spacing w:before="54"/>
              <w:rPr>
                <w:rFonts w:eastAsia="Calibri"/>
                <w:i/>
                <w:szCs w:val="24"/>
                <w:lang w:val="et-EE"/>
              </w:rPr>
            </w:pPr>
            <w:r w:rsidRPr="00861F68">
              <w:rPr>
                <w:rFonts w:eastAsia="Calibri"/>
                <w:i/>
                <w:szCs w:val="24"/>
                <w:lang w:val="et-EE"/>
              </w:rPr>
              <w:t>Täidetud/mitte täidetud</w:t>
            </w:r>
          </w:p>
        </w:tc>
        <w:tc>
          <w:tcPr>
            <w:tcW w:w="1985" w:type="dxa"/>
          </w:tcPr>
          <w:p w14:paraId="0BFC69D0" w14:textId="77777777" w:rsidR="009377E8" w:rsidRPr="00861F68" w:rsidRDefault="009377E8" w:rsidP="00B8444D">
            <w:pPr>
              <w:spacing w:before="54"/>
              <w:rPr>
                <w:rFonts w:eastAsia="Calibri"/>
                <w:i/>
                <w:szCs w:val="24"/>
                <w:lang w:val="et-EE"/>
              </w:rPr>
            </w:pPr>
            <w:r w:rsidRPr="00861F68">
              <w:rPr>
                <w:rFonts w:eastAsia="Calibri"/>
                <w:i/>
                <w:szCs w:val="24"/>
                <w:lang w:val="et-EE"/>
              </w:rPr>
              <w:t>Täidetud/mitte täidetud</w:t>
            </w:r>
          </w:p>
        </w:tc>
        <w:tc>
          <w:tcPr>
            <w:tcW w:w="1984" w:type="dxa"/>
          </w:tcPr>
          <w:p w14:paraId="6D7407C8" w14:textId="77777777" w:rsidR="009377E8" w:rsidRPr="00861F68" w:rsidRDefault="009377E8" w:rsidP="00162269">
            <w:pPr>
              <w:spacing w:before="54"/>
              <w:rPr>
                <w:rFonts w:eastAsia="Calibri"/>
                <w:i/>
                <w:szCs w:val="24"/>
                <w:lang w:val="et-EE"/>
              </w:rPr>
            </w:pPr>
            <w:r w:rsidRPr="00861F68">
              <w:rPr>
                <w:rFonts w:eastAsia="Calibri"/>
                <w:i/>
                <w:szCs w:val="24"/>
                <w:lang w:val="et-EE"/>
              </w:rPr>
              <w:t>Täidetud/</w:t>
            </w:r>
          </w:p>
          <w:p w14:paraId="175B7ED7" w14:textId="77777777" w:rsidR="009377E8" w:rsidRPr="00861F68" w:rsidRDefault="009377E8" w:rsidP="00162269">
            <w:pPr>
              <w:spacing w:before="54"/>
              <w:rPr>
                <w:rFonts w:eastAsia="Calibri"/>
                <w:i/>
                <w:szCs w:val="24"/>
                <w:lang w:val="et-EE"/>
              </w:rPr>
            </w:pPr>
            <w:r w:rsidRPr="00861F68">
              <w:rPr>
                <w:rFonts w:eastAsia="Calibri"/>
                <w:i/>
                <w:szCs w:val="24"/>
                <w:lang w:val="et-EE"/>
              </w:rPr>
              <w:t>mitte täidetud</w:t>
            </w:r>
          </w:p>
        </w:tc>
        <w:tc>
          <w:tcPr>
            <w:tcW w:w="1985" w:type="dxa"/>
            <w:vMerge w:val="restart"/>
            <w:shd w:val="clear" w:color="auto" w:fill="FFFFFF" w:themeFill="background1"/>
          </w:tcPr>
          <w:p w14:paraId="2C1DC943" w14:textId="77777777" w:rsidR="009377E8" w:rsidRPr="00861F68" w:rsidRDefault="009377E8" w:rsidP="00162269">
            <w:pPr>
              <w:spacing w:before="54"/>
              <w:rPr>
                <w:rFonts w:eastAsia="Calibri"/>
                <w:sz w:val="24"/>
                <w:szCs w:val="24"/>
                <w:lang w:val="et-EE"/>
              </w:rPr>
            </w:pPr>
          </w:p>
        </w:tc>
        <w:tc>
          <w:tcPr>
            <w:tcW w:w="2126" w:type="dxa"/>
            <w:vMerge w:val="restart"/>
          </w:tcPr>
          <w:p w14:paraId="0DBEC9F0" w14:textId="77777777" w:rsidR="009377E8" w:rsidRPr="00861F68" w:rsidRDefault="009377E8" w:rsidP="00162269">
            <w:pPr>
              <w:spacing w:before="54"/>
              <w:rPr>
                <w:rFonts w:eastAsia="Calibri"/>
                <w:i/>
                <w:szCs w:val="24"/>
                <w:lang w:val="et-EE"/>
              </w:rPr>
            </w:pPr>
          </w:p>
        </w:tc>
      </w:tr>
      <w:tr w:rsidR="00861F68" w:rsidRPr="00861F68" w14:paraId="7B3E4DC2" w14:textId="77777777" w:rsidTr="005F368F">
        <w:trPr>
          <w:trHeight w:val="446"/>
        </w:trPr>
        <w:tc>
          <w:tcPr>
            <w:tcW w:w="709" w:type="dxa"/>
            <w:vMerge/>
          </w:tcPr>
          <w:p w14:paraId="51801B95" w14:textId="77777777" w:rsidR="009377E8" w:rsidRPr="00861F68" w:rsidRDefault="009377E8" w:rsidP="00B8444D">
            <w:pPr>
              <w:spacing w:before="54"/>
              <w:rPr>
                <w:rFonts w:eastAsia="Calibri"/>
                <w:sz w:val="24"/>
                <w:szCs w:val="24"/>
                <w:lang w:val="et-EE"/>
              </w:rPr>
            </w:pPr>
          </w:p>
        </w:tc>
        <w:tc>
          <w:tcPr>
            <w:tcW w:w="2977" w:type="dxa"/>
            <w:vMerge/>
          </w:tcPr>
          <w:p w14:paraId="3AAF14F2" w14:textId="77777777" w:rsidR="009377E8" w:rsidRPr="00861F68" w:rsidRDefault="009377E8" w:rsidP="00B8444D">
            <w:pPr>
              <w:pStyle w:val="ListParagraph"/>
              <w:numPr>
                <w:ilvl w:val="0"/>
                <w:numId w:val="26"/>
              </w:numPr>
              <w:spacing w:before="54"/>
              <w:rPr>
                <w:rFonts w:eastAsia="Calibri"/>
                <w:b/>
                <w:sz w:val="24"/>
                <w:szCs w:val="24"/>
                <w:lang w:val="et-EE"/>
              </w:rPr>
            </w:pPr>
          </w:p>
        </w:tc>
        <w:tc>
          <w:tcPr>
            <w:tcW w:w="1984" w:type="dxa"/>
          </w:tcPr>
          <w:p w14:paraId="69C35E61" w14:textId="77777777" w:rsidR="009377E8" w:rsidRPr="00861F68" w:rsidRDefault="009377E8" w:rsidP="00B8444D">
            <w:pPr>
              <w:spacing w:before="54"/>
              <w:rPr>
                <w:rFonts w:eastAsia="Calibri"/>
                <w:szCs w:val="24"/>
                <w:lang w:val="et-EE"/>
              </w:rPr>
            </w:pPr>
          </w:p>
        </w:tc>
        <w:tc>
          <w:tcPr>
            <w:tcW w:w="1985" w:type="dxa"/>
          </w:tcPr>
          <w:p w14:paraId="0708A09C" w14:textId="77777777" w:rsidR="009377E8" w:rsidRPr="00861F68" w:rsidRDefault="009377E8" w:rsidP="00B8444D">
            <w:pPr>
              <w:spacing w:before="54"/>
              <w:rPr>
                <w:rFonts w:eastAsia="Calibri"/>
                <w:szCs w:val="24"/>
                <w:lang w:val="et-EE"/>
              </w:rPr>
            </w:pPr>
          </w:p>
        </w:tc>
        <w:tc>
          <w:tcPr>
            <w:tcW w:w="1984" w:type="dxa"/>
          </w:tcPr>
          <w:p w14:paraId="71062D54" w14:textId="77777777" w:rsidR="009377E8" w:rsidRPr="00861F68" w:rsidRDefault="009377E8" w:rsidP="00B8444D">
            <w:pPr>
              <w:spacing w:before="54"/>
              <w:rPr>
                <w:rFonts w:eastAsia="Calibri"/>
                <w:szCs w:val="24"/>
                <w:lang w:val="et-EE"/>
              </w:rPr>
            </w:pPr>
          </w:p>
        </w:tc>
        <w:tc>
          <w:tcPr>
            <w:tcW w:w="1985" w:type="dxa"/>
            <w:vMerge/>
            <w:shd w:val="clear" w:color="auto" w:fill="FFFFFF" w:themeFill="background1"/>
          </w:tcPr>
          <w:p w14:paraId="1505D340" w14:textId="77777777" w:rsidR="009377E8" w:rsidRPr="00861F68" w:rsidRDefault="009377E8" w:rsidP="00B8444D">
            <w:pPr>
              <w:spacing w:before="54"/>
              <w:rPr>
                <w:rFonts w:eastAsia="Calibri"/>
                <w:sz w:val="24"/>
                <w:szCs w:val="24"/>
                <w:lang w:val="et-EE"/>
              </w:rPr>
            </w:pPr>
          </w:p>
        </w:tc>
        <w:tc>
          <w:tcPr>
            <w:tcW w:w="2126" w:type="dxa"/>
            <w:vMerge/>
          </w:tcPr>
          <w:p w14:paraId="1B85E8BD" w14:textId="77777777" w:rsidR="009377E8" w:rsidRPr="00861F68" w:rsidRDefault="009377E8" w:rsidP="00B8444D">
            <w:pPr>
              <w:spacing w:before="54"/>
              <w:rPr>
                <w:rFonts w:eastAsia="Calibri"/>
                <w:sz w:val="24"/>
                <w:szCs w:val="24"/>
                <w:lang w:val="et-EE"/>
              </w:rPr>
            </w:pPr>
          </w:p>
        </w:tc>
      </w:tr>
      <w:tr w:rsidR="00861F68" w:rsidRPr="00861F68" w14:paraId="3274F250" w14:textId="77777777" w:rsidTr="005F368F">
        <w:trPr>
          <w:trHeight w:val="446"/>
        </w:trPr>
        <w:tc>
          <w:tcPr>
            <w:tcW w:w="709" w:type="dxa"/>
            <w:vMerge/>
          </w:tcPr>
          <w:p w14:paraId="203A0709" w14:textId="77777777" w:rsidR="009377E8" w:rsidRPr="00861F68" w:rsidRDefault="009377E8" w:rsidP="00B8444D">
            <w:pPr>
              <w:spacing w:before="54"/>
              <w:rPr>
                <w:rFonts w:eastAsia="Calibri"/>
                <w:sz w:val="24"/>
                <w:szCs w:val="24"/>
                <w:lang w:val="et-EE"/>
              </w:rPr>
            </w:pPr>
          </w:p>
        </w:tc>
        <w:tc>
          <w:tcPr>
            <w:tcW w:w="2977" w:type="dxa"/>
            <w:vMerge w:val="restart"/>
          </w:tcPr>
          <w:p w14:paraId="6D2CABF9" w14:textId="57C372FA" w:rsidR="009377E8" w:rsidRPr="00861F68" w:rsidRDefault="00241010" w:rsidP="00B8444D">
            <w:pPr>
              <w:pStyle w:val="ListParagraph"/>
              <w:spacing w:before="54"/>
              <w:rPr>
                <w:rFonts w:eastAsia="Calibri"/>
                <w:b/>
                <w:sz w:val="24"/>
                <w:szCs w:val="24"/>
                <w:lang w:val="et-EE"/>
              </w:rPr>
            </w:pPr>
            <w:r w:rsidRPr="00861F68">
              <w:rPr>
                <w:rFonts w:eastAsia="Calibri"/>
                <w:b/>
                <w:sz w:val="24"/>
                <w:szCs w:val="24"/>
                <w:lang w:val="et-EE"/>
              </w:rPr>
              <w:t xml:space="preserve">s.h. </w:t>
            </w:r>
            <w:r w:rsidR="007C306F" w:rsidRPr="00861F68">
              <w:rPr>
                <w:rFonts w:eastAsia="Calibri"/>
                <w:b/>
                <w:sz w:val="24"/>
                <w:szCs w:val="24"/>
                <w:lang w:val="et-EE"/>
              </w:rPr>
              <w:t>t</w:t>
            </w:r>
            <w:r w:rsidR="009377E8" w:rsidRPr="00861F68">
              <w:rPr>
                <w:rFonts w:eastAsia="Calibri"/>
                <w:b/>
                <w:sz w:val="24"/>
                <w:szCs w:val="24"/>
                <w:lang w:val="et-EE"/>
              </w:rPr>
              <w:t>äiendkoolitused ja konverentsid</w:t>
            </w:r>
          </w:p>
        </w:tc>
        <w:tc>
          <w:tcPr>
            <w:tcW w:w="1984" w:type="dxa"/>
          </w:tcPr>
          <w:p w14:paraId="65CE6923" w14:textId="20F4B904" w:rsidR="009377E8" w:rsidRPr="00861F68" w:rsidRDefault="0032716E" w:rsidP="00B8444D">
            <w:pPr>
              <w:spacing w:before="54"/>
              <w:rPr>
                <w:rFonts w:eastAsia="Calibri"/>
                <w:i/>
                <w:szCs w:val="24"/>
                <w:lang w:val="et-EE"/>
              </w:rPr>
            </w:pPr>
            <w:r w:rsidRPr="00861F68">
              <w:rPr>
                <w:rFonts w:eastAsia="Calibri"/>
                <w:i/>
                <w:sz w:val="22"/>
                <w:szCs w:val="24"/>
                <w:lang w:val="et-EE"/>
              </w:rPr>
              <w:t>Viimase 3 aasta jooksul enesetäiendamise maht, tundides</w:t>
            </w:r>
          </w:p>
        </w:tc>
        <w:tc>
          <w:tcPr>
            <w:tcW w:w="1985" w:type="dxa"/>
          </w:tcPr>
          <w:p w14:paraId="3AA46352" w14:textId="7CD92FB0" w:rsidR="009377E8" w:rsidRPr="00861F68" w:rsidRDefault="0032716E" w:rsidP="00B8444D">
            <w:pPr>
              <w:spacing w:before="54"/>
              <w:rPr>
                <w:rFonts w:eastAsia="Calibri"/>
                <w:i/>
                <w:szCs w:val="24"/>
                <w:lang w:val="et-EE"/>
              </w:rPr>
            </w:pPr>
            <w:r w:rsidRPr="00861F68">
              <w:rPr>
                <w:rFonts w:eastAsia="Calibri"/>
                <w:i/>
                <w:sz w:val="22"/>
                <w:szCs w:val="24"/>
                <w:lang w:val="et-EE"/>
              </w:rPr>
              <w:t>Viimase 3 aasta jooksul enesetäiendamise maht, tundides</w:t>
            </w:r>
          </w:p>
        </w:tc>
        <w:tc>
          <w:tcPr>
            <w:tcW w:w="1984" w:type="dxa"/>
          </w:tcPr>
          <w:p w14:paraId="6FCD3042" w14:textId="40B09433" w:rsidR="009377E8" w:rsidRPr="00861F68" w:rsidRDefault="0032716E" w:rsidP="00162269">
            <w:pPr>
              <w:spacing w:before="54"/>
              <w:rPr>
                <w:rFonts w:eastAsia="Calibri"/>
                <w:szCs w:val="24"/>
                <w:lang w:val="et-EE"/>
              </w:rPr>
            </w:pPr>
            <w:r w:rsidRPr="00861F68">
              <w:rPr>
                <w:rFonts w:eastAsia="Calibri"/>
                <w:i/>
                <w:sz w:val="22"/>
                <w:szCs w:val="24"/>
                <w:lang w:val="et-EE"/>
              </w:rPr>
              <w:t>Viimase 3 aasta jooksul enesetäiendamise maht, tundides</w:t>
            </w:r>
          </w:p>
        </w:tc>
        <w:tc>
          <w:tcPr>
            <w:tcW w:w="1985" w:type="dxa"/>
            <w:vMerge w:val="restart"/>
            <w:shd w:val="clear" w:color="auto" w:fill="FFFFFF" w:themeFill="background1"/>
          </w:tcPr>
          <w:p w14:paraId="2DC14592" w14:textId="77777777" w:rsidR="009377E8" w:rsidRPr="00861F68" w:rsidRDefault="009377E8" w:rsidP="00162269">
            <w:pPr>
              <w:spacing w:before="54"/>
              <w:rPr>
                <w:rFonts w:eastAsia="Calibri"/>
                <w:sz w:val="24"/>
                <w:szCs w:val="24"/>
                <w:lang w:val="et-EE"/>
              </w:rPr>
            </w:pPr>
          </w:p>
        </w:tc>
        <w:tc>
          <w:tcPr>
            <w:tcW w:w="2126" w:type="dxa"/>
            <w:vMerge w:val="restart"/>
          </w:tcPr>
          <w:p w14:paraId="6A96B399" w14:textId="77777777" w:rsidR="009377E8" w:rsidRPr="00861F68" w:rsidRDefault="009377E8" w:rsidP="00162269">
            <w:pPr>
              <w:spacing w:before="54"/>
              <w:rPr>
                <w:rFonts w:eastAsia="Calibri"/>
                <w:i/>
                <w:szCs w:val="24"/>
                <w:lang w:val="et-EE"/>
              </w:rPr>
            </w:pPr>
          </w:p>
        </w:tc>
      </w:tr>
      <w:tr w:rsidR="00861F68" w:rsidRPr="00861F68" w14:paraId="2BA24FEA" w14:textId="77777777" w:rsidTr="005F368F">
        <w:trPr>
          <w:trHeight w:val="446"/>
        </w:trPr>
        <w:tc>
          <w:tcPr>
            <w:tcW w:w="709" w:type="dxa"/>
            <w:vMerge/>
          </w:tcPr>
          <w:p w14:paraId="4B80B8F5" w14:textId="77777777" w:rsidR="009377E8" w:rsidRPr="00861F68" w:rsidRDefault="009377E8" w:rsidP="00B8444D">
            <w:pPr>
              <w:spacing w:before="54"/>
              <w:rPr>
                <w:rFonts w:eastAsia="Calibri"/>
                <w:sz w:val="24"/>
                <w:szCs w:val="24"/>
                <w:lang w:val="et-EE"/>
              </w:rPr>
            </w:pPr>
          </w:p>
        </w:tc>
        <w:tc>
          <w:tcPr>
            <w:tcW w:w="2977" w:type="dxa"/>
            <w:vMerge/>
          </w:tcPr>
          <w:p w14:paraId="24447D4D" w14:textId="77777777" w:rsidR="009377E8" w:rsidRPr="00861F68" w:rsidRDefault="009377E8" w:rsidP="00B8444D">
            <w:pPr>
              <w:pStyle w:val="ListParagraph"/>
              <w:numPr>
                <w:ilvl w:val="0"/>
                <w:numId w:val="26"/>
              </w:numPr>
              <w:spacing w:before="54"/>
              <w:rPr>
                <w:rFonts w:eastAsia="Calibri"/>
                <w:b/>
                <w:sz w:val="24"/>
                <w:szCs w:val="24"/>
                <w:lang w:val="et-EE"/>
              </w:rPr>
            </w:pPr>
          </w:p>
        </w:tc>
        <w:tc>
          <w:tcPr>
            <w:tcW w:w="1984" w:type="dxa"/>
          </w:tcPr>
          <w:p w14:paraId="7287B4D5" w14:textId="77777777" w:rsidR="009377E8" w:rsidRPr="00861F68" w:rsidRDefault="009377E8" w:rsidP="00B8444D">
            <w:pPr>
              <w:spacing w:before="54"/>
              <w:rPr>
                <w:rFonts w:eastAsia="Calibri"/>
                <w:szCs w:val="24"/>
                <w:lang w:val="et-EE"/>
              </w:rPr>
            </w:pPr>
          </w:p>
        </w:tc>
        <w:tc>
          <w:tcPr>
            <w:tcW w:w="1985" w:type="dxa"/>
          </w:tcPr>
          <w:p w14:paraId="5B31429E" w14:textId="77777777" w:rsidR="009377E8" w:rsidRPr="00861F68" w:rsidRDefault="009377E8" w:rsidP="00B8444D">
            <w:pPr>
              <w:spacing w:before="54"/>
              <w:rPr>
                <w:rFonts w:eastAsia="Calibri"/>
                <w:szCs w:val="24"/>
                <w:lang w:val="et-EE"/>
              </w:rPr>
            </w:pPr>
          </w:p>
        </w:tc>
        <w:tc>
          <w:tcPr>
            <w:tcW w:w="1984" w:type="dxa"/>
          </w:tcPr>
          <w:p w14:paraId="0BD58F54" w14:textId="77777777" w:rsidR="009377E8" w:rsidRPr="00861F68" w:rsidRDefault="009377E8" w:rsidP="00B8444D">
            <w:pPr>
              <w:spacing w:before="54"/>
              <w:rPr>
                <w:rFonts w:eastAsia="Calibri"/>
                <w:szCs w:val="24"/>
                <w:lang w:val="et-EE"/>
              </w:rPr>
            </w:pPr>
          </w:p>
        </w:tc>
        <w:tc>
          <w:tcPr>
            <w:tcW w:w="1985" w:type="dxa"/>
            <w:vMerge/>
            <w:shd w:val="clear" w:color="auto" w:fill="FFFFFF" w:themeFill="background1"/>
          </w:tcPr>
          <w:p w14:paraId="1AE83A85" w14:textId="77777777" w:rsidR="009377E8" w:rsidRPr="00861F68" w:rsidRDefault="009377E8" w:rsidP="00B8444D">
            <w:pPr>
              <w:spacing w:before="54"/>
              <w:rPr>
                <w:rFonts w:eastAsia="Calibri"/>
                <w:sz w:val="24"/>
                <w:szCs w:val="24"/>
                <w:lang w:val="et-EE"/>
              </w:rPr>
            </w:pPr>
          </w:p>
        </w:tc>
        <w:tc>
          <w:tcPr>
            <w:tcW w:w="2126" w:type="dxa"/>
            <w:vMerge/>
          </w:tcPr>
          <w:p w14:paraId="5A19D236" w14:textId="77777777" w:rsidR="009377E8" w:rsidRPr="00861F68" w:rsidRDefault="009377E8" w:rsidP="00B8444D">
            <w:pPr>
              <w:spacing w:before="54"/>
              <w:rPr>
                <w:rFonts w:eastAsia="Calibri"/>
                <w:sz w:val="24"/>
                <w:szCs w:val="24"/>
                <w:lang w:val="et-EE"/>
              </w:rPr>
            </w:pPr>
          </w:p>
        </w:tc>
      </w:tr>
      <w:tr w:rsidR="00861F68" w:rsidRPr="00861F68" w14:paraId="12FAEFD1" w14:textId="77777777" w:rsidTr="005F368F">
        <w:trPr>
          <w:trHeight w:val="446"/>
        </w:trPr>
        <w:tc>
          <w:tcPr>
            <w:tcW w:w="709" w:type="dxa"/>
            <w:vMerge/>
          </w:tcPr>
          <w:p w14:paraId="0CE085E0" w14:textId="77777777" w:rsidR="009377E8" w:rsidRPr="00861F68" w:rsidRDefault="009377E8" w:rsidP="00B8444D">
            <w:pPr>
              <w:spacing w:before="54"/>
              <w:rPr>
                <w:rFonts w:eastAsia="Calibri"/>
                <w:sz w:val="24"/>
                <w:szCs w:val="24"/>
                <w:lang w:val="et-EE"/>
              </w:rPr>
            </w:pPr>
          </w:p>
        </w:tc>
        <w:tc>
          <w:tcPr>
            <w:tcW w:w="2977" w:type="dxa"/>
            <w:vMerge w:val="restart"/>
          </w:tcPr>
          <w:p w14:paraId="1C7C88E4" w14:textId="2ABFDED1" w:rsidR="009377E8" w:rsidRPr="00861F68" w:rsidRDefault="00241010" w:rsidP="00B8444D">
            <w:pPr>
              <w:pStyle w:val="ListParagraph"/>
              <w:spacing w:before="54"/>
              <w:rPr>
                <w:rFonts w:eastAsia="Calibri"/>
                <w:b/>
                <w:sz w:val="24"/>
                <w:szCs w:val="24"/>
                <w:lang w:val="et-EE"/>
              </w:rPr>
            </w:pPr>
            <w:r w:rsidRPr="00861F68">
              <w:rPr>
                <w:rFonts w:eastAsia="Calibri"/>
                <w:b/>
                <w:sz w:val="24"/>
                <w:szCs w:val="24"/>
                <w:lang w:val="et-EE"/>
              </w:rPr>
              <w:t>T</w:t>
            </w:r>
            <w:r w:rsidR="009377E8" w:rsidRPr="00861F68">
              <w:rPr>
                <w:rFonts w:eastAsia="Calibri"/>
                <w:b/>
                <w:sz w:val="24"/>
                <w:szCs w:val="24"/>
                <w:lang w:val="et-EE"/>
              </w:rPr>
              <w:t>ööperspektiivi ja arengusuundade kirjeldus</w:t>
            </w:r>
          </w:p>
        </w:tc>
        <w:tc>
          <w:tcPr>
            <w:tcW w:w="1984" w:type="dxa"/>
          </w:tcPr>
          <w:p w14:paraId="709C543D" w14:textId="7F46A14A" w:rsidR="009377E8" w:rsidRPr="00861F68" w:rsidRDefault="009377E8" w:rsidP="00B8444D">
            <w:pPr>
              <w:spacing w:before="54"/>
              <w:rPr>
                <w:rFonts w:eastAsia="Calibri"/>
                <w:i/>
                <w:szCs w:val="24"/>
                <w:lang w:val="et-EE"/>
              </w:rPr>
            </w:pPr>
            <w:r w:rsidRPr="00861F68">
              <w:rPr>
                <w:rFonts w:eastAsia="Calibri"/>
                <w:i/>
                <w:szCs w:val="24"/>
                <w:lang w:val="et-EE"/>
              </w:rPr>
              <w:t>Täide</w:t>
            </w:r>
            <w:r w:rsidR="009B350A" w:rsidRPr="00861F68">
              <w:rPr>
                <w:rFonts w:eastAsia="Calibri"/>
                <w:i/>
                <w:szCs w:val="24"/>
                <w:lang w:val="et-EE"/>
              </w:rPr>
              <w:t>tud/mitte täidetud, tulemus protsentides</w:t>
            </w:r>
          </w:p>
        </w:tc>
        <w:tc>
          <w:tcPr>
            <w:tcW w:w="1985" w:type="dxa"/>
          </w:tcPr>
          <w:p w14:paraId="385897F4" w14:textId="349CD0E6" w:rsidR="009377E8" w:rsidRPr="00861F68" w:rsidRDefault="009377E8" w:rsidP="00B8444D">
            <w:pPr>
              <w:spacing w:before="54"/>
              <w:rPr>
                <w:rFonts w:eastAsia="Calibri"/>
                <w:i/>
                <w:szCs w:val="24"/>
                <w:lang w:val="et-EE"/>
              </w:rPr>
            </w:pPr>
            <w:r w:rsidRPr="00861F68">
              <w:rPr>
                <w:rFonts w:eastAsia="Calibri"/>
                <w:i/>
                <w:szCs w:val="24"/>
                <w:lang w:val="et-EE"/>
              </w:rPr>
              <w:t>Täide</w:t>
            </w:r>
            <w:r w:rsidR="009B350A" w:rsidRPr="00861F68">
              <w:rPr>
                <w:rFonts w:eastAsia="Calibri"/>
                <w:i/>
                <w:szCs w:val="24"/>
                <w:lang w:val="et-EE"/>
              </w:rPr>
              <w:t>tud/mitte täidetud, tulemus protsentides</w:t>
            </w:r>
          </w:p>
        </w:tc>
        <w:tc>
          <w:tcPr>
            <w:tcW w:w="1984" w:type="dxa"/>
          </w:tcPr>
          <w:p w14:paraId="39CA45C8" w14:textId="4BDB8327" w:rsidR="009377E8" w:rsidRPr="00861F68" w:rsidRDefault="009377E8" w:rsidP="00B8444D">
            <w:pPr>
              <w:spacing w:before="54"/>
              <w:rPr>
                <w:rFonts w:eastAsia="Calibri"/>
                <w:szCs w:val="24"/>
                <w:lang w:val="et-EE"/>
              </w:rPr>
            </w:pPr>
            <w:r w:rsidRPr="00861F68">
              <w:rPr>
                <w:rFonts w:eastAsia="Calibri"/>
                <w:i/>
                <w:szCs w:val="24"/>
                <w:lang w:val="et-EE"/>
              </w:rPr>
              <w:t>Täide</w:t>
            </w:r>
            <w:r w:rsidR="009B350A" w:rsidRPr="00861F68">
              <w:rPr>
                <w:rFonts w:eastAsia="Calibri"/>
                <w:i/>
                <w:szCs w:val="24"/>
                <w:lang w:val="et-EE"/>
              </w:rPr>
              <w:t>tud/mitte täidetud, tulemus protsentides</w:t>
            </w:r>
          </w:p>
        </w:tc>
        <w:tc>
          <w:tcPr>
            <w:tcW w:w="1985" w:type="dxa"/>
            <w:vMerge w:val="restart"/>
            <w:shd w:val="clear" w:color="auto" w:fill="FFFFFF" w:themeFill="background1"/>
          </w:tcPr>
          <w:p w14:paraId="1FE3D0D7" w14:textId="77777777" w:rsidR="009377E8" w:rsidRPr="00861F68" w:rsidRDefault="009377E8" w:rsidP="00B8444D">
            <w:pPr>
              <w:spacing w:before="54"/>
              <w:rPr>
                <w:rFonts w:eastAsia="Calibri"/>
                <w:sz w:val="24"/>
                <w:szCs w:val="24"/>
                <w:lang w:val="et-EE"/>
              </w:rPr>
            </w:pPr>
          </w:p>
        </w:tc>
        <w:tc>
          <w:tcPr>
            <w:tcW w:w="2126" w:type="dxa"/>
            <w:vMerge w:val="restart"/>
          </w:tcPr>
          <w:p w14:paraId="01CF9104" w14:textId="77777777" w:rsidR="009377E8" w:rsidRPr="00861F68" w:rsidRDefault="009377E8" w:rsidP="00B8444D">
            <w:pPr>
              <w:spacing w:before="54"/>
              <w:rPr>
                <w:rFonts w:eastAsia="Calibri"/>
                <w:i/>
                <w:szCs w:val="24"/>
                <w:lang w:val="et-EE"/>
              </w:rPr>
            </w:pPr>
          </w:p>
        </w:tc>
      </w:tr>
      <w:tr w:rsidR="00861F68" w:rsidRPr="00861F68" w14:paraId="176603D1" w14:textId="77777777" w:rsidTr="005F368F">
        <w:trPr>
          <w:trHeight w:val="446"/>
        </w:trPr>
        <w:tc>
          <w:tcPr>
            <w:tcW w:w="709" w:type="dxa"/>
            <w:vMerge/>
          </w:tcPr>
          <w:p w14:paraId="3FCEE298" w14:textId="77777777" w:rsidR="009377E8" w:rsidRPr="00861F68" w:rsidRDefault="009377E8" w:rsidP="00B8444D">
            <w:pPr>
              <w:spacing w:before="54"/>
              <w:rPr>
                <w:rFonts w:eastAsia="Calibri"/>
                <w:sz w:val="24"/>
                <w:szCs w:val="24"/>
                <w:lang w:val="et-EE"/>
              </w:rPr>
            </w:pPr>
          </w:p>
        </w:tc>
        <w:tc>
          <w:tcPr>
            <w:tcW w:w="2977" w:type="dxa"/>
            <w:vMerge/>
          </w:tcPr>
          <w:p w14:paraId="7ED7BE80" w14:textId="77777777" w:rsidR="009377E8" w:rsidRPr="00861F68" w:rsidRDefault="009377E8" w:rsidP="00B8444D">
            <w:pPr>
              <w:pStyle w:val="ListParagraph"/>
              <w:numPr>
                <w:ilvl w:val="0"/>
                <w:numId w:val="26"/>
              </w:numPr>
              <w:spacing w:before="54"/>
              <w:rPr>
                <w:rFonts w:eastAsia="Calibri"/>
                <w:b/>
                <w:sz w:val="24"/>
                <w:szCs w:val="24"/>
                <w:lang w:val="et-EE"/>
              </w:rPr>
            </w:pPr>
          </w:p>
        </w:tc>
        <w:tc>
          <w:tcPr>
            <w:tcW w:w="1984" w:type="dxa"/>
          </w:tcPr>
          <w:p w14:paraId="35B43A2C" w14:textId="77777777" w:rsidR="009377E8" w:rsidRPr="00861F68" w:rsidRDefault="009377E8" w:rsidP="00B8444D">
            <w:pPr>
              <w:spacing w:before="54"/>
              <w:rPr>
                <w:rFonts w:eastAsia="Calibri"/>
                <w:szCs w:val="24"/>
                <w:lang w:val="et-EE"/>
              </w:rPr>
            </w:pPr>
          </w:p>
        </w:tc>
        <w:tc>
          <w:tcPr>
            <w:tcW w:w="1985" w:type="dxa"/>
          </w:tcPr>
          <w:p w14:paraId="5E28859F" w14:textId="77777777" w:rsidR="009377E8" w:rsidRPr="00861F68" w:rsidRDefault="009377E8" w:rsidP="00B8444D">
            <w:pPr>
              <w:spacing w:before="54"/>
              <w:rPr>
                <w:rFonts w:eastAsia="Calibri"/>
                <w:szCs w:val="24"/>
                <w:lang w:val="et-EE"/>
              </w:rPr>
            </w:pPr>
          </w:p>
        </w:tc>
        <w:tc>
          <w:tcPr>
            <w:tcW w:w="1984" w:type="dxa"/>
          </w:tcPr>
          <w:p w14:paraId="539B0438" w14:textId="77777777" w:rsidR="009377E8" w:rsidRPr="00861F68" w:rsidRDefault="009377E8" w:rsidP="00B8444D">
            <w:pPr>
              <w:spacing w:before="54"/>
              <w:rPr>
                <w:rFonts w:eastAsia="Calibri"/>
                <w:szCs w:val="24"/>
                <w:lang w:val="et-EE"/>
              </w:rPr>
            </w:pPr>
          </w:p>
        </w:tc>
        <w:tc>
          <w:tcPr>
            <w:tcW w:w="1985" w:type="dxa"/>
            <w:vMerge/>
            <w:shd w:val="clear" w:color="auto" w:fill="FFFFFF" w:themeFill="background1"/>
          </w:tcPr>
          <w:p w14:paraId="7CFDC1EA" w14:textId="77777777" w:rsidR="009377E8" w:rsidRPr="00861F68" w:rsidRDefault="009377E8" w:rsidP="00B8444D">
            <w:pPr>
              <w:spacing w:before="54"/>
              <w:rPr>
                <w:rFonts w:eastAsia="Calibri"/>
                <w:sz w:val="24"/>
                <w:szCs w:val="24"/>
                <w:lang w:val="et-EE"/>
              </w:rPr>
            </w:pPr>
          </w:p>
        </w:tc>
        <w:tc>
          <w:tcPr>
            <w:tcW w:w="2126" w:type="dxa"/>
            <w:vMerge/>
          </w:tcPr>
          <w:p w14:paraId="2E052B97" w14:textId="77777777" w:rsidR="009377E8" w:rsidRPr="00861F68" w:rsidRDefault="009377E8" w:rsidP="00B8444D">
            <w:pPr>
              <w:spacing w:before="54"/>
              <w:rPr>
                <w:rFonts w:eastAsia="Calibri"/>
                <w:sz w:val="24"/>
                <w:szCs w:val="24"/>
                <w:lang w:val="et-EE"/>
              </w:rPr>
            </w:pPr>
          </w:p>
        </w:tc>
      </w:tr>
      <w:tr w:rsidR="00861F68" w:rsidRPr="00861F68" w14:paraId="0462B935" w14:textId="77777777" w:rsidTr="005F368F">
        <w:trPr>
          <w:trHeight w:val="446"/>
        </w:trPr>
        <w:tc>
          <w:tcPr>
            <w:tcW w:w="3686" w:type="dxa"/>
            <w:gridSpan w:val="2"/>
            <w:vMerge w:val="restart"/>
          </w:tcPr>
          <w:p w14:paraId="3FAD3919" w14:textId="77777777" w:rsidR="00162269" w:rsidRPr="00861F68" w:rsidRDefault="00162269" w:rsidP="00B8444D">
            <w:pPr>
              <w:spacing w:before="54"/>
              <w:rPr>
                <w:rFonts w:eastAsia="Calibri"/>
                <w:b/>
                <w:sz w:val="24"/>
                <w:szCs w:val="24"/>
                <w:lang w:val="et-EE"/>
              </w:rPr>
            </w:pPr>
            <w:r w:rsidRPr="00861F68">
              <w:rPr>
                <w:rFonts w:eastAsia="Calibri"/>
                <w:b/>
                <w:sz w:val="24"/>
                <w:szCs w:val="24"/>
                <w:lang w:val="et-EE"/>
              </w:rPr>
              <w:t>Kirjalik test</w:t>
            </w:r>
          </w:p>
        </w:tc>
        <w:tc>
          <w:tcPr>
            <w:tcW w:w="1984" w:type="dxa"/>
          </w:tcPr>
          <w:p w14:paraId="73745B8E" w14:textId="77777777" w:rsidR="00162269" w:rsidRPr="00861F68" w:rsidRDefault="00162269" w:rsidP="00B8444D">
            <w:pPr>
              <w:spacing w:before="54"/>
              <w:rPr>
                <w:rFonts w:eastAsia="Calibri"/>
                <w:szCs w:val="24"/>
                <w:lang w:val="et-EE"/>
              </w:rPr>
            </w:pPr>
            <w:r w:rsidRPr="00861F68">
              <w:rPr>
                <w:rFonts w:eastAsia="Calibri"/>
                <w:i/>
                <w:szCs w:val="24"/>
                <w:lang w:val="et-EE"/>
              </w:rPr>
              <w:t>Tulemus protsentides</w:t>
            </w:r>
          </w:p>
        </w:tc>
        <w:tc>
          <w:tcPr>
            <w:tcW w:w="1985" w:type="dxa"/>
          </w:tcPr>
          <w:p w14:paraId="51E950DE" w14:textId="77777777" w:rsidR="00162269" w:rsidRPr="00861F68" w:rsidRDefault="00162269" w:rsidP="00B8444D">
            <w:pPr>
              <w:spacing w:before="54"/>
              <w:rPr>
                <w:rFonts w:eastAsia="Calibri"/>
                <w:szCs w:val="24"/>
                <w:lang w:val="et-EE"/>
              </w:rPr>
            </w:pPr>
            <w:r w:rsidRPr="00861F68">
              <w:rPr>
                <w:rFonts w:eastAsia="Calibri"/>
                <w:i/>
                <w:szCs w:val="24"/>
                <w:lang w:val="et-EE"/>
              </w:rPr>
              <w:t>Tulemus protsentides</w:t>
            </w:r>
          </w:p>
        </w:tc>
        <w:tc>
          <w:tcPr>
            <w:tcW w:w="1984" w:type="dxa"/>
          </w:tcPr>
          <w:p w14:paraId="7ED03F45" w14:textId="77777777" w:rsidR="00162269" w:rsidRPr="00861F68" w:rsidRDefault="00162269" w:rsidP="00B8444D">
            <w:pPr>
              <w:spacing w:before="54"/>
              <w:rPr>
                <w:rFonts w:eastAsia="Calibri"/>
                <w:szCs w:val="24"/>
                <w:lang w:val="et-EE"/>
              </w:rPr>
            </w:pPr>
            <w:r w:rsidRPr="00861F68">
              <w:rPr>
                <w:rFonts w:eastAsia="Calibri"/>
                <w:i/>
                <w:szCs w:val="24"/>
                <w:lang w:val="et-EE"/>
              </w:rPr>
              <w:t>Tulemus protsentides</w:t>
            </w:r>
          </w:p>
        </w:tc>
        <w:tc>
          <w:tcPr>
            <w:tcW w:w="1985" w:type="dxa"/>
            <w:shd w:val="clear" w:color="auto" w:fill="F2F2F2" w:themeFill="background1" w:themeFillShade="F2"/>
          </w:tcPr>
          <w:p w14:paraId="1618261E" w14:textId="77777777" w:rsidR="00162269" w:rsidRPr="00861F68" w:rsidRDefault="00162269" w:rsidP="00B8444D">
            <w:pPr>
              <w:spacing w:before="54"/>
              <w:rPr>
                <w:rFonts w:eastAsia="Calibri"/>
                <w:sz w:val="24"/>
                <w:szCs w:val="24"/>
                <w:lang w:val="et-EE"/>
              </w:rPr>
            </w:pPr>
            <w:r w:rsidRPr="00861F68">
              <w:rPr>
                <w:rFonts w:eastAsia="Calibri"/>
                <w:i/>
                <w:szCs w:val="24"/>
                <w:lang w:val="et-EE"/>
              </w:rPr>
              <w:t>Tulemus protsentides</w:t>
            </w:r>
          </w:p>
        </w:tc>
        <w:tc>
          <w:tcPr>
            <w:tcW w:w="2126" w:type="dxa"/>
            <w:vMerge w:val="restart"/>
          </w:tcPr>
          <w:p w14:paraId="377AFDAD" w14:textId="77777777" w:rsidR="00162269" w:rsidRPr="00861F68" w:rsidRDefault="00162269" w:rsidP="00B8444D">
            <w:pPr>
              <w:spacing w:before="54"/>
              <w:rPr>
                <w:rFonts w:eastAsia="Calibri"/>
                <w:sz w:val="24"/>
                <w:szCs w:val="24"/>
                <w:lang w:val="et-EE"/>
              </w:rPr>
            </w:pPr>
          </w:p>
        </w:tc>
      </w:tr>
      <w:tr w:rsidR="00861F68" w:rsidRPr="00861F68" w14:paraId="6F06BB8A" w14:textId="77777777" w:rsidTr="005F368F">
        <w:trPr>
          <w:trHeight w:val="446"/>
        </w:trPr>
        <w:tc>
          <w:tcPr>
            <w:tcW w:w="3686" w:type="dxa"/>
            <w:gridSpan w:val="2"/>
            <w:vMerge/>
          </w:tcPr>
          <w:p w14:paraId="5A67D42F" w14:textId="77777777" w:rsidR="00162269" w:rsidRPr="00861F68" w:rsidRDefault="00162269" w:rsidP="00B8444D">
            <w:pPr>
              <w:spacing w:before="54"/>
              <w:rPr>
                <w:rFonts w:eastAsia="Calibri"/>
                <w:b/>
                <w:sz w:val="24"/>
                <w:szCs w:val="24"/>
                <w:lang w:val="et-EE"/>
              </w:rPr>
            </w:pPr>
          </w:p>
        </w:tc>
        <w:tc>
          <w:tcPr>
            <w:tcW w:w="1984" w:type="dxa"/>
          </w:tcPr>
          <w:p w14:paraId="5C43F62D" w14:textId="77777777" w:rsidR="00162269" w:rsidRPr="00861F68" w:rsidRDefault="00162269" w:rsidP="00B8444D">
            <w:pPr>
              <w:spacing w:before="54"/>
              <w:rPr>
                <w:rFonts w:eastAsia="Calibri"/>
                <w:szCs w:val="24"/>
                <w:lang w:val="et-EE"/>
              </w:rPr>
            </w:pPr>
          </w:p>
        </w:tc>
        <w:tc>
          <w:tcPr>
            <w:tcW w:w="1985" w:type="dxa"/>
          </w:tcPr>
          <w:p w14:paraId="3647F3CA" w14:textId="77777777" w:rsidR="00162269" w:rsidRPr="00861F68" w:rsidRDefault="00162269" w:rsidP="00B8444D">
            <w:pPr>
              <w:spacing w:before="54"/>
              <w:rPr>
                <w:rFonts w:eastAsia="Calibri"/>
                <w:szCs w:val="24"/>
                <w:lang w:val="et-EE"/>
              </w:rPr>
            </w:pPr>
          </w:p>
        </w:tc>
        <w:tc>
          <w:tcPr>
            <w:tcW w:w="1984" w:type="dxa"/>
          </w:tcPr>
          <w:p w14:paraId="01606540" w14:textId="77777777" w:rsidR="00162269" w:rsidRPr="00861F68" w:rsidRDefault="00162269" w:rsidP="00B8444D">
            <w:pPr>
              <w:spacing w:before="54"/>
              <w:rPr>
                <w:rFonts w:eastAsia="Calibri"/>
                <w:szCs w:val="24"/>
                <w:lang w:val="et-EE"/>
              </w:rPr>
            </w:pPr>
          </w:p>
        </w:tc>
        <w:tc>
          <w:tcPr>
            <w:tcW w:w="1985" w:type="dxa"/>
            <w:shd w:val="clear" w:color="auto" w:fill="F2F2F2" w:themeFill="background1" w:themeFillShade="F2"/>
          </w:tcPr>
          <w:p w14:paraId="6A190C0F" w14:textId="77777777" w:rsidR="00162269" w:rsidRPr="00861F68" w:rsidRDefault="00162269" w:rsidP="00B8444D">
            <w:pPr>
              <w:spacing w:before="54"/>
              <w:rPr>
                <w:rFonts w:eastAsia="Calibri"/>
                <w:sz w:val="24"/>
                <w:szCs w:val="24"/>
                <w:lang w:val="et-EE"/>
              </w:rPr>
            </w:pPr>
          </w:p>
        </w:tc>
        <w:tc>
          <w:tcPr>
            <w:tcW w:w="2126" w:type="dxa"/>
            <w:vMerge/>
          </w:tcPr>
          <w:p w14:paraId="5DF0840C" w14:textId="77777777" w:rsidR="00162269" w:rsidRPr="00861F68" w:rsidRDefault="00162269" w:rsidP="00B8444D">
            <w:pPr>
              <w:spacing w:before="54"/>
              <w:rPr>
                <w:rFonts w:eastAsia="Calibri"/>
                <w:sz w:val="24"/>
                <w:szCs w:val="24"/>
                <w:lang w:val="et-EE"/>
              </w:rPr>
            </w:pPr>
          </w:p>
        </w:tc>
      </w:tr>
      <w:tr w:rsidR="00861F68" w:rsidRPr="00861F68" w14:paraId="0CD741A6" w14:textId="77777777" w:rsidTr="005F368F">
        <w:trPr>
          <w:trHeight w:val="446"/>
        </w:trPr>
        <w:tc>
          <w:tcPr>
            <w:tcW w:w="3686" w:type="dxa"/>
            <w:gridSpan w:val="2"/>
            <w:vMerge w:val="restart"/>
          </w:tcPr>
          <w:p w14:paraId="70558EA6" w14:textId="77777777" w:rsidR="00162269" w:rsidRPr="00861F68" w:rsidRDefault="00162269" w:rsidP="00B8444D">
            <w:pPr>
              <w:spacing w:before="54"/>
              <w:rPr>
                <w:rFonts w:eastAsia="Calibri"/>
                <w:b/>
                <w:sz w:val="24"/>
                <w:szCs w:val="24"/>
                <w:lang w:val="et-EE"/>
              </w:rPr>
            </w:pPr>
            <w:r w:rsidRPr="00861F68">
              <w:rPr>
                <w:rFonts w:eastAsia="Calibri"/>
                <w:b/>
                <w:sz w:val="24"/>
                <w:szCs w:val="24"/>
                <w:lang w:val="et-EE"/>
              </w:rPr>
              <w:t>Praktiline ülesanne</w:t>
            </w:r>
          </w:p>
        </w:tc>
        <w:tc>
          <w:tcPr>
            <w:tcW w:w="1984" w:type="dxa"/>
          </w:tcPr>
          <w:p w14:paraId="1D4E5757" w14:textId="77777777" w:rsidR="00162269" w:rsidRPr="00861F68" w:rsidRDefault="00162269" w:rsidP="00B8444D">
            <w:pPr>
              <w:spacing w:before="54"/>
              <w:rPr>
                <w:rFonts w:eastAsia="Calibri"/>
                <w:szCs w:val="24"/>
                <w:lang w:val="et-EE"/>
              </w:rPr>
            </w:pPr>
            <w:r w:rsidRPr="00861F68">
              <w:rPr>
                <w:rFonts w:eastAsia="Calibri"/>
                <w:i/>
                <w:szCs w:val="24"/>
                <w:lang w:val="et-EE"/>
              </w:rPr>
              <w:t>Tulemus protsentides</w:t>
            </w:r>
          </w:p>
        </w:tc>
        <w:tc>
          <w:tcPr>
            <w:tcW w:w="1985" w:type="dxa"/>
          </w:tcPr>
          <w:p w14:paraId="617960C5" w14:textId="77777777" w:rsidR="00162269" w:rsidRPr="00861F68" w:rsidRDefault="00162269" w:rsidP="00B8444D">
            <w:pPr>
              <w:spacing w:before="54"/>
              <w:rPr>
                <w:rFonts w:eastAsia="Calibri"/>
                <w:szCs w:val="24"/>
                <w:lang w:val="et-EE"/>
              </w:rPr>
            </w:pPr>
            <w:r w:rsidRPr="00861F68">
              <w:rPr>
                <w:rFonts w:eastAsia="Calibri"/>
                <w:i/>
                <w:szCs w:val="24"/>
                <w:lang w:val="et-EE"/>
              </w:rPr>
              <w:t>Tulemus protsentides</w:t>
            </w:r>
          </w:p>
        </w:tc>
        <w:tc>
          <w:tcPr>
            <w:tcW w:w="1984" w:type="dxa"/>
          </w:tcPr>
          <w:p w14:paraId="0882604D" w14:textId="77777777" w:rsidR="00162269" w:rsidRPr="00861F68" w:rsidRDefault="00162269" w:rsidP="00B8444D">
            <w:pPr>
              <w:spacing w:before="54"/>
              <w:rPr>
                <w:rFonts w:eastAsia="Calibri"/>
                <w:szCs w:val="24"/>
                <w:lang w:val="et-EE"/>
              </w:rPr>
            </w:pPr>
            <w:r w:rsidRPr="00861F68">
              <w:rPr>
                <w:rFonts w:eastAsia="Calibri"/>
                <w:i/>
                <w:szCs w:val="24"/>
                <w:lang w:val="et-EE"/>
              </w:rPr>
              <w:t>Tulemus protsentides</w:t>
            </w:r>
          </w:p>
        </w:tc>
        <w:tc>
          <w:tcPr>
            <w:tcW w:w="1985" w:type="dxa"/>
            <w:shd w:val="clear" w:color="auto" w:fill="F2F2F2" w:themeFill="background1" w:themeFillShade="F2"/>
          </w:tcPr>
          <w:p w14:paraId="0CB531AF" w14:textId="77777777" w:rsidR="00162269" w:rsidRPr="00861F68" w:rsidRDefault="00162269" w:rsidP="00B8444D">
            <w:pPr>
              <w:spacing w:before="54"/>
              <w:rPr>
                <w:rFonts w:eastAsia="Calibri"/>
                <w:sz w:val="24"/>
                <w:szCs w:val="24"/>
                <w:lang w:val="et-EE"/>
              </w:rPr>
            </w:pPr>
            <w:r w:rsidRPr="00861F68">
              <w:rPr>
                <w:rFonts w:eastAsia="Calibri"/>
                <w:i/>
                <w:szCs w:val="24"/>
                <w:lang w:val="et-EE"/>
              </w:rPr>
              <w:t>Tulemus protsentides</w:t>
            </w:r>
          </w:p>
        </w:tc>
        <w:tc>
          <w:tcPr>
            <w:tcW w:w="2126" w:type="dxa"/>
            <w:vMerge w:val="restart"/>
          </w:tcPr>
          <w:p w14:paraId="1E3FB389" w14:textId="77777777" w:rsidR="00162269" w:rsidRPr="00861F68" w:rsidRDefault="00162269" w:rsidP="00B8444D">
            <w:pPr>
              <w:spacing w:before="54"/>
              <w:rPr>
                <w:rFonts w:eastAsia="Calibri"/>
                <w:sz w:val="24"/>
                <w:szCs w:val="24"/>
                <w:lang w:val="et-EE"/>
              </w:rPr>
            </w:pPr>
          </w:p>
        </w:tc>
      </w:tr>
      <w:tr w:rsidR="00861F68" w:rsidRPr="00861F68" w14:paraId="330CA631" w14:textId="77777777" w:rsidTr="005F368F">
        <w:trPr>
          <w:trHeight w:val="446"/>
        </w:trPr>
        <w:tc>
          <w:tcPr>
            <w:tcW w:w="3686" w:type="dxa"/>
            <w:gridSpan w:val="2"/>
            <w:vMerge/>
          </w:tcPr>
          <w:p w14:paraId="38FE3D98" w14:textId="77777777" w:rsidR="00162269" w:rsidRPr="00861F68" w:rsidRDefault="00162269" w:rsidP="00B8444D">
            <w:pPr>
              <w:spacing w:before="54"/>
              <w:rPr>
                <w:rFonts w:eastAsia="Calibri"/>
                <w:sz w:val="24"/>
                <w:szCs w:val="24"/>
                <w:lang w:val="et-EE"/>
              </w:rPr>
            </w:pPr>
          </w:p>
        </w:tc>
        <w:tc>
          <w:tcPr>
            <w:tcW w:w="1984" w:type="dxa"/>
          </w:tcPr>
          <w:p w14:paraId="0C8DC438" w14:textId="77777777" w:rsidR="00162269" w:rsidRPr="00861F68" w:rsidRDefault="00162269" w:rsidP="00B8444D">
            <w:pPr>
              <w:spacing w:before="54"/>
              <w:rPr>
                <w:rFonts w:eastAsia="Calibri"/>
                <w:sz w:val="24"/>
                <w:szCs w:val="24"/>
                <w:lang w:val="et-EE"/>
              </w:rPr>
            </w:pPr>
          </w:p>
        </w:tc>
        <w:tc>
          <w:tcPr>
            <w:tcW w:w="1985" w:type="dxa"/>
          </w:tcPr>
          <w:p w14:paraId="35AD3D36" w14:textId="77777777" w:rsidR="00162269" w:rsidRPr="00861F68" w:rsidRDefault="00162269" w:rsidP="00B8444D">
            <w:pPr>
              <w:spacing w:before="54"/>
              <w:rPr>
                <w:rFonts w:eastAsia="Calibri"/>
                <w:sz w:val="24"/>
                <w:szCs w:val="24"/>
                <w:lang w:val="et-EE"/>
              </w:rPr>
            </w:pPr>
          </w:p>
        </w:tc>
        <w:tc>
          <w:tcPr>
            <w:tcW w:w="1984" w:type="dxa"/>
          </w:tcPr>
          <w:p w14:paraId="5212022E" w14:textId="77777777" w:rsidR="00162269" w:rsidRPr="00861F68" w:rsidRDefault="00162269" w:rsidP="00B8444D">
            <w:pPr>
              <w:spacing w:before="54"/>
              <w:rPr>
                <w:rFonts w:eastAsia="Calibri"/>
                <w:sz w:val="24"/>
                <w:szCs w:val="24"/>
                <w:lang w:val="et-EE"/>
              </w:rPr>
            </w:pPr>
          </w:p>
        </w:tc>
        <w:tc>
          <w:tcPr>
            <w:tcW w:w="1985" w:type="dxa"/>
            <w:shd w:val="clear" w:color="auto" w:fill="F2F2F2" w:themeFill="background1" w:themeFillShade="F2"/>
          </w:tcPr>
          <w:p w14:paraId="17EA7615" w14:textId="77777777" w:rsidR="00162269" w:rsidRPr="00861F68" w:rsidRDefault="00162269" w:rsidP="00B8444D">
            <w:pPr>
              <w:spacing w:before="54"/>
              <w:rPr>
                <w:rFonts w:eastAsia="Calibri"/>
                <w:sz w:val="24"/>
                <w:szCs w:val="24"/>
                <w:lang w:val="et-EE"/>
              </w:rPr>
            </w:pPr>
          </w:p>
        </w:tc>
        <w:tc>
          <w:tcPr>
            <w:tcW w:w="2126" w:type="dxa"/>
            <w:vMerge/>
          </w:tcPr>
          <w:p w14:paraId="18C0AF2A" w14:textId="77777777" w:rsidR="00162269" w:rsidRPr="00861F68" w:rsidRDefault="00162269" w:rsidP="00B8444D">
            <w:pPr>
              <w:spacing w:before="54"/>
              <w:rPr>
                <w:rFonts w:eastAsia="Calibri"/>
                <w:sz w:val="24"/>
                <w:szCs w:val="24"/>
                <w:lang w:val="et-EE"/>
              </w:rPr>
            </w:pPr>
          </w:p>
        </w:tc>
      </w:tr>
      <w:tr w:rsidR="00861F68" w:rsidRPr="00861F68" w14:paraId="3E73A89E" w14:textId="77777777" w:rsidTr="005F368F">
        <w:trPr>
          <w:trHeight w:val="446"/>
        </w:trPr>
        <w:tc>
          <w:tcPr>
            <w:tcW w:w="3686" w:type="dxa"/>
            <w:gridSpan w:val="2"/>
            <w:vMerge w:val="restart"/>
          </w:tcPr>
          <w:p w14:paraId="1B5F5086" w14:textId="14C603A5" w:rsidR="005F368F" w:rsidRPr="00861F68" w:rsidRDefault="005F368F" w:rsidP="004F485B">
            <w:pPr>
              <w:spacing w:before="54"/>
              <w:rPr>
                <w:rFonts w:eastAsia="Calibri"/>
                <w:b/>
                <w:sz w:val="24"/>
                <w:szCs w:val="24"/>
                <w:lang w:val="et-EE"/>
              </w:rPr>
            </w:pPr>
            <w:r w:rsidRPr="00861F68">
              <w:rPr>
                <w:rFonts w:eastAsia="Calibri"/>
                <w:b/>
                <w:sz w:val="24"/>
                <w:szCs w:val="24"/>
                <w:lang w:val="et-EE"/>
              </w:rPr>
              <w:t>Vestlus</w:t>
            </w:r>
          </w:p>
        </w:tc>
        <w:tc>
          <w:tcPr>
            <w:tcW w:w="1984" w:type="dxa"/>
          </w:tcPr>
          <w:p w14:paraId="32A0EBB6" w14:textId="77777777" w:rsidR="005F368F" w:rsidRPr="00861F68" w:rsidRDefault="005F368F" w:rsidP="004F485B">
            <w:pPr>
              <w:spacing w:before="54"/>
              <w:rPr>
                <w:rFonts w:eastAsia="Calibri"/>
                <w:szCs w:val="24"/>
                <w:lang w:val="et-EE"/>
              </w:rPr>
            </w:pPr>
            <w:r w:rsidRPr="00861F68">
              <w:rPr>
                <w:rFonts w:eastAsia="Calibri"/>
                <w:i/>
                <w:szCs w:val="24"/>
                <w:lang w:val="et-EE"/>
              </w:rPr>
              <w:t>Tulemus protsentides</w:t>
            </w:r>
          </w:p>
        </w:tc>
        <w:tc>
          <w:tcPr>
            <w:tcW w:w="1985" w:type="dxa"/>
          </w:tcPr>
          <w:p w14:paraId="627F8672" w14:textId="77777777" w:rsidR="005F368F" w:rsidRPr="00861F68" w:rsidRDefault="005F368F" w:rsidP="004F485B">
            <w:pPr>
              <w:spacing w:before="54"/>
              <w:rPr>
                <w:rFonts w:eastAsia="Calibri"/>
                <w:szCs w:val="24"/>
                <w:lang w:val="et-EE"/>
              </w:rPr>
            </w:pPr>
            <w:r w:rsidRPr="00861F68">
              <w:rPr>
                <w:rFonts w:eastAsia="Calibri"/>
                <w:i/>
                <w:szCs w:val="24"/>
                <w:lang w:val="et-EE"/>
              </w:rPr>
              <w:t>Tulemus protsentides</w:t>
            </w:r>
          </w:p>
        </w:tc>
        <w:tc>
          <w:tcPr>
            <w:tcW w:w="1984" w:type="dxa"/>
          </w:tcPr>
          <w:p w14:paraId="5155C1BE" w14:textId="77777777" w:rsidR="005F368F" w:rsidRPr="00861F68" w:rsidRDefault="005F368F" w:rsidP="004F485B">
            <w:pPr>
              <w:spacing w:before="54"/>
              <w:rPr>
                <w:rFonts w:eastAsia="Calibri"/>
                <w:szCs w:val="24"/>
                <w:lang w:val="et-EE"/>
              </w:rPr>
            </w:pPr>
            <w:r w:rsidRPr="00861F68">
              <w:rPr>
                <w:rFonts w:eastAsia="Calibri"/>
                <w:i/>
                <w:szCs w:val="24"/>
                <w:lang w:val="et-EE"/>
              </w:rPr>
              <w:t>Tulemus protsentides</w:t>
            </w:r>
          </w:p>
        </w:tc>
        <w:tc>
          <w:tcPr>
            <w:tcW w:w="1985" w:type="dxa"/>
          </w:tcPr>
          <w:p w14:paraId="61F6794D" w14:textId="77777777" w:rsidR="005F368F" w:rsidRPr="00861F68" w:rsidRDefault="005F368F" w:rsidP="004F485B">
            <w:pPr>
              <w:spacing w:before="54"/>
              <w:rPr>
                <w:rFonts w:eastAsia="Calibri"/>
                <w:sz w:val="24"/>
                <w:szCs w:val="24"/>
                <w:lang w:val="et-EE"/>
              </w:rPr>
            </w:pPr>
            <w:r w:rsidRPr="00861F68">
              <w:rPr>
                <w:rFonts w:eastAsia="Calibri"/>
                <w:i/>
                <w:szCs w:val="24"/>
                <w:lang w:val="et-EE"/>
              </w:rPr>
              <w:t>Tulemus protsentides</w:t>
            </w:r>
          </w:p>
        </w:tc>
        <w:tc>
          <w:tcPr>
            <w:tcW w:w="2126" w:type="dxa"/>
            <w:vMerge w:val="restart"/>
          </w:tcPr>
          <w:p w14:paraId="479872A9" w14:textId="77777777" w:rsidR="005F368F" w:rsidRPr="00861F68" w:rsidRDefault="005F368F" w:rsidP="004F485B">
            <w:pPr>
              <w:spacing w:before="54"/>
              <w:rPr>
                <w:rFonts w:eastAsia="Calibri"/>
                <w:sz w:val="24"/>
                <w:szCs w:val="24"/>
                <w:lang w:val="et-EE"/>
              </w:rPr>
            </w:pPr>
          </w:p>
        </w:tc>
      </w:tr>
      <w:tr w:rsidR="005F368F" w:rsidRPr="00861F68" w14:paraId="5237676B" w14:textId="77777777" w:rsidTr="005F368F">
        <w:trPr>
          <w:trHeight w:val="446"/>
        </w:trPr>
        <w:tc>
          <w:tcPr>
            <w:tcW w:w="3686" w:type="dxa"/>
            <w:gridSpan w:val="2"/>
            <w:vMerge/>
          </w:tcPr>
          <w:p w14:paraId="3D0AF663" w14:textId="77777777" w:rsidR="005F368F" w:rsidRPr="00861F68" w:rsidRDefault="005F368F" w:rsidP="004F485B">
            <w:pPr>
              <w:spacing w:before="54"/>
              <w:rPr>
                <w:rFonts w:eastAsia="Calibri"/>
                <w:b/>
                <w:sz w:val="24"/>
                <w:szCs w:val="24"/>
                <w:lang w:val="et-EE"/>
              </w:rPr>
            </w:pPr>
          </w:p>
        </w:tc>
        <w:tc>
          <w:tcPr>
            <w:tcW w:w="1984" w:type="dxa"/>
          </w:tcPr>
          <w:p w14:paraId="689B13A5" w14:textId="77777777" w:rsidR="005F368F" w:rsidRPr="00861F68" w:rsidRDefault="005F368F" w:rsidP="004F485B">
            <w:pPr>
              <w:spacing w:before="54"/>
              <w:rPr>
                <w:rFonts w:eastAsia="Calibri"/>
                <w:i/>
                <w:szCs w:val="24"/>
                <w:lang w:val="et-EE"/>
              </w:rPr>
            </w:pPr>
          </w:p>
        </w:tc>
        <w:tc>
          <w:tcPr>
            <w:tcW w:w="1985" w:type="dxa"/>
          </w:tcPr>
          <w:p w14:paraId="204D9F6C" w14:textId="77777777" w:rsidR="005F368F" w:rsidRPr="00861F68" w:rsidRDefault="005F368F" w:rsidP="004F485B">
            <w:pPr>
              <w:spacing w:before="54"/>
              <w:rPr>
                <w:rFonts w:eastAsia="Calibri"/>
                <w:i/>
                <w:szCs w:val="24"/>
                <w:lang w:val="et-EE"/>
              </w:rPr>
            </w:pPr>
          </w:p>
        </w:tc>
        <w:tc>
          <w:tcPr>
            <w:tcW w:w="1984" w:type="dxa"/>
          </w:tcPr>
          <w:p w14:paraId="5CE9BD16" w14:textId="77777777" w:rsidR="005F368F" w:rsidRPr="00861F68" w:rsidRDefault="005F368F" w:rsidP="004F485B">
            <w:pPr>
              <w:spacing w:before="54"/>
              <w:rPr>
                <w:rFonts w:eastAsia="Calibri"/>
                <w:i/>
                <w:szCs w:val="24"/>
                <w:lang w:val="et-EE"/>
              </w:rPr>
            </w:pPr>
          </w:p>
        </w:tc>
        <w:tc>
          <w:tcPr>
            <w:tcW w:w="1985" w:type="dxa"/>
          </w:tcPr>
          <w:p w14:paraId="0E07E071" w14:textId="77777777" w:rsidR="005F368F" w:rsidRPr="00861F68" w:rsidRDefault="005F368F" w:rsidP="004F485B">
            <w:pPr>
              <w:spacing w:before="54"/>
              <w:rPr>
                <w:rFonts w:eastAsia="Calibri"/>
                <w:i/>
                <w:szCs w:val="24"/>
                <w:lang w:val="et-EE"/>
              </w:rPr>
            </w:pPr>
          </w:p>
        </w:tc>
        <w:tc>
          <w:tcPr>
            <w:tcW w:w="2126" w:type="dxa"/>
            <w:vMerge/>
          </w:tcPr>
          <w:p w14:paraId="5F3A14A8" w14:textId="77777777" w:rsidR="005F368F" w:rsidRPr="00861F68" w:rsidRDefault="005F368F" w:rsidP="004F485B">
            <w:pPr>
              <w:spacing w:before="54"/>
              <w:rPr>
                <w:rFonts w:eastAsia="Calibri"/>
                <w:sz w:val="24"/>
                <w:szCs w:val="24"/>
                <w:lang w:val="et-EE"/>
              </w:rPr>
            </w:pPr>
          </w:p>
        </w:tc>
      </w:tr>
    </w:tbl>
    <w:p w14:paraId="075067AB" w14:textId="77777777" w:rsidR="00B8444D" w:rsidRPr="00861F68" w:rsidRDefault="00B8444D" w:rsidP="001C269A">
      <w:pPr>
        <w:spacing w:before="54"/>
        <w:rPr>
          <w:rFonts w:eastAsia="Calibri"/>
          <w:sz w:val="24"/>
          <w:szCs w:val="24"/>
          <w:lang w:val="et-EE"/>
        </w:rPr>
      </w:pPr>
    </w:p>
    <w:p w14:paraId="199C7BA1" w14:textId="77777777" w:rsidR="00162269" w:rsidRPr="00861F68" w:rsidRDefault="00162269" w:rsidP="001C269A">
      <w:pPr>
        <w:spacing w:before="54"/>
        <w:rPr>
          <w:rFonts w:eastAsia="Calibri"/>
          <w:sz w:val="24"/>
          <w:szCs w:val="24"/>
          <w:lang w:val="et-EE"/>
        </w:rPr>
      </w:pPr>
      <w:r w:rsidRPr="00861F68">
        <w:rPr>
          <w:rFonts w:eastAsia="Calibri"/>
          <w:sz w:val="24"/>
          <w:szCs w:val="24"/>
          <w:lang w:val="et-EE"/>
        </w:rPr>
        <w:lastRenderedPageBreak/>
        <w:t>Lubada praktilise ülesande tegemisele:</w:t>
      </w:r>
      <w:r w:rsidR="009377E8" w:rsidRPr="00861F68">
        <w:rPr>
          <w:rFonts w:eastAsia="Calibri"/>
          <w:sz w:val="24"/>
          <w:szCs w:val="24"/>
          <w:lang w:val="et-EE"/>
        </w:rPr>
        <w:t xml:space="preserve"> </w:t>
      </w:r>
      <w:r w:rsidRPr="00861F68">
        <w:rPr>
          <w:rFonts w:eastAsia="Calibri"/>
          <w:sz w:val="24"/>
          <w:szCs w:val="24"/>
          <w:lang w:val="et-EE"/>
        </w:rPr>
        <w:t xml:space="preserve"> jah  </w:t>
      </w:r>
      <w:r w:rsidRPr="00861F68">
        <w:rPr>
          <w:rFonts w:ascii="Menlo Regular" w:eastAsia="Calibri" w:hAnsi="Menlo Regular" w:cs="Menlo Regular"/>
          <w:sz w:val="32"/>
          <w:szCs w:val="24"/>
          <w:lang w:val="et-EE"/>
        </w:rPr>
        <w:t>☐</w:t>
      </w:r>
      <w:r w:rsidRPr="00861F68">
        <w:rPr>
          <w:rFonts w:eastAsia="Calibri"/>
          <w:sz w:val="24"/>
          <w:szCs w:val="24"/>
          <w:lang w:val="et-EE"/>
        </w:rPr>
        <w:t xml:space="preserve"> ei  </w:t>
      </w:r>
      <w:r w:rsidRPr="00861F68">
        <w:rPr>
          <w:rFonts w:ascii="Menlo Regular" w:eastAsia="Calibri" w:hAnsi="Menlo Regular" w:cs="Menlo Regular"/>
          <w:sz w:val="32"/>
          <w:szCs w:val="24"/>
          <w:lang w:val="et-EE"/>
        </w:rPr>
        <w:t>☐</w:t>
      </w:r>
    </w:p>
    <w:p w14:paraId="233F98EC" w14:textId="77777777" w:rsidR="00C641E7" w:rsidRPr="00861F68" w:rsidRDefault="00C641E7" w:rsidP="001C269A">
      <w:pPr>
        <w:spacing w:before="54"/>
        <w:rPr>
          <w:rFonts w:eastAsia="Calibri"/>
          <w:sz w:val="24"/>
          <w:szCs w:val="24"/>
          <w:lang w:val="et-EE"/>
        </w:rPr>
      </w:pPr>
    </w:p>
    <w:p w14:paraId="59DA4982" w14:textId="77777777" w:rsidR="0062028A" w:rsidRPr="00861F68" w:rsidRDefault="00162269" w:rsidP="001C269A">
      <w:pPr>
        <w:spacing w:before="54"/>
        <w:rPr>
          <w:rFonts w:eastAsia="Calibri"/>
          <w:sz w:val="24"/>
          <w:szCs w:val="24"/>
          <w:lang w:val="et-EE"/>
        </w:rPr>
      </w:pPr>
      <w:r w:rsidRPr="00861F68">
        <w:rPr>
          <w:rFonts w:eastAsia="Calibri"/>
          <w:sz w:val="24"/>
          <w:szCs w:val="24"/>
          <w:lang w:val="et-EE"/>
        </w:rPr>
        <w:t>Tulemus</w:t>
      </w:r>
      <w:r w:rsidR="0062028A" w:rsidRPr="00861F68">
        <w:rPr>
          <w:rFonts w:eastAsia="Calibri"/>
          <w:sz w:val="24"/>
          <w:szCs w:val="24"/>
          <w:lang w:val="et-EE"/>
        </w:rPr>
        <w:t>:</w:t>
      </w:r>
    </w:p>
    <w:p w14:paraId="2642EDC6" w14:textId="77777777" w:rsidR="009377E8" w:rsidRPr="00861F68" w:rsidRDefault="009377E8" w:rsidP="001C269A">
      <w:pPr>
        <w:spacing w:before="54"/>
        <w:rPr>
          <w:rFonts w:eastAsia="Calibri"/>
          <w:sz w:val="24"/>
          <w:szCs w:val="24"/>
          <w:lang w:val="et-EE"/>
        </w:rPr>
      </w:pPr>
    </w:p>
    <w:p w14:paraId="70A88DD5" w14:textId="77777777" w:rsidR="0062028A" w:rsidRPr="00861F68" w:rsidRDefault="0062028A" w:rsidP="001C269A">
      <w:pPr>
        <w:spacing w:before="54"/>
        <w:rPr>
          <w:rFonts w:eastAsia="Calibri"/>
          <w:sz w:val="24"/>
          <w:szCs w:val="24"/>
          <w:lang w:val="et-EE"/>
        </w:rPr>
      </w:pPr>
    </w:p>
    <w:p w14:paraId="0D561A78" w14:textId="77777777" w:rsidR="0062028A" w:rsidRPr="00861F68" w:rsidRDefault="0062028A" w:rsidP="001C269A">
      <w:pPr>
        <w:spacing w:before="54"/>
        <w:rPr>
          <w:rFonts w:eastAsia="Calibri"/>
          <w:sz w:val="24"/>
          <w:szCs w:val="24"/>
          <w:lang w:val="et-EE"/>
        </w:rPr>
      </w:pPr>
    </w:p>
    <w:p w14:paraId="3B422B43" w14:textId="77777777" w:rsidR="00C641E7" w:rsidRPr="00861F68" w:rsidRDefault="00C641E7" w:rsidP="001C269A">
      <w:pPr>
        <w:spacing w:before="54"/>
        <w:rPr>
          <w:rFonts w:eastAsia="Calibri"/>
          <w:sz w:val="24"/>
          <w:szCs w:val="24"/>
          <w:lang w:val="et-EE"/>
        </w:rPr>
      </w:pPr>
      <w:r w:rsidRPr="00861F68">
        <w:rPr>
          <w:rFonts w:eastAsia="Calibri"/>
          <w:sz w:val="24"/>
          <w:szCs w:val="24"/>
          <w:lang w:val="et-EE"/>
        </w:rPr>
        <w:t>Kokkuvõtlik tagasiside:</w:t>
      </w:r>
    </w:p>
    <w:p w14:paraId="74826F9F" w14:textId="77777777" w:rsidR="0062028A" w:rsidRPr="00861F68" w:rsidRDefault="0062028A" w:rsidP="001C269A">
      <w:pPr>
        <w:spacing w:before="54"/>
        <w:rPr>
          <w:rFonts w:eastAsia="Calibri"/>
          <w:sz w:val="24"/>
          <w:szCs w:val="24"/>
          <w:lang w:val="et-EE"/>
        </w:rPr>
      </w:pPr>
    </w:p>
    <w:p w14:paraId="27E03EB5" w14:textId="77777777" w:rsidR="002A56A9" w:rsidRPr="00861F68" w:rsidRDefault="002A56A9" w:rsidP="001C269A">
      <w:pPr>
        <w:spacing w:before="54"/>
        <w:rPr>
          <w:rFonts w:eastAsia="Calibri"/>
          <w:sz w:val="24"/>
          <w:szCs w:val="24"/>
          <w:lang w:val="et-EE"/>
        </w:rPr>
      </w:pPr>
    </w:p>
    <w:p w14:paraId="3AB3BFD7" w14:textId="77777777" w:rsidR="0062028A" w:rsidRPr="00861F68" w:rsidRDefault="0062028A" w:rsidP="001C269A">
      <w:pPr>
        <w:spacing w:before="54"/>
        <w:rPr>
          <w:rFonts w:eastAsia="Calibri"/>
          <w:sz w:val="24"/>
          <w:szCs w:val="24"/>
          <w:lang w:val="et-EE"/>
        </w:rPr>
      </w:pPr>
    </w:p>
    <w:p w14:paraId="1CD35F38" w14:textId="77777777" w:rsidR="0062028A" w:rsidRPr="00861F68" w:rsidRDefault="0062028A" w:rsidP="001C269A">
      <w:pPr>
        <w:spacing w:before="54"/>
        <w:rPr>
          <w:rFonts w:eastAsia="Calibri"/>
          <w:sz w:val="24"/>
          <w:szCs w:val="24"/>
          <w:lang w:val="et-EE"/>
        </w:rPr>
      </w:pPr>
      <w:r w:rsidRPr="00861F68">
        <w:rPr>
          <w:rFonts w:eastAsia="Calibri"/>
          <w:sz w:val="24"/>
          <w:szCs w:val="24"/>
          <w:lang w:val="et-EE"/>
        </w:rPr>
        <w:t xml:space="preserve">Hindamiskomisjoni liikmed:  </w:t>
      </w:r>
    </w:p>
    <w:p w14:paraId="73F89F16" w14:textId="77777777" w:rsidR="0062028A" w:rsidRPr="00861F68" w:rsidRDefault="0062028A" w:rsidP="00B164BE">
      <w:pPr>
        <w:spacing w:before="54"/>
        <w:ind w:firstLine="720"/>
        <w:rPr>
          <w:rFonts w:eastAsia="Calibri"/>
          <w:i/>
          <w:sz w:val="24"/>
          <w:szCs w:val="24"/>
          <w:lang w:val="et-EE"/>
        </w:rPr>
      </w:pPr>
      <w:r w:rsidRPr="00861F68">
        <w:rPr>
          <w:rFonts w:eastAsia="Calibri"/>
          <w:i/>
          <w:sz w:val="24"/>
          <w:szCs w:val="24"/>
          <w:lang w:val="et-EE"/>
        </w:rPr>
        <w:t>/nimed/</w:t>
      </w:r>
    </w:p>
    <w:p w14:paraId="23FC1497" w14:textId="77777777" w:rsidR="009377E8" w:rsidRPr="00861F68" w:rsidRDefault="009377E8" w:rsidP="00B164BE">
      <w:pPr>
        <w:spacing w:before="54"/>
        <w:ind w:firstLine="720"/>
        <w:rPr>
          <w:rFonts w:eastAsia="Calibri"/>
          <w:i/>
          <w:sz w:val="24"/>
          <w:szCs w:val="24"/>
          <w:lang w:val="et-EE"/>
        </w:rPr>
      </w:pPr>
    </w:p>
    <w:p w14:paraId="18AEB99A" w14:textId="77777777" w:rsidR="009377E8" w:rsidRPr="00861F68" w:rsidRDefault="009377E8" w:rsidP="00B164BE">
      <w:pPr>
        <w:spacing w:before="54"/>
        <w:ind w:firstLine="720"/>
        <w:rPr>
          <w:rFonts w:eastAsia="Calibri"/>
          <w:i/>
          <w:sz w:val="24"/>
          <w:szCs w:val="24"/>
          <w:lang w:val="et-EE"/>
        </w:rPr>
      </w:pPr>
    </w:p>
    <w:p w14:paraId="02130D22" w14:textId="77777777" w:rsidR="0062028A" w:rsidRPr="00861F68" w:rsidRDefault="0062028A" w:rsidP="0062028A">
      <w:pPr>
        <w:spacing w:before="54"/>
        <w:rPr>
          <w:rFonts w:eastAsia="Calibri"/>
          <w:sz w:val="24"/>
          <w:szCs w:val="24"/>
          <w:lang w:val="et-EE"/>
        </w:rPr>
      </w:pPr>
    </w:p>
    <w:p w14:paraId="2FEB9011" w14:textId="77777777" w:rsidR="0062028A" w:rsidRPr="00861F68" w:rsidRDefault="0062028A" w:rsidP="0062028A">
      <w:pPr>
        <w:spacing w:before="54"/>
        <w:rPr>
          <w:rFonts w:eastAsia="Calibri"/>
          <w:sz w:val="24"/>
          <w:szCs w:val="24"/>
          <w:lang w:val="et-EE"/>
        </w:rPr>
      </w:pPr>
      <w:r w:rsidRPr="00861F68">
        <w:rPr>
          <w:rFonts w:eastAsia="Calibri"/>
          <w:sz w:val="24"/>
          <w:szCs w:val="24"/>
          <w:lang w:val="et-EE"/>
        </w:rPr>
        <w:t>Hindamiskomisjoni esimees:</w:t>
      </w:r>
    </w:p>
    <w:p w14:paraId="7B02B74A" w14:textId="77777777" w:rsidR="0062028A" w:rsidRPr="00861F68" w:rsidRDefault="0062028A" w:rsidP="009377E8">
      <w:pPr>
        <w:spacing w:before="54"/>
        <w:ind w:firstLine="720"/>
        <w:rPr>
          <w:rFonts w:eastAsia="Calibri"/>
          <w:i/>
          <w:sz w:val="24"/>
          <w:szCs w:val="24"/>
          <w:lang w:val="et-EE"/>
        </w:rPr>
      </w:pPr>
      <w:r w:rsidRPr="00861F68">
        <w:rPr>
          <w:rFonts w:eastAsia="Calibri"/>
          <w:i/>
          <w:sz w:val="24"/>
          <w:szCs w:val="24"/>
          <w:lang w:val="et-EE"/>
        </w:rPr>
        <w:t xml:space="preserve">/nimi ja allkiri/     </w:t>
      </w:r>
      <w:r w:rsidR="009377E8" w:rsidRPr="00861F68">
        <w:rPr>
          <w:rFonts w:eastAsia="Calibri"/>
          <w:i/>
          <w:sz w:val="24"/>
          <w:szCs w:val="24"/>
          <w:lang w:val="et-EE"/>
        </w:rPr>
        <w:t xml:space="preserve">                                                   </w:t>
      </w:r>
      <w:r w:rsidRPr="00861F68">
        <w:rPr>
          <w:rFonts w:eastAsia="Calibri"/>
          <w:i/>
          <w:sz w:val="24"/>
          <w:szCs w:val="24"/>
          <w:lang w:val="et-EE"/>
        </w:rPr>
        <w:t xml:space="preserve">  /kuupäev/</w:t>
      </w:r>
    </w:p>
    <w:p w14:paraId="323E7DEE" w14:textId="77777777" w:rsidR="0062028A" w:rsidRPr="00861F68" w:rsidRDefault="0062028A">
      <w:pPr>
        <w:rPr>
          <w:rFonts w:eastAsia="Calibri"/>
          <w:sz w:val="10"/>
          <w:szCs w:val="24"/>
          <w:lang w:val="et-EE"/>
        </w:rPr>
      </w:pPr>
    </w:p>
    <w:p w14:paraId="2271EA9B" w14:textId="77777777" w:rsidR="0062028A" w:rsidRPr="00861F68" w:rsidRDefault="0062028A">
      <w:pPr>
        <w:rPr>
          <w:rFonts w:eastAsia="Calibri"/>
          <w:sz w:val="24"/>
          <w:szCs w:val="24"/>
          <w:lang w:val="et-EE"/>
        </w:rPr>
      </w:pPr>
    </w:p>
    <w:p w14:paraId="2F52BC47" w14:textId="77777777" w:rsidR="007F5A92" w:rsidRPr="00861F68" w:rsidRDefault="007F5A92" w:rsidP="0070518E">
      <w:pPr>
        <w:rPr>
          <w:rFonts w:eastAsia="Calibri"/>
          <w:sz w:val="24"/>
          <w:szCs w:val="24"/>
          <w:lang w:val="et-EE"/>
        </w:rPr>
      </w:pPr>
    </w:p>
    <w:sectPr w:rsidR="007F5A92" w:rsidRPr="00861F68" w:rsidSect="00110042">
      <w:pgSz w:w="16840" w:h="11920" w:orient="landscape"/>
      <w:pgMar w:top="1200" w:right="1340" w:bottom="120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BD738" w14:textId="77777777" w:rsidR="00B13B91" w:rsidRDefault="00B13B91" w:rsidP="00601A70">
      <w:r>
        <w:separator/>
      </w:r>
    </w:p>
  </w:endnote>
  <w:endnote w:type="continuationSeparator" w:id="0">
    <w:p w14:paraId="5C325D5E" w14:textId="77777777" w:rsidR="00B13B91" w:rsidRDefault="00B13B91"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D0904" w14:textId="77777777" w:rsidR="00B13B91" w:rsidRDefault="00B13B91" w:rsidP="00601A70">
      <w:r>
        <w:separator/>
      </w:r>
    </w:p>
  </w:footnote>
  <w:footnote w:type="continuationSeparator" w:id="0">
    <w:p w14:paraId="2800B63D" w14:textId="77777777" w:rsidR="00B13B91" w:rsidRDefault="00B13B91" w:rsidP="00601A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71F"/>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45D15"/>
    <w:multiLevelType w:val="hybridMultilevel"/>
    <w:tmpl w:val="7DA496D2"/>
    <w:lvl w:ilvl="0" w:tplc="0409000F">
      <w:start w:val="1"/>
      <w:numFmt w:val="decimal"/>
      <w:lvlText w:val="%1."/>
      <w:lvlJc w:val="left"/>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187B"/>
    <w:multiLevelType w:val="hybridMultilevel"/>
    <w:tmpl w:val="DD74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1DCD"/>
    <w:multiLevelType w:val="multilevel"/>
    <w:tmpl w:val="F6C447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0F561C0C"/>
    <w:multiLevelType w:val="hybridMultilevel"/>
    <w:tmpl w:val="6184633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D93542"/>
    <w:multiLevelType w:val="multilevel"/>
    <w:tmpl w:val="AF9A2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7748EF"/>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31D2E"/>
    <w:multiLevelType w:val="hybridMultilevel"/>
    <w:tmpl w:val="AFD04FB6"/>
    <w:lvl w:ilvl="0" w:tplc="04090011">
      <w:start w:val="1"/>
      <w:numFmt w:val="decimal"/>
      <w:lvlText w:val="%1)"/>
      <w:lvlJc w:val="left"/>
      <w:pPr>
        <w:ind w:left="720" w:hanging="360"/>
      </w:pPr>
    </w:lvl>
    <w:lvl w:ilvl="1" w:tplc="6EA2CE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D2859"/>
    <w:multiLevelType w:val="multilevel"/>
    <w:tmpl w:val="18DE44F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1080" w:hanging="1080"/>
      </w:pPr>
      <w:rPr>
        <w:rFonts w:ascii="Times New Roman" w:eastAsia="Calibri"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22C4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114FA9"/>
    <w:multiLevelType w:val="multilevel"/>
    <w:tmpl w:val="95D8074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5322571"/>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6D186B"/>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64228E"/>
    <w:multiLevelType w:val="multilevel"/>
    <w:tmpl w:val="B47EC1F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Calibri" w:hAnsi="Times New Roman" w:cs="Times New Roman"/>
      </w:rPr>
    </w:lvl>
    <w:lvl w:ilvl="4">
      <w:start w:val="1"/>
      <w:numFmt w:val="decimal"/>
      <w:lvlText w:val="%5)"/>
      <w:lvlJc w:val="left"/>
      <w:pPr>
        <w:ind w:left="1080" w:hanging="108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C5D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83AE2"/>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BC1935"/>
    <w:multiLevelType w:val="multilevel"/>
    <w:tmpl w:val="84F402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9F0A66"/>
    <w:multiLevelType w:val="hybridMultilevel"/>
    <w:tmpl w:val="4D589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0305F6"/>
    <w:multiLevelType w:val="hybridMultilevel"/>
    <w:tmpl w:val="C54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A63D9"/>
    <w:multiLevelType w:val="multilevel"/>
    <w:tmpl w:val="AA16BC2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6625D4D"/>
    <w:multiLevelType w:val="hybridMultilevel"/>
    <w:tmpl w:val="3BBC0E8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85138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6015"/>
    <w:multiLevelType w:val="multilevel"/>
    <w:tmpl w:val="B2C48BB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22B00E6"/>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80430E"/>
    <w:multiLevelType w:val="hybridMultilevel"/>
    <w:tmpl w:val="78D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03A2C"/>
    <w:multiLevelType w:val="hybridMultilevel"/>
    <w:tmpl w:val="C406C3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A0118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5771FD"/>
    <w:multiLevelType w:val="hybridMultilevel"/>
    <w:tmpl w:val="4DD085D6"/>
    <w:lvl w:ilvl="0" w:tplc="A25E8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62D71"/>
    <w:multiLevelType w:val="hybridMultilevel"/>
    <w:tmpl w:val="4368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22052"/>
    <w:multiLevelType w:val="multilevel"/>
    <w:tmpl w:val="68E0B2C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AB10D39"/>
    <w:multiLevelType w:val="hybridMultilevel"/>
    <w:tmpl w:val="A0402136"/>
    <w:lvl w:ilvl="0" w:tplc="72A21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6E0C19"/>
    <w:multiLevelType w:val="multilevel"/>
    <w:tmpl w:val="B1F6B342"/>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DBC11F3"/>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E54C19"/>
    <w:multiLevelType w:val="multilevel"/>
    <w:tmpl w:val="2342FB0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15D3F3F"/>
    <w:multiLevelType w:val="hybridMultilevel"/>
    <w:tmpl w:val="17046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E3288"/>
    <w:multiLevelType w:val="hybridMultilevel"/>
    <w:tmpl w:val="7A963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30BC1"/>
    <w:multiLevelType w:val="hybridMultilevel"/>
    <w:tmpl w:val="3C166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946C6"/>
    <w:multiLevelType w:val="hybridMultilevel"/>
    <w:tmpl w:val="A1F6E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C0AC4"/>
    <w:multiLevelType w:val="hybridMultilevel"/>
    <w:tmpl w:val="85685370"/>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A294A3A"/>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94160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3"/>
  </w:num>
  <w:num w:numId="3">
    <w:abstractNumId w:val="32"/>
  </w:num>
  <w:num w:numId="4">
    <w:abstractNumId w:val="40"/>
  </w:num>
  <w:num w:numId="5">
    <w:abstractNumId w:val="15"/>
  </w:num>
  <w:num w:numId="6">
    <w:abstractNumId w:val="5"/>
  </w:num>
  <w:num w:numId="7">
    <w:abstractNumId w:val="42"/>
  </w:num>
  <w:num w:numId="8">
    <w:abstractNumId w:val="12"/>
  </w:num>
  <w:num w:numId="9">
    <w:abstractNumId w:val="18"/>
  </w:num>
  <w:num w:numId="10">
    <w:abstractNumId w:val="17"/>
  </w:num>
  <w:num w:numId="11">
    <w:abstractNumId w:val="27"/>
  </w:num>
  <w:num w:numId="12">
    <w:abstractNumId w:val="16"/>
  </w:num>
  <w:num w:numId="13">
    <w:abstractNumId w:val="35"/>
  </w:num>
  <w:num w:numId="14">
    <w:abstractNumId w:val="38"/>
  </w:num>
  <w:num w:numId="15">
    <w:abstractNumId w:val="10"/>
  </w:num>
  <w:num w:numId="16">
    <w:abstractNumId w:val="22"/>
  </w:num>
  <w:num w:numId="17">
    <w:abstractNumId w:val="43"/>
  </w:num>
  <w:num w:numId="18">
    <w:abstractNumId w:val="28"/>
  </w:num>
  <w:num w:numId="19">
    <w:abstractNumId w:val="25"/>
  </w:num>
  <w:num w:numId="20">
    <w:abstractNumId w:val="6"/>
  </w:num>
  <w:num w:numId="21">
    <w:abstractNumId w:val="1"/>
  </w:num>
  <w:num w:numId="22">
    <w:abstractNumId w:val="7"/>
  </w:num>
  <w:num w:numId="23">
    <w:abstractNumId w:val="39"/>
  </w:num>
  <w:num w:numId="24">
    <w:abstractNumId w:val="13"/>
  </w:num>
  <w:num w:numId="25">
    <w:abstractNumId w:val="19"/>
  </w:num>
  <w:num w:numId="26">
    <w:abstractNumId w:val="23"/>
  </w:num>
  <w:num w:numId="27">
    <w:abstractNumId w:val="26"/>
  </w:num>
  <w:num w:numId="28">
    <w:abstractNumId w:val="2"/>
  </w:num>
  <w:num w:numId="29">
    <w:abstractNumId w:val="21"/>
  </w:num>
  <w:num w:numId="30">
    <w:abstractNumId w:val="0"/>
  </w:num>
  <w:num w:numId="31">
    <w:abstractNumId w:val="8"/>
  </w:num>
  <w:num w:numId="32">
    <w:abstractNumId w:val="31"/>
  </w:num>
  <w:num w:numId="33">
    <w:abstractNumId w:val="24"/>
  </w:num>
  <w:num w:numId="34">
    <w:abstractNumId w:val="37"/>
  </w:num>
  <w:num w:numId="35">
    <w:abstractNumId w:val="4"/>
  </w:num>
  <w:num w:numId="36">
    <w:abstractNumId w:val="20"/>
  </w:num>
  <w:num w:numId="37">
    <w:abstractNumId w:val="34"/>
  </w:num>
  <w:num w:numId="38">
    <w:abstractNumId w:val="11"/>
  </w:num>
  <w:num w:numId="39">
    <w:abstractNumId w:val="29"/>
  </w:num>
  <w:num w:numId="40">
    <w:abstractNumId w:val="9"/>
  </w:num>
  <w:num w:numId="41">
    <w:abstractNumId w:val="14"/>
  </w:num>
  <w:num w:numId="42">
    <w:abstractNumId w:val="36"/>
  </w:num>
  <w:num w:numId="43">
    <w:abstractNumId w:val="4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BA"/>
    <w:rsid w:val="00000701"/>
    <w:rsid w:val="0000079B"/>
    <w:rsid w:val="00002FA1"/>
    <w:rsid w:val="000057A5"/>
    <w:rsid w:val="00007636"/>
    <w:rsid w:val="00012642"/>
    <w:rsid w:val="00013F5F"/>
    <w:rsid w:val="00037FA2"/>
    <w:rsid w:val="0004115B"/>
    <w:rsid w:val="00046FF6"/>
    <w:rsid w:val="00047D90"/>
    <w:rsid w:val="00061A7D"/>
    <w:rsid w:val="0007386F"/>
    <w:rsid w:val="00073BDF"/>
    <w:rsid w:val="0007425E"/>
    <w:rsid w:val="00083133"/>
    <w:rsid w:val="00083C3E"/>
    <w:rsid w:val="000847B2"/>
    <w:rsid w:val="000851AF"/>
    <w:rsid w:val="00085848"/>
    <w:rsid w:val="00090611"/>
    <w:rsid w:val="00092C32"/>
    <w:rsid w:val="000A6D11"/>
    <w:rsid w:val="000B6044"/>
    <w:rsid w:val="000C1A5B"/>
    <w:rsid w:val="000C23C9"/>
    <w:rsid w:val="000D0683"/>
    <w:rsid w:val="000D2080"/>
    <w:rsid w:val="000D40C4"/>
    <w:rsid w:val="000D49DE"/>
    <w:rsid w:val="000D5D57"/>
    <w:rsid w:val="000F25F4"/>
    <w:rsid w:val="000F2944"/>
    <w:rsid w:val="000F68AB"/>
    <w:rsid w:val="00107095"/>
    <w:rsid w:val="00110042"/>
    <w:rsid w:val="0011693C"/>
    <w:rsid w:val="001271CE"/>
    <w:rsid w:val="001278B0"/>
    <w:rsid w:val="00132DF4"/>
    <w:rsid w:val="00143640"/>
    <w:rsid w:val="0014661D"/>
    <w:rsid w:val="001526DD"/>
    <w:rsid w:val="00153D37"/>
    <w:rsid w:val="00160F3D"/>
    <w:rsid w:val="00162130"/>
    <w:rsid w:val="00162269"/>
    <w:rsid w:val="00163728"/>
    <w:rsid w:val="00164A4F"/>
    <w:rsid w:val="0016605F"/>
    <w:rsid w:val="0018056F"/>
    <w:rsid w:val="00192BA9"/>
    <w:rsid w:val="00194888"/>
    <w:rsid w:val="001A474E"/>
    <w:rsid w:val="001B27AC"/>
    <w:rsid w:val="001C269A"/>
    <w:rsid w:val="001D49F0"/>
    <w:rsid w:val="001E2BE9"/>
    <w:rsid w:val="001F664D"/>
    <w:rsid w:val="00204F33"/>
    <w:rsid w:val="002103CD"/>
    <w:rsid w:val="00210471"/>
    <w:rsid w:val="00211211"/>
    <w:rsid w:val="002219F6"/>
    <w:rsid w:val="002274AE"/>
    <w:rsid w:val="00230F3F"/>
    <w:rsid w:val="00232F67"/>
    <w:rsid w:val="00241010"/>
    <w:rsid w:val="00242F91"/>
    <w:rsid w:val="00262840"/>
    <w:rsid w:val="00263A22"/>
    <w:rsid w:val="00270766"/>
    <w:rsid w:val="00277C22"/>
    <w:rsid w:val="00293A93"/>
    <w:rsid w:val="002A56A9"/>
    <w:rsid w:val="002C26C1"/>
    <w:rsid w:val="002D7603"/>
    <w:rsid w:val="002E41D3"/>
    <w:rsid w:val="002E5A58"/>
    <w:rsid w:val="002E6029"/>
    <w:rsid w:val="002F1BF0"/>
    <w:rsid w:val="00311CC5"/>
    <w:rsid w:val="00316E37"/>
    <w:rsid w:val="003231EA"/>
    <w:rsid w:val="0032716E"/>
    <w:rsid w:val="00327821"/>
    <w:rsid w:val="0033402B"/>
    <w:rsid w:val="003354C5"/>
    <w:rsid w:val="003442CD"/>
    <w:rsid w:val="0035089C"/>
    <w:rsid w:val="003548B2"/>
    <w:rsid w:val="00361F28"/>
    <w:rsid w:val="00363410"/>
    <w:rsid w:val="00377FBB"/>
    <w:rsid w:val="0039068F"/>
    <w:rsid w:val="003A4A80"/>
    <w:rsid w:val="003A6DF5"/>
    <w:rsid w:val="003B1947"/>
    <w:rsid w:val="003B3DF0"/>
    <w:rsid w:val="003B7A76"/>
    <w:rsid w:val="003D03BE"/>
    <w:rsid w:val="003D17B5"/>
    <w:rsid w:val="003D51F5"/>
    <w:rsid w:val="003E2745"/>
    <w:rsid w:val="003F25A8"/>
    <w:rsid w:val="003F4075"/>
    <w:rsid w:val="00400612"/>
    <w:rsid w:val="004043C7"/>
    <w:rsid w:val="00407676"/>
    <w:rsid w:val="00414921"/>
    <w:rsid w:val="004212DE"/>
    <w:rsid w:val="0042683B"/>
    <w:rsid w:val="0043208C"/>
    <w:rsid w:val="00432A22"/>
    <w:rsid w:val="004479C2"/>
    <w:rsid w:val="00457080"/>
    <w:rsid w:val="00465C6C"/>
    <w:rsid w:val="00481B07"/>
    <w:rsid w:val="00483702"/>
    <w:rsid w:val="00487CF3"/>
    <w:rsid w:val="0049443B"/>
    <w:rsid w:val="004A283A"/>
    <w:rsid w:val="004A2DD6"/>
    <w:rsid w:val="004A6418"/>
    <w:rsid w:val="004B14B7"/>
    <w:rsid w:val="004B52D1"/>
    <w:rsid w:val="004B73D1"/>
    <w:rsid w:val="004E4F7E"/>
    <w:rsid w:val="004F485B"/>
    <w:rsid w:val="004F7049"/>
    <w:rsid w:val="004F7D32"/>
    <w:rsid w:val="0050400C"/>
    <w:rsid w:val="005074E8"/>
    <w:rsid w:val="00511438"/>
    <w:rsid w:val="00511B36"/>
    <w:rsid w:val="005218E3"/>
    <w:rsid w:val="00534C0D"/>
    <w:rsid w:val="005378C3"/>
    <w:rsid w:val="005410AF"/>
    <w:rsid w:val="00554911"/>
    <w:rsid w:val="00554AEB"/>
    <w:rsid w:val="005572E1"/>
    <w:rsid w:val="00557DD4"/>
    <w:rsid w:val="005642A3"/>
    <w:rsid w:val="00572001"/>
    <w:rsid w:val="00572227"/>
    <w:rsid w:val="0058246B"/>
    <w:rsid w:val="00590099"/>
    <w:rsid w:val="005920D9"/>
    <w:rsid w:val="005A1340"/>
    <w:rsid w:val="005B7E89"/>
    <w:rsid w:val="005B7FB1"/>
    <w:rsid w:val="005C1088"/>
    <w:rsid w:val="005D4683"/>
    <w:rsid w:val="005D489E"/>
    <w:rsid w:val="005D67D1"/>
    <w:rsid w:val="005E4137"/>
    <w:rsid w:val="005E7737"/>
    <w:rsid w:val="005F368F"/>
    <w:rsid w:val="005F5D07"/>
    <w:rsid w:val="00601A70"/>
    <w:rsid w:val="0062028A"/>
    <w:rsid w:val="00624A43"/>
    <w:rsid w:val="00631722"/>
    <w:rsid w:val="00631D0F"/>
    <w:rsid w:val="0064753C"/>
    <w:rsid w:val="00650193"/>
    <w:rsid w:val="00657713"/>
    <w:rsid w:val="0066590D"/>
    <w:rsid w:val="0067373E"/>
    <w:rsid w:val="00675A2B"/>
    <w:rsid w:val="00684F74"/>
    <w:rsid w:val="00686B37"/>
    <w:rsid w:val="006910FA"/>
    <w:rsid w:val="006A6E35"/>
    <w:rsid w:val="006B7752"/>
    <w:rsid w:val="006C0492"/>
    <w:rsid w:val="006C14A5"/>
    <w:rsid w:val="006C39D0"/>
    <w:rsid w:val="006C5D7D"/>
    <w:rsid w:val="006D00E7"/>
    <w:rsid w:val="006D1DE2"/>
    <w:rsid w:val="006D5261"/>
    <w:rsid w:val="006F2094"/>
    <w:rsid w:val="006F7418"/>
    <w:rsid w:val="00702C6F"/>
    <w:rsid w:val="00704C3B"/>
    <w:rsid w:val="0070518E"/>
    <w:rsid w:val="007149AB"/>
    <w:rsid w:val="0074213E"/>
    <w:rsid w:val="007541AE"/>
    <w:rsid w:val="00755C63"/>
    <w:rsid w:val="00770E27"/>
    <w:rsid w:val="00771EE8"/>
    <w:rsid w:val="00773468"/>
    <w:rsid w:val="0077748C"/>
    <w:rsid w:val="00780C42"/>
    <w:rsid w:val="00783800"/>
    <w:rsid w:val="00785503"/>
    <w:rsid w:val="007A76F5"/>
    <w:rsid w:val="007A7F9C"/>
    <w:rsid w:val="007B2E14"/>
    <w:rsid w:val="007B38E5"/>
    <w:rsid w:val="007B4694"/>
    <w:rsid w:val="007B4FBD"/>
    <w:rsid w:val="007B7F5A"/>
    <w:rsid w:val="007C0925"/>
    <w:rsid w:val="007C1E17"/>
    <w:rsid w:val="007C306F"/>
    <w:rsid w:val="007D0A8B"/>
    <w:rsid w:val="007D51B6"/>
    <w:rsid w:val="007E7169"/>
    <w:rsid w:val="007E7A96"/>
    <w:rsid w:val="007F1036"/>
    <w:rsid w:val="007F5A92"/>
    <w:rsid w:val="00806422"/>
    <w:rsid w:val="00812696"/>
    <w:rsid w:val="00823532"/>
    <w:rsid w:val="008235B9"/>
    <w:rsid w:val="00825034"/>
    <w:rsid w:val="00832D3A"/>
    <w:rsid w:val="0084105C"/>
    <w:rsid w:val="008611AE"/>
    <w:rsid w:val="00861F68"/>
    <w:rsid w:val="008645A4"/>
    <w:rsid w:val="0087422F"/>
    <w:rsid w:val="00880B1A"/>
    <w:rsid w:val="008813A8"/>
    <w:rsid w:val="00885E95"/>
    <w:rsid w:val="00890FE0"/>
    <w:rsid w:val="008A3B86"/>
    <w:rsid w:val="008B28A2"/>
    <w:rsid w:val="008B3C77"/>
    <w:rsid w:val="008C19DF"/>
    <w:rsid w:val="008C4E48"/>
    <w:rsid w:val="008D0A30"/>
    <w:rsid w:val="008E1B7D"/>
    <w:rsid w:val="008E6179"/>
    <w:rsid w:val="00904ED0"/>
    <w:rsid w:val="0091073B"/>
    <w:rsid w:val="009377E8"/>
    <w:rsid w:val="00963DDE"/>
    <w:rsid w:val="0096452F"/>
    <w:rsid w:val="0097725B"/>
    <w:rsid w:val="0099511D"/>
    <w:rsid w:val="009A2091"/>
    <w:rsid w:val="009A7DF8"/>
    <w:rsid w:val="009B1F4F"/>
    <w:rsid w:val="009B350A"/>
    <w:rsid w:val="009B4ADD"/>
    <w:rsid w:val="009D071A"/>
    <w:rsid w:val="009D2A4B"/>
    <w:rsid w:val="009E346A"/>
    <w:rsid w:val="009E7D13"/>
    <w:rsid w:val="009F6A9D"/>
    <w:rsid w:val="009F7FAD"/>
    <w:rsid w:val="009F7FBA"/>
    <w:rsid w:val="00A16ABD"/>
    <w:rsid w:val="00A20449"/>
    <w:rsid w:val="00A225D6"/>
    <w:rsid w:val="00A22F79"/>
    <w:rsid w:val="00A50360"/>
    <w:rsid w:val="00A5137A"/>
    <w:rsid w:val="00A60C9E"/>
    <w:rsid w:val="00A64ECD"/>
    <w:rsid w:val="00A654A0"/>
    <w:rsid w:val="00A71673"/>
    <w:rsid w:val="00A75094"/>
    <w:rsid w:val="00A800A6"/>
    <w:rsid w:val="00A850A6"/>
    <w:rsid w:val="00A94080"/>
    <w:rsid w:val="00AA79E7"/>
    <w:rsid w:val="00AB0EA0"/>
    <w:rsid w:val="00AB5BCC"/>
    <w:rsid w:val="00AC6B1E"/>
    <w:rsid w:val="00AC6CC6"/>
    <w:rsid w:val="00AC79DD"/>
    <w:rsid w:val="00AD78D7"/>
    <w:rsid w:val="00AF0937"/>
    <w:rsid w:val="00AF4975"/>
    <w:rsid w:val="00B0503E"/>
    <w:rsid w:val="00B13B91"/>
    <w:rsid w:val="00B164BE"/>
    <w:rsid w:val="00B35A58"/>
    <w:rsid w:val="00B57F3F"/>
    <w:rsid w:val="00B603B1"/>
    <w:rsid w:val="00B6308D"/>
    <w:rsid w:val="00B63639"/>
    <w:rsid w:val="00B749A3"/>
    <w:rsid w:val="00B8444D"/>
    <w:rsid w:val="00B93E07"/>
    <w:rsid w:val="00B94D5A"/>
    <w:rsid w:val="00BD4E3C"/>
    <w:rsid w:val="00BD68F9"/>
    <w:rsid w:val="00BD73A6"/>
    <w:rsid w:val="00BE146A"/>
    <w:rsid w:val="00BE4B79"/>
    <w:rsid w:val="00BE7E79"/>
    <w:rsid w:val="00BF6A69"/>
    <w:rsid w:val="00C06673"/>
    <w:rsid w:val="00C13311"/>
    <w:rsid w:val="00C174D7"/>
    <w:rsid w:val="00C21599"/>
    <w:rsid w:val="00C35D54"/>
    <w:rsid w:val="00C513F7"/>
    <w:rsid w:val="00C52A53"/>
    <w:rsid w:val="00C537A9"/>
    <w:rsid w:val="00C60302"/>
    <w:rsid w:val="00C61D25"/>
    <w:rsid w:val="00C641E7"/>
    <w:rsid w:val="00C66217"/>
    <w:rsid w:val="00C75549"/>
    <w:rsid w:val="00C839F4"/>
    <w:rsid w:val="00C85613"/>
    <w:rsid w:val="00C85AEC"/>
    <w:rsid w:val="00C97549"/>
    <w:rsid w:val="00CA4C1F"/>
    <w:rsid w:val="00CA6237"/>
    <w:rsid w:val="00CA76BF"/>
    <w:rsid w:val="00CB00EA"/>
    <w:rsid w:val="00CB1FD6"/>
    <w:rsid w:val="00CB350C"/>
    <w:rsid w:val="00CB40BE"/>
    <w:rsid w:val="00CB58E5"/>
    <w:rsid w:val="00CC19DF"/>
    <w:rsid w:val="00CD2639"/>
    <w:rsid w:val="00CD3ABB"/>
    <w:rsid w:val="00CD3E89"/>
    <w:rsid w:val="00CF211B"/>
    <w:rsid w:val="00CF6243"/>
    <w:rsid w:val="00D01CD5"/>
    <w:rsid w:val="00D14C17"/>
    <w:rsid w:val="00D22D1A"/>
    <w:rsid w:val="00D43198"/>
    <w:rsid w:val="00D646A0"/>
    <w:rsid w:val="00D83715"/>
    <w:rsid w:val="00D96814"/>
    <w:rsid w:val="00DB2369"/>
    <w:rsid w:val="00DB56A4"/>
    <w:rsid w:val="00DD4EC2"/>
    <w:rsid w:val="00DD7DAC"/>
    <w:rsid w:val="00DE054C"/>
    <w:rsid w:val="00DE24CC"/>
    <w:rsid w:val="00E0065A"/>
    <w:rsid w:val="00E01E32"/>
    <w:rsid w:val="00E05922"/>
    <w:rsid w:val="00E05CCA"/>
    <w:rsid w:val="00E0620C"/>
    <w:rsid w:val="00E104C9"/>
    <w:rsid w:val="00E13038"/>
    <w:rsid w:val="00E14DD9"/>
    <w:rsid w:val="00E16C35"/>
    <w:rsid w:val="00E1708B"/>
    <w:rsid w:val="00E2197B"/>
    <w:rsid w:val="00E36852"/>
    <w:rsid w:val="00E4163C"/>
    <w:rsid w:val="00E53ED4"/>
    <w:rsid w:val="00E602DE"/>
    <w:rsid w:val="00E663CD"/>
    <w:rsid w:val="00E66DF3"/>
    <w:rsid w:val="00E7418C"/>
    <w:rsid w:val="00E81CA6"/>
    <w:rsid w:val="00E90BA4"/>
    <w:rsid w:val="00EA2480"/>
    <w:rsid w:val="00EA3552"/>
    <w:rsid w:val="00EC0B5A"/>
    <w:rsid w:val="00ED49CC"/>
    <w:rsid w:val="00ED5A6D"/>
    <w:rsid w:val="00EE099D"/>
    <w:rsid w:val="00EF73FC"/>
    <w:rsid w:val="00EF7A82"/>
    <w:rsid w:val="00F03F5A"/>
    <w:rsid w:val="00F05D28"/>
    <w:rsid w:val="00F1350E"/>
    <w:rsid w:val="00F1699C"/>
    <w:rsid w:val="00F209E3"/>
    <w:rsid w:val="00F22C32"/>
    <w:rsid w:val="00F4579F"/>
    <w:rsid w:val="00F52282"/>
    <w:rsid w:val="00F636F7"/>
    <w:rsid w:val="00F64A51"/>
    <w:rsid w:val="00F74B9D"/>
    <w:rsid w:val="00FB1E24"/>
    <w:rsid w:val="00FB6B24"/>
    <w:rsid w:val="00FB770C"/>
    <w:rsid w:val="00FB773B"/>
    <w:rsid w:val="00FC7C21"/>
    <w:rsid w:val="00FD1F32"/>
    <w:rsid w:val="00FD7F12"/>
    <w:rsid w:val="00FE64F2"/>
    <w:rsid w:val="00FF34E8"/>
    <w:rsid w:val="00FF7EA0"/>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5FBFF"/>
  <w15:docId w15:val="{F35B3B8D-92C0-4B12-BBED-B590E23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E4B79"/>
    <w:pPr>
      <w:ind w:left="720"/>
      <w:contextualSpacing/>
    </w:pPr>
  </w:style>
  <w:style w:type="character" w:styleId="CommentReference">
    <w:name w:val="annotation reference"/>
    <w:basedOn w:val="DefaultParagraphFont"/>
    <w:uiPriority w:val="99"/>
    <w:semiHidden/>
    <w:unhideWhenUsed/>
    <w:rsid w:val="0033402B"/>
    <w:rPr>
      <w:sz w:val="16"/>
      <w:szCs w:val="16"/>
    </w:rPr>
  </w:style>
  <w:style w:type="paragraph" w:styleId="CommentText">
    <w:name w:val="annotation text"/>
    <w:basedOn w:val="Normal"/>
    <w:link w:val="CommentTextChar"/>
    <w:uiPriority w:val="99"/>
    <w:unhideWhenUsed/>
    <w:rsid w:val="0033402B"/>
  </w:style>
  <w:style w:type="character" w:customStyle="1" w:styleId="CommentTextChar">
    <w:name w:val="Comment Text Char"/>
    <w:basedOn w:val="DefaultParagraphFont"/>
    <w:link w:val="CommentText"/>
    <w:uiPriority w:val="99"/>
    <w:rsid w:val="0033402B"/>
  </w:style>
  <w:style w:type="paragraph" w:styleId="CommentSubject">
    <w:name w:val="annotation subject"/>
    <w:basedOn w:val="CommentText"/>
    <w:next w:val="CommentText"/>
    <w:link w:val="CommentSubjectChar"/>
    <w:uiPriority w:val="99"/>
    <w:semiHidden/>
    <w:unhideWhenUsed/>
    <w:rsid w:val="0033402B"/>
    <w:rPr>
      <w:b/>
      <w:bCs/>
    </w:rPr>
  </w:style>
  <w:style w:type="character" w:customStyle="1" w:styleId="CommentSubjectChar">
    <w:name w:val="Comment Subject Char"/>
    <w:basedOn w:val="CommentTextChar"/>
    <w:link w:val="CommentSubject"/>
    <w:uiPriority w:val="99"/>
    <w:semiHidden/>
    <w:rsid w:val="0033402B"/>
    <w:rPr>
      <w:b/>
      <w:bCs/>
    </w:rPr>
  </w:style>
  <w:style w:type="paragraph" w:styleId="BalloonText">
    <w:name w:val="Balloon Text"/>
    <w:basedOn w:val="Normal"/>
    <w:link w:val="BalloonTextChar"/>
    <w:uiPriority w:val="99"/>
    <w:semiHidden/>
    <w:unhideWhenUsed/>
    <w:rsid w:val="00334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2B"/>
    <w:rPr>
      <w:rFonts w:ascii="Segoe UI" w:hAnsi="Segoe UI" w:cs="Segoe UI"/>
      <w:sz w:val="18"/>
      <w:szCs w:val="18"/>
    </w:rPr>
  </w:style>
  <w:style w:type="table" w:styleId="TableGrid">
    <w:name w:val="Table Grid"/>
    <w:basedOn w:val="TableNorma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FB1"/>
    <w:rPr>
      <w:color w:val="0000FF" w:themeColor="hyperlink"/>
      <w:u w:val="single"/>
    </w:rPr>
  </w:style>
  <w:style w:type="character" w:styleId="FollowedHyperlink">
    <w:name w:val="FollowedHyperlink"/>
    <w:basedOn w:val="DefaultParagraphFont"/>
    <w:uiPriority w:val="99"/>
    <w:semiHidden/>
    <w:unhideWhenUsed/>
    <w:rsid w:val="005A1340"/>
    <w:rPr>
      <w:color w:val="800080" w:themeColor="followedHyperlink"/>
      <w:u w:val="single"/>
    </w:rPr>
  </w:style>
  <w:style w:type="paragraph" w:styleId="NoSpacing">
    <w:name w:val="No Spacing"/>
    <w:uiPriority w:val="1"/>
    <w:qFormat/>
    <w:rsid w:val="000847B2"/>
    <w:rPr>
      <w:rFonts w:asciiTheme="minorHAnsi" w:eastAsiaTheme="minorHAnsi" w:hAnsiTheme="minorHAnsi" w:cstheme="minorBidi"/>
      <w:sz w:val="22"/>
      <w:szCs w:val="22"/>
      <w:lang w:val="et-EE"/>
    </w:rPr>
  </w:style>
  <w:style w:type="paragraph" w:styleId="Header">
    <w:name w:val="header"/>
    <w:basedOn w:val="Normal"/>
    <w:link w:val="HeaderChar"/>
    <w:unhideWhenUsed/>
    <w:rsid w:val="00601A70"/>
    <w:pPr>
      <w:tabs>
        <w:tab w:val="center" w:pos="4320"/>
        <w:tab w:val="right" w:pos="8640"/>
      </w:tabs>
    </w:pPr>
  </w:style>
  <w:style w:type="character" w:customStyle="1" w:styleId="HeaderChar">
    <w:name w:val="Header Char"/>
    <w:basedOn w:val="DefaultParagraphFont"/>
    <w:link w:val="Header"/>
    <w:uiPriority w:val="99"/>
    <w:rsid w:val="00601A70"/>
  </w:style>
  <w:style w:type="paragraph" w:styleId="Footer">
    <w:name w:val="footer"/>
    <w:basedOn w:val="Normal"/>
    <w:link w:val="FooterChar"/>
    <w:uiPriority w:val="99"/>
    <w:unhideWhenUsed/>
    <w:rsid w:val="00601A70"/>
    <w:pPr>
      <w:tabs>
        <w:tab w:val="center" w:pos="4320"/>
        <w:tab w:val="right" w:pos="8640"/>
      </w:tabs>
    </w:pPr>
  </w:style>
  <w:style w:type="character" w:customStyle="1" w:styleId="FooterChar">
    <w:name w:val="Footer Char"/>
    <w:basedOn w:val="DefaultParagraphFont"/>
    <w:link w:val="Footer"/>
    <w:uiPriority w:val="99"/>
    <w:rsid w:val="00601A70"/>
  </w:style>
  <w:style w:type="paragraph" w:styleId="Revision">
    <w:name w:val="Revision"/>
    <w:hidden/>
    <w:uiPriority w:val="99"/>
    <w:semiHidden/>
    <w:rsid w:val="0015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itumisnoustajad.ee/uhingust/toitumisnoustaja-eetika-koode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utridat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47DC-D391-4ECD-82F4-1DD76F17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Sirje Vaask</cp:lastModifiedBy>
  <cp:revision>3</cp:revision>
  <cp:lastPrinted>2015-05-07T16:00:00Z</cp:lastPrinted>
  <dcterms:created xsi:type="dcterms:W3CDTF">2018-05-27T10:43:00Z</dcterms:created>
  <dcterms:modified xsi:type="dcterms:W3CDTF">2018-05-27T10:44:00Z</dcterms:modified>
</cp:coreProperties>
</file>